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886" w:rsidRDefault="00B02886">
      <w:pPr>
        <w:pStyle w:val="Standard"/>
        <w:rPr>
          <w:rFonts w:ascii="Arial" w:eastAsia="Arial" w:hAnsi="Arial" w:cs="Arial"/>
          <w:sz w:val="22"/>
          <w:szCs w:val="22"/>
        </w:rPr>
      </w:pPr>
    </w:p>
    <w:tbl>
      <w:tblPr>
        <w:tblW w:w="10031" w:type="dxa"/>
        <w:jc w:val="center"/>
        <w:tblLayout w:type="fixed"/>
        <w:tblLook w:val="04A0" w:firstRow="1" w:lastRow="0" w:firstColumn="1" w:lastColumn="0" w:noHBand="0" w:noVBand="1"/>
      </w:tblPr>
      <w:tblGrid>
        <w:gridCol w:w="5211"/>
        <w:gridCol w:w="4820"/>
      </w:tblGrid>
      <w:tr w:rsidR="00335748" w:rsidTr="00DB2295">
        <w:trPr>
          <w:trHeight w:val="4304"/>
          <w:jc w:val="center"/>
        </w:trPr>
        <w:tc>
          <w:tcPr>
            <w:tcW w:w="5211" w:type="dxa"/>
          </w:tcPr>
          <w:p w:rsidR="00B02886" w:rsidRPr="00B12D95" w:rsidRDefault="00DA0116" w:rsidP="00B02886">
            <w:pPr>
              <w:suppressAutoHyphens w:val="0"/>
              <w:overflowPunct w:val="0"/>
              <w:autoSpaceDE w:val="0"/>
              <w:adjustRightInd w:val="0"/>
              <w:spacing w:before="120"/>
              <w:ind w:right="17"/>
              <w:jc w:val="center"/>
              <w:rPr>
                <w:rFonts w:asciiTheme="minorHAnsi" w:eastAsia="Times New Roman" w:hAnsiTheme="minorHAnsi" w:cs="Aharoni"/>
                <w:kern w:val="0"/>
                <w:sz w:val="18"/>
                <w:szCs w:val="20"/>
                <w:lang w:eastAsia="el-GR" w:bidi="ar-SA"/>
              </w:rPr>
            </w:pPr>
            <w:r>
              <w:rPr>
                <w:rFonts w:asciiTheme="minorHAnsi" w:eastAsia="Times New Roman" w:hAnsiTheme="minorHAnsi" w:cs="Aharoni"/>
                <w:noProof/>
                <w:kern w:val="0"/>
                <w:sz w:val="18"/>
                <w:szCs w:val="20"/>
                <w:lang w:eastAsia="el-GR" w:bidi="ar-SA"/>
              </w:rPr>
              <w:drawing>
                <wp:inline distT="0" distB="0" distL="0" distR="0">
                  <wp:extent cx="657225" cy="657225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220"/>
            </w:tblGrid>
            <w:tr w:rsidR="00335748" w:rsidTr="00E05316">
              <w:tc>
                <w:tcPr>
                  <w:tcW w:w="5220" w:type="dxa"/>
                  <w:shd w:val="clear" w:color="auto" w:fill="auto"/>
                </w:tcPr>
                <w:p w:rsidR="00B02886" w:rsidRPr="00B12D95" w:rsidRDefault="00A47F83" w:rsidP="00B02886">
                  <w:pPr>
                    <w:suppressAutoHyphens w:val="0"/>
                    <w:autoSpaceDN/>
                    <w:spacing w:before="120"/>
                    <w:ind w:right="17"/>
                    <w:jc w:val="center"/>
                    <w:textAlignment w:val="auto"/>
                    <w:rPr>
                      <w:rFonts w:asciiTheme="minorHAnsi" w:eastAsia="Times New Roman" w:hAnsiTheme="minorHAnsi" w:cs="Aharoni"/>
                      <w:kern w:val="0"/>
                      <w:sz w:val="22"/>
                      <w:szCs w:val="22"/>
                      <w:lang w:eastAsia="el-GR" w:bidi="ar-SA"/>
                    </w:rPr>
                  </w:pPr>
                  <w:r w:rsidRPr="00B12D95">
                    <w:rPr>
                      <w:rFonts w:asciiTheme="minorHAnsi" w:eastAsia="Times New Roman" w:hAnsiTheme="minorHAnsi" w:cs="Aharoni"/>
                      <w:kern w:val="0"/>
                      <w:sz w:val="22"/>
                      <w:szCs w:val="22"/>
                      <w:lang w:eastAsia="el-GR" w:bidi="ar-SA"/>
                    </w:rPr>
                    <w:t>ΕΛΛΗΝΙΚΗ ΔΗΜΟΚΡΑΤΙΑ</w:t>
                  </w:r>
                </w:p>
                <w:p w:rsidR="00B02886" w:rsidRPr="00B12D95" w:rsidRDefault="00A47F83" w:rsidP="00B02886">
                  <w:pPr>
                    <w:suppressAutoHyphens w:val="0"/>
                    <w:autoSpaceDN/>
                    <w:ind w:left="180" w:right="17"/>
                    <w:jc w:val="center"/>
                    <w:textAlignment w:val="auto"/>
                    <w:rPr>
                      <w:rFonts w:asciiTheme="minorHAnsi" w:eastAsia="Times New Roman" w:hAnsiTheme="minorHAnsi" w:cs="Aharoni"/>
                      <w:b/>
                      <w:kern w:val="0"/>
                      <w:sz w:val="20"/>
                      <w:szCs w:val="20"/>
                      <w:lang w:eastAsia="el-GR" w:bidi="ar-SA"/>
                    </w:rPr>
                  </w:pPr>
                  <w:r w:rsidRPr="00B12D95">
                    <w:rPr>
                      <w:rFonts w:asciiTheme="minorHAnsi" w:eastAsia="Times New Roman" w:hAnsiTheme="minorHAnsi" w:cs="Aharoni"/>
                      <w:kern w:val="0"/>
                      <w:sz w:val="22"/>
                      <w:szCs w:val="22"/>
                      <w:lang w:eastAsia="el-GR" w:bidi="ar-SA"/>
                    </w:rPr>
                    <w:t>ΝΟΜΟΣ ΜΕΣΣΗΝΙΑΣ</w:t>
                  </w:r>
                </w:p>
                <w:p w:rsidR="00B02886" w:rsidRPr="00B12D95" w:rsidRDefault="00A47F83" w:rsidP="00B02886">
                  <w:pPr>
                    <w:suppressAutoHyphens w:val="0"/>
                    <w:autoSpaceDN/>
                    <w:ind w:right="17"/>
                    <w:jc w:val="center"/>
                    <w:textAlignment w:val="auto"/>
                    <w:rPr>
                      <w:rFonts w:asciiTheme="minorHAnsi" w:eastAsia="Times New Roman" w:hAnsiTheme="minorHAnsi" w:cs="Aharoni"/>
                      <w:b/>
                      <w:kern w:val="0"/>
                      <w:sz w:val="22"/>
                      <w:szCs w:val="22"/>
                      <w:lang w:bidi="ar-SA"/>
                    </w:rPr>
                  </w:pPr>
                  <w:r w:rsidRPr="00B12D95">
                    <w:rPr>
                      <w:rFonts w:asciiTheme="minorHAnsi" w:eastAsia="Times New Roman" w:hAnsiTheme="minorHAnsi" w:cs="Aharoni"/>
                      <w:b/>
                      <w:kern w:val="0"/>
                      <w:sz w:val="20"/>
                      <w:szCs w:val="20"/>
                      <w:lang w:eastAsia="el-GR" w:bidi="ar-SA"/>
                    </w:rPr>
                    <w:t>ΔΗΜΟΣ ΚΑΛΑΜΑΤΑΣ</w:t>
                  </w:r>
                </w:p>
                <w:p w:rsidR="00B02886" w:rsidRPr="00B12D95" w:rsidRDefault="00A47F83" w:rsidP="00BA1907">
                  <w:pPr>
                    <w:suppressAutoHyphens w:val="0"/>
                    <w:overflowPunct w:val="0"/>
                    <w:autoSpaceDE w:val="0"/>
                    <w:autoSpaceDN/>
                    <w:ind w:right="17"/>
                    <w:jc w:val="center"/>
                    <w:rPr>
                      <w:rFonts w:asciiTheme="minorHAnsi" w:eastAsia="Times New Roman" w:hAnsiTheme="minorHAnsi" w:cs="Aharoni"/>
                      <w:kern w:val="0"/>
                      <w:sz w:val="20"/>
                      <w:szCs w:val="20"/>
                      <w:lang w:eastAsia="el-GR" w:bidi="ar-SA"/>
                    </w:rPr>
                  </w:pPr>
                  <w:r w:rsidRPr="00B12D95">
                    <w:rPr>
                      <w:rFonts w:asciiTheme="minorHAnsi" w:eastAsia="Times New Roman" w:hAnsiTheme="minorHAnsi" w:cs="Aharoni"/>
                      <w:b/>
                      <w:kern w:val="0"/>
                      <w:sz w:val="22"/>
                      <w:szCs w:val="22"/>
                      <w:lang w:val="en-US" w:bidi="ar-SA"/>
                    </w:rPr>
                    <w:t>ΔΙΕΥΘΥΝΣΗ</w:t>
                  </w:r>
                  <w:r w:rsidR="00BA1907" w:rsidRPr="00B12D95">
                    <w:rPr>
                      <w:rFonts w:asciiTheme="minorHAnsi" w:eastAsia="Times New Roman" w:hAnsiTheme="minorHAnsi" w:cs="Aharoni"/>
                      <w:b/>
                      <w:kern w:val="0"/>
                      <w:sz w:val="22"/>
                      <w:szCs w:val="22"/>
                      <w:lang w:eastAsia="el-GR" w:bidi="ar-SA"/>
                    </w:rPr>
                    <w:t>ΠΟΛΕΟΔΟΜΙΑΣ</w:t>
                  </w:r>
                </w:p>
              </w:tc>
            </w:tr>
            <w:tr w:rsidR="00335748" w:rsidTr="00E05316">
              <w:tc>
                <w:tcPr>
                  <w:tcW w:w="5220" w:type="dxa"/>
                  <w:shd w:val="clear" w:color="auto" w:fill="auto"/>
                </w:tcPr>
                <w:p w:rsidR="00B02886" w:rsidRPr="00B12D95" w:rsidRDefault="00A47F83" w:rsidP="00B02886">
                  <w:pPr>
                    <w:suppressLineNumbers/>
                    <w:autoSpaceDN/>
                    <w:jc w:val="center"/>
                    <w:textAlignment w:val="auto"/>
                    <w:rPr>
                      <w:rFonts w:asciiTheme="minorHAnsi" w:eastAsia="SimSun" w:hAnsiTheme="minorHAnsi" w:cs="Aharoni"/>
                      <w:kern w:val="1"/>
                      <w:sz w:val="16"/>
                      <w:szCs w:val="16"/>
                    </w:rPr>
                  </w:pPr>
                  <w:r w:rsidRPr="00B12D95">
                    <w:rPr>
                      <w:rFonts w:asciiTheme="minorHAnsi" w:eastAsia="SimSun" w:hAnsiTheme="minorHAnsi" w:cs="Aharoni"/>
                      <w:b/>
                      <w:kern w:val="1"/>
                      <w:sz w:val="20"/>
                      <w:szCs w:val="20"/>
                    </w:rPr>
                    <w:t xml:space="preserve">ΤΜΗΜΑ </w:t>
                  </w:r>
                  <w:r w:rsidR="00A53318" w:rsidRPr="00B12D95">
                    <w:rPr>
                      <w:rFonts w:asciiTheme="minorHAnsi" w:eastAsia="SimSun" w:hAnsiTheme="minorHAnsi" w:cs="Aharoni"/>
                      <w:b/>
                      <w:kern w:val="1"/>
                      <w:sz w:val="20"/>
                      <w:szCs w:val="20"/>
                    </w:rPr>
                    <w:t>ΧΩΡΟΤΑΞΙΑΣ&amp;</w:t>
                  </w:r>
                  <w:r w:rsidR="00A53318">
                    <w:rPr>
                      <w:rFonts w:asciiTheme="minorHAnsi" w:eastAsia="SimSun" w:hAnsiTheme="minorHAnsi" w:cs="Aharoni"/>
                      <w:b/>
                      <w:kern w:val="1"/>
                      <w:sz w:val="20"/>
                      <w:szCs w:val="20"/>
                    </w:rPr>
                    <w:t xml:space="preserve"> ΠΟΛΕΟΔΟΜΙΚΟΥΣΧΕΔΙΑΣΜΟΥ</w:t>
                  </w:r>
                </w:p>
                <w:tbl>
                  <w:tblPr>
                    <w:tblW w:w="0" w:type="auto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05"/>
                    <w:gridCol w:w="2910"/>
                  </w:tblGrid>
                  <w:tr w:rsidR="00335748" w:rsidTr="00DB2295">
                    <w:trPr>
                      <w:trHeight w:val="390"/>
                    </w:trPr>
                    <w:tc>
                      <w:tcPr>
                        <w:tcW w:w="2205" w:type="dxa"/>
                        <w:shd w:val="clear" w:color="auto" w:fill="auto"/>
                      </w:tcPr>
                      <w:p w:rsidR="00B02886" w:rsidRPr="00B12D95" w:rsidRDefault="00A47F83" w:rsidP="00B02886">
                        <w:pPr>
                          <w:suppressLineNumbers/>
                          <w:autoSpaceDN/>
                          <w:jc w:val="right"/>
                          <w:textAlignment w:val="auto"/>
                          <w:rPr>
                            <w:rFonts w:asciiTheme="minorHAnsi" w:eastAsia="SimSun" w:hAnsiTheme="minorHAnsi" w:cs="Aharoni"/>
                            <w:kern w:val="1"/>
                            <w:sz w:val="16"/>
                            <w:szCs w:val="16"/>
                          </w:rPr>
                        </w:pPr>
                        <w:r w:rsidRPr="00B12D95">
                          <w:rPr>
                            <w:rFonts w:asciiTheme="minorHAnsi" w:eastAsia="SimSun" w:hAnsiTheme="minorHAnsi" w:cs="Aharoni"/>
                            <w:kern w:val="1"/>
                            <w:sz w:val="16"/>
                            <w:szCs w:val="16"/>
                          </w:rPr>
                          <w:t>ΤΑΧ.Δ/ΝΣΗ:</w:t>
                        </w:r>
                      </w:p>
                    </w:tc>
                    <w:tc>
                      <w:tcPr>
                        <w:tcW w:w="2910" w:type="dxa"/>
                        <w:shd w:val="clear" w:color="auto" w:fill="auto"/>
                      </w:tcPr>
                      <w:p w:rsidR="00B02886" w:rsidRPr="00B12D95" w:rsidRDefault="00A47F83" w:rsidP="00B02886">
                        <w:pPr>
                          <w:suppressLineNumbers/>
                          <w:autoSpaceDN/>
                          <w:textAlignment w:val="auto"/>
                          <w:rPr>
                            <w:rFonts w:asciiTheme="minorHAnsi" w:eastAsia="SimSun" w:hAnsiTheme="minorHAnsi" w:cs="Aharoni"/>
                            <w:kern w:val="1"/>
                            <w:sz w:val="16"/>
                            <w:szCs w:val="16"/>
                          </w:rPr>
                        </w:pPr>
                        <w:r w:rsidRPr="00B12D95">
                          <w:rPr>
                            <w:rFonts w:asciiTheme="minorHAnsi" w:eastAsia="SimSun" w:hAnsiTheme="minorHAnsi" w:cs="Aharoni"/>
                            <w:kern w:val="1"/>
                            <w:sz w:val="16"/>
                            <w:szCs w:val="16"/>
                          </w:rPr>
                          <w:t>Αθηνών 99</w:t>
                        </w:r>
                      </w:p>
                      <w:p w:rsidR="00247C3B" w:rsidRPr="00B12D95" w:rsidRDefault="00A47F83" w:rsidP="00B02886">
                        <w:pPr>
                          <w:suppressLineNumbers/>
                          <w:autoSpaceDN/>
                          <w:textAlignment w:val="auto"/>
                          <w:rPr>
                            <w:rFonts w:asciiTheme="minorHAnsi" w:eastAsia="SimSun" w:hAnsiTheme="minorHAnsi" w:cs="Aharoni"/>
                            <w:kern w:val="1"/>
                          </w:rPr>
                        </w:pPr>
                        <w:r w:rsidRPr="00B12D95">
                          <w:rPr>
                            <w:rFonts w:asciiTheme="minorHAnsi" w:eastAsia="SimSun" w:hAnsiTheme="minorHAnsi" w:cs="Aharoni"/>
                            <w:kern w:val="1"/>
                            <w:sz w:val="16"/>
                            <w:szCs w:val="16"/>
                          </w:rPr>
                          <w:t>Καλαμάτα, 24100</w:t>
                        </w:r>
                      </w:p>
                    </w:tc>
                  </w:tr>
                  <w:tr w:rsidR="00335748" w:rsidTr="00DB2295">
                    <w:tc>
                      <w:tcPr>
                        <w:tcW w:w="2205" w:type="dxa"/>
                        <w:shd w:val="clear" w:color="auto" w:fill="auto"/>
                      </w:tcPr>
                      <w:p w:rsidR="00B02886" w:rsidRPr="00B12D95" w:rsidRDefault="00A47F83" w:rsidP="00B02886">
                        <w:pPr>
                          <w:suppressLineNumbers/>
                          <w:autoSpaceDN/>
                          <w:jc w:val="right"/>
                          <w:textAlignment w:val="auto"/>
                          <w:rPr>
                            <w:rFonts w:asciiTheme="minorHAnsi" w:eastAsia="SimSun" w:hAnsiTheme="minorHAnsi" w:cs="Aharoni"/>
                            <w:kern w:val="1"/>
                            <w:sz w:val="16"/>
                            <w:szCs w:val="16"/>
                          </w:rPr>
                        </w:pPr>
                        <w:r w:rsidRPr="00B12D95">
                          <w:rPr>
                            <w:rFonts w:asciiTheme="minorHAnsi" w:eastAsia="SimSun" w:hAnsiTheme="minorHAnsi" w:cs="Aharoni"/>
                            <w:kern w:val="1"/>
                            <w:sz w:val="16"/>
                            <w:szCs w:val="16"/>
                          </w:rPr>
                          <w:t>ΠΛΗΡΟΦΟΡΙΕΣ:</w:t>
                        </w:r>
                      </w:p>
                    </w:tc>
                    <w:tc>
                      <w:tcPr>
                        <w:tcW w:w="2910" w:type="dxa"/>
                        <w:shd w:val="clear" w:color="auto" w:fill="auto"/>
                      </w:tcPr>
                      <w:p w:rsidR="00B02886" w:rsidRPr="00B12D95" w:rsidRDefault="00B02886" w:rsidP="00B02886">
                        <w:pPr>
                          <w:suppressLineNumbers/>
                          <w:autoSpaceDN/>
                          <w:textAlignment w:val="auto"/>
                          <w:rPr>
                            <w:rFonts w:asciiTheme="minorHAnsi" w:eastAsia="SimSun" w:hAnsiTheme="minorHAnsi" w:cs="Aharoni"/>
                            <w:kern w:val="1"/>
                          </w:rPr>
                        </w:pPr>
                      </w:p>
                    </w:tc>
                  </w:tr>
                  <w:tr w:rsidR="00335748" w:rsidTr="00DB2295">
                    <w:tc>
                      <w:tcPr>
                        <w:tcW w:w="2205" w:type="dxa"/>
                        <w:shd w:val="clear" w:color="auto" w:fill="auto"/>
                      </w:tcPr>
                      <w:p w:rsidR="00B02886" w:rsidRPr="00B12D95" w:rsidRDefault="00A47F83" w:rsidP="00B02886">
                        <w:pPr>
                          <w:suppressLineNumbers/>
                          <w:autoSpaceDN/>
                          <w:jc w:val="right"/>
                          <w:textAlignment w:val="auto"/>
                          <w:rPr>
                            <w:rFonts w:asciiTheme="minorHAnsi" w:eastAsia="SimSun" w:hAnsiTheme="minorHAnsi" w:cs="Aharoni"/>
                            <w:kern w:val="1"/>
                            <w:sz w:val="16"/>
                            <w:szCs w:val="16"/>
                          </w:rPr>
                        </w:pPr>
                        <w:r w:rsidRPr="00B12D95">
                          <w:rPr>
                            <w:rFonts w:asciiTheme="minorHAnsi" w:eastAsia="SimSun" w:hAnsiTheme="minorHAnsi" w:cs="Aharoni"/>
                            <w:kern w:val="1"/>
                            <w:sz w:val="16"/>
                            <w:szCs w:val="16"/>
                          </w:rPr>
                          <w:t>ΤΗΛΕΦΩΝΟ:</w:t>
                        </w:r>
                      </w:p>
                    </w:tc>
                    <w:tc>
                      <w:tcPr>
                        <w:tcW w:w="2910" w:type="dxa"/>
                        <w:shd w:val="clear" w:color="auto" w:fill="auto"/>
                      </w:tcPr>
                      <w:p w:rsidR="00B02886" w:rsidRPr="00B12D95" w:rsidRDefault="00B02886" w:rsidP="00AD76B7">
                        <w:pPr>
                          <w:suppressLineNumbers/>
                          <w:autoSpaceDN/>
                          <w:textAlignment w:val="auto"/>
                          <w:rPr>
                            <w:rFonts w:asciiTheme="minorHAnsi" w:eastAsia="SimSun" w:hAnsiTheme="minorHAnsi" w:cs="Aharoni"/>
                            <w:kern w:val="1"/>
                          </w:rPr>
                        </w:pPr>
                      </w:p>
                    </w:tc>
                  </w:tr>
                  <w:tr w:rsidR="00335748" w:rsidTr="00DB2295">
                    <w:tc>
                      <w:tcPr>
                        <w:tcW w:w="2205" w:type="dxa"/>
                        <w:shd w:val="clear" w:color="auto" w:fill="auto"/>
                      </w:tcPr>
                      <w:p w:rsidR="00B02886" w:rsidRPr="00B12D95" w:rsidRDefault="00B02886" w:rsidP="00B02886">
                        <w:pPr>
                          <w:suppressLineNumbers/>
                          <w:autoSpaceDN/>
                          <w:jc w:val="right"/>
                          <w:textAlignment w:val="auto"/>
                          <w:rPr>
                            <w:rFonts w:asciiTheme="minorHAnsi" w:eastAsia="SimSun" w:hAnsiTheme="minorHAnsi" w:cs="Aharoni"/>
                            <w:kern w:val="1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10" w:type="dxa"/>
                        <w:shd w:val="clear" w:color="auto" w:fill="auto"/>
                      </w:tcPr>
                      <w:p w:rsidR="00B02886" w:rsidRPr="00B12D95" w:rsidRDefault="00B02886" w:rsidP="00B02886">
                        <w:pPr>
                          <w:suppressLineNumbers/>
                          <w:autoSpaceDN/>
                          <w:textAlignment w:val="auto"/>
                          <w:rPr>
                            <w:rFonts w:asciiTheme="minorHAnsi" w:eastAsia="SimSun" w:hAnsiTheme="minorHAnsi" w:cs="Aharoni"/>
                            <w:kern w:val="1"/>
                          </w:rPr>
                        </w:pPr>
                      </w:p>
                    </w:tc>
                  </w:tr>
                  <w:tr w:rsidR="00335748" w:rsidTr="00DB2295">
                    <w:tc>
                      <w:tcPr>
                        <w:tcW w:w="2205" w:type="dxa"/>
                        <w:shd w:val="clear" w:color="auto" w:fill="auto"/>
                      </w:tcPr>
                      <w:p w:rsidR="00B02886" w:rsidRPr="00B12D95" w:rsidRDefault="00B02886" w:rsidP="00B02886">
                        <w:pPr>
                          <w:suppressLineNumbers/>
                          <w:autoSpaceDN/>
                          <w:jc w:val="right"/>
                          <w:textAlignment w:val="auto"/>
                          <w:rPr>
                            <w:rFonts w:asciiTheme="minorHAnsi" w:eastAsia="SimSun" w:hAnsiTheme="minorHAnsi" w:cs="Aharoni"/>
                            <w:kern w:val="1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10" w:type="dxa"/>
                        <w:shd w:val="clear" w:color="auto" w:fill="auto"/>
                        <w:vAlign w:val="bottom"/>
                      </w:tcPr>
                      <w:p w:rsidR="00B02886" w:rsidRPr="00B12D95" w:rsidRDefault="00B02886" w:rsidP="00B02886">
                        <w:pPr>
                          <w:suppressLineNumbers/>
                          <w:autoSpaceDN/>
                          <w:snapToGrid w:val="0"/>
                          <w:textAlignment w:val="auto"/>
                          <w:rPr>
                            <w:rFonts w:asciiTheme="minorHAnsi" w:eastAsia="SimSun" w:hAnsiTheme="minorHAnsi" w:cs="Aharoni"/>
                            <w:kern w:val="1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B02886" w:rsidRPr="00B12D95" w:rsidRDefault="00B02886" w:rsidP="00B02886">
                  <w:pPr>
                    <w:suppressLineNumbers/>
                    <w:autoSpaceDN/>
                    <w:jc w:val="center"/>
                    <w:textAlignment w:val="auto"/>
                    <w:rPr>
                      <w:rFonts w:asciiTheme="minorHAnsi" w:eastAsia="SimSun" w:hAnsiTheme="minorHAnsi" w:cs="Aharoni"/>
                      <w:kern w:val="1"/>
                      <w:sz w:val="20"/>
                      <w:szCs w:val="20"/>
                    </w:rPr>
                  </w:pPr>
                </w:p>
              </w:tc>
            </w:tr>
          </w:tbl>
          <w:p w:rsidR="00B02886" w:rsidRPr="00B12D95" w:rsidRDefault="00B02886" w:rsidP="00B02886">
            <w:pPr>
              <w:widowControl/>
              <w:suppressAutoHyphens w:val="0"/>
              <w:overflowPunct w:val="0"/>
              <w:autoSpaceDE w:val="0"/>
              <w:adjustRightInd w:val="0"/>
              <w:spacing w:before="120"/>
              <w:jc w:val="both"/>
              <w:rPr>
                <w:rFonts w:asciiTheme="minorHAnsi" w:eastAsia="Times New Roman" w:hAnsiTheme="minorHAnsi" w:cs="Aharoni"/>
                <w:bCs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4820" w:type="dxa"/>
          </w:tcPr>
          <w:p w:rsidR="00B02886" w:rsidRPr="00B12D95" w:rsidRDefault="00DA0116" w:rsidP="00317B2B">
            <w:pPr>
              <w:suppressAutoHyphens w:val="0"/>
              <w:overflowPunct w:val="0"/>
              <w:autoSpaceDE w:val="0"/>
              <w:adjustRightInd w:val="0"/>
              <w:spacing w:after="240"/>
              <w:ind w:left="142" w:right="34"/>
              <w:rPr>
                <w:rFonts w:asciiTheme="minorHAnsi" w:eastAsia="Times New Roman" w:hAnsiTheme="minorHAnsi" w:cs="Tahoma"/>
                <w:kern w:val="0"/>
                <w:sz w:val="18"/>
                <w:szCs w:val="20"/>
                <w:lang w:eastAsia="el-GR" w:bidi="ar-SA"/>
              </w:rPr>
            </w:pPr>
            <w:r>
              <w:rPr>
                <w:rFonts w:asciiTheme="minorHAnsi" w:eastAsia="Times New Roman" w:hAnsiTheme="minorHAnsi" w:cs="Tahoma"/>
                <w:noProof/>
                <w:kern w:val="0"/>
                <w:sz w:val="20"/>
                <w:szCs w:val="20"/>
                <w:lang w:eastAsia="el-GR" w:bidi="ar-SA"/>
              </w:rPr>
              <w:drawing>
                <wp:inline distT="0" distB="0" distL="0" distR="0">
                  <wp:extent cx="695325" cy="685800"/>
                  <wp:effectExtent l="19050" t="0" r="9525" b="0"/>
                  <wp:docPr id="2" name="Εικόνα 2" descr="logo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4896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1212"/>
              <w:gridCol w:w="568"/>
              <w:gridCol w:w="3116"/>
            </w:tblGrid>
            <w:tr w:rsidR="00335748" w:rsidTr="00CB3321">
              <w:trPr>
                <w:jc w:val="center"/>
              </w:trPr>
              <w:tc>
                <w:tcPr>
                  <w:tcW w:w="4896" w:type="dxa"/>
                  <w:gridSpan w:val="3"/>
                </w:tcPr>
                <w:p w:rsidR="00B02886" w:rsidRPr="00B12D95" w:rsidRDefault="00B02886" w:rsidP="00A042E9">
                  <w:pPr>
                    <w:suppressAutoHyphens w:val="0"/>
                    <w:overflowPunct w:val="0"/>
                    <w:autoSpaceDE w:val="0"/>
                    <w:adjustRightInd w:val="0"/>
                    <w:spacing w:after="120"/>
                    <w:jc w:val="center"/>
                    <w:rPr>
                      <w:rFonts w:asciiTheme="minorHAnsi" w:eastAsia="Times New Roman" w:hAnsiTheme="minorHAnsi" w:cs="Aharoni"/>
                      <w:kern w:val="0"/>
                      <w:sz w:val="22"/>
                      <w:lang w:eastAsia="el-GR" w:bidi="ar-SA"/>
                    </w:rPr>
                  </w:pPr>
                </w:p>
              </w:tc>
            </w:tr>
            <w:tr w:rsidR="00335748" w:rsidTr="00CB3321">
              <w:trPr>
                <w:jc w:val="center"/>
              </w:trPr>
              <w:tc>
                <w:tcPr>
                  <w:tcW w:w="1780" w:type="dxa"/>
                  <w:gridSpan w:val="2"/>
                  <w:vAlign w:val="center"/>
                </w:tcPr>
                <w:p w:rsidR="004C5580" w:rsidRPr="00B12D95" w:rsidRDefault="004C5580" w:rsidP="004C5580">
                  <w:pPr>
                    <w:suppressAutoHyphens w:val="0"/>
                    <w:overflowPunct w:val="0"/>
                    <w:autoSpaceDE w:val="0"/>
                    <w:adjustRightInd w:val="0"/>
                    <w:ind w:left="252"/>
                    <w:jc w:val="both"/>
                    <w:rPr>
                      <w:rFonts w:asciiTheme="minorHAnsi" w:eastAsia="Times New Roman" w:hAnsiTheme="minorHAnsi" w:cs="Aharoni"/>
                      <w:b/>
                      <w:kern w:val="0"/>
                      <w:sz w:val="18"/>
                      <w:szCs w:val="18"/>
                      <w:lang w:eastAsia="el-GR" w:bidi="ar-SA"/>
                    </w:rPr>
                  </w:pPr>
                </w:p>
              </w:tc>
              <w:tc>
                <w:tcPr>
                  <w:tcW w:w="3116" w:type="dxa"/>
                  <w:vAlign w:val="center"/>
                </w:tcPr>
                <w:p w:rsidR="00B02886" w:rsidRPr="00B80EE1" w:rsidRDefault="00B02886" w:rsidP="00B80EE1">
                  <w:pPr>
                    <w:suppressAutoHyphens w:val="0"/>
                    <w:overflowPunct w:val="0"/>
                    <w:autoSpaceDE w:val="0"/>
                    <w:adjustRightInd w:val="0"/>
                    <w:spacing w:after="120"/>
                    <w:jc w:val="both"/>
                    <w:rPr>
                      <w:rFonts w:asciiTheme="minorHAnsi" w:eastAsia="Times New Roman" w:hAnsiTheme="minorHAnsi" w:cs="Aharoni"/>
                      <w:b/>
                      <w:kern w:val="0"/>
                      <w:sz w:val="20"/>
                      <w:szCs w:val="20"/>
                      <w:lang w:val="en-US" w:eastAsia="el-GR" w:bidi="ar-SA"/>
                    </w:rPr>
                  </w:pPr>
                </w:p>
              </w:tc>
            </w:tr>
            <w:tr w:rsidR="00335748" w:rsidTr="00CB3321">
              <w:trPr>
                <w:trHeight w:val="333"/>
                <w:jc w:val="center"/>
              </w:trPr>
              <w:tc>
                <w:tcPr>
                  <w:tcW w:w="4896" w:type="dxa"/>
                  <w:gridSpan w:val="3"/>
                </w:tcPr>
                <w:p w:rsidR="00B02886" w:rsidRPr="00B12D95" w:rsidRDefault="00B02886" w:rsidP="00B02886">
                  <w:pPr>
                    <w:suppressAutoHyphens w:val="0"/>
                    <w:overflowPunct w:val="0"/>
                    <w:autoSpaceDE w:val="0"/>
                    <w:adjustRightInd w:val="0"/>
                    <w:spacing w:after="120"/>
                    <w:jc w:val="both"/>
                    <w:rPr>
                      <w:rFonts w:asciiTheme="minorHAnsi" w:eastAsia="Times New Roman" w:hAnsiTheme="minorHAnsi" w:cs="Aharoni"/>
                      <w:kern w:val="0"/>
                      <w:sz w:val="18"/>
                      <w:szCs w:val="18"/>
                      <w:lang w:eastAsia="el-GR" w:bidi="ar-SA"/>
                    </w:rPr>
                  </w:pPr>
                </w:p>
              </w:tc>
            </w:tr>
            <w:tr w:rsidR="00335748" w:rsidTr="00CB3321">
              <w:trPr>
                <w:trHeight w:val="405"/>
                <w:jc w:val="center"/>
              </w:trPr>
              <w:tc>
                <w:tcPr>
                  <w:tcW w:w="1212" w:type="dxa"/>
                </w:tcPr>
                <w:p w:rsidR="00B02886" w:rsidRPr="00B12D95" w:rsidRDefault="00B02886" w:rsidP="00E272C6">
                  <w:pPr>
                    <w:suppressAutoHyphens w:val="0"/>
                    <w:overflowPunct w:val="0"/>
                    <w:autoSpaceDE w:val="0"/>
                    <w:adjustRightInd w:val="0"/>
                    <w:jc w:val="right"/>
                    <w:rPr>
                      <w:rFonts w:asciiTheme="minorHAnsi" w:eastAsia="Times New Roman" w:hAnsiTheme="minorHAnsi" w:cs="Aharoni"/>
                      <w:b/>
                      <w:kern w:val="0"/>
                      <w:sz w:val="22"/>
                      <w:szCs w:val="20"/>
                      <w:lang w:eastAsia="el-GR" w:bidi="ar-SA"/>
                    </w:rPr>
                  </w:pPr>
                </w:p>
              </w:tc>
              <w:tc>
                <w:tcPr>
                  <w:tcW w:w="3684" w:type="dxa"/>
                  <w:gridSpan w:val="2"/>
                  <w:vAlign w:val="center"/>
                </w:tcPr>
                <w:p w:rsidR="006B3CB4" w:rsidRPr="00B80EE1" w:rsidRDefault="006B3CB4" w:rsidP="002D3F6C">
                  <w:pPr>
                    <w:widowControl/>
                    <w:suppressAutoHyphens w:val="0"/>
                    <w:autoSpaceDN/>
                    <w:textAlignment w:val="auto"/>
                    <w:rPr>
                      <w:rFonts w:asciiTheme="minorHAnsi" w:eastAsia="Times New Roman" w:hAnsiTheme="minorHAnsi" w:cs="Aharoni"/>
                      <w:kern w:val="0"/>
                      <w:sz w:val="22"/>
                      <w:szCs w:val="22"/>
                      <w:lang w:val="en-US" w:eastAsia="el-GR" w:bidi="ar-SA"/>
                    </w:rPr>
                  </w:pPr>
                </w:p>
              </w:tc>
            </w:tr>
            <w:tr w:rsidR="00335748" w:rsidTr="00CB3321">
              <w:trPr>
                <w:trHeight w:val="405"/>
                <w:jc w:val="center"/>
              </w:trPr>
              <w:tc>
                <w:tcPr>
                  <w:tcW w:w="1212" w:type="dxa"/>
                </w:tcPr>
                <w:p w:rsidR="008E3751" w:rsidRPr="00B80EE1" w:rsidRDefault="008E3751" w:rsidP="00E272C6">
                  <w:pPr>
                    <w:suppressAutoHyphens w:val="0"/>
                    <w:overflowPunct w:val="0"/>
                    <w:autoSpaceDE w:val="0"/>
                    <w:adjustRightInd w:val="0"/>
                    <w:jc w:val="right"/>
                    <w:rPr>
                      <w:rFonts w:asciiTheme="minorHAnsi" w:eastAsia="Times New Roman" w:hAnsiTheme="minorHAnsi" w:cs="Aharoni"/>
                      <w:b/>
                      <w:kern w:val="0"/>
                      <w:sz w:val="22"/>
                      <w:szCs w:val="20"/>
                      <w:lang w:val="en-US" w:eastAsia="el-GR" w:bidi="ar-SA"/>
                    </w:rPr>
                  </w:pPr>
                </w:p>
              </w:tc>
              <w:tc>
                <w:tcPr>
                  <w:tcW w:w="3684" w:type="dxa"/>
                  <w:gridSpan w:val="2"/>
                  <w:vAlign w:val="center"/>
                </w:tcPr>
                <w:p w:rsidR="008E3751" w:rsidRPr="00B80EE1" w:rsidRDefault="008E3751" w:rsidP="00855B8A">
                  <w:pPr>
                    <w:widowControl/>
                    <w:suppressAutoHyphens w:val="0"/>
                    <w:autoSpaceDN/>
                    <w:textAlignment w:val="auto"/>
                    <w:rPr>
                      <w:rFonts w:asciiTheme="minorHAnsi" w:eastAsia="Times New Roman" w:hAnsiTheme="minorHAnsi" w:cs="Aharoni"/>
                      <w:b/>
                      <w:kern w:val="0"/>
                      <w:sz w:val="22"/>
                      <w:szCs w:val="22"/>
                      <w:lang w:val="en-US" w:eastAsia="el-GR" w:bidi="ar-SA"/>
                    </w:rPr>
                  </w:pPr>
                </w:p>
              </w:tc>
            </w:tr>
          </w:tbl>
          <w:p w:rsidR="00B02886" w:rsidRPr="00B80EE1" w:rsidRDefault="00B02886" w:rsidP="00B02886">
            <w:pPr>
              <w:widowControl/>
              <w:suppressAutoHyphens w:val="0"/>
              <w:overflowPunct w:val="0"/>
              <w:autoSpaceDE w:val="0"/>
              <w:adjustRightInd w:val="0"/>
              <w:spacing w:before="120"/>
              <w:jc w:val="both"/>
              <w:rPr>
                <w:rFonts w:asciiTheme="minorHAnsi" w:eastAsia="Times New Roman" w:hAnsiTheme="minorHAnsi" w:cs="Tahoma"/>
                <w:bCs/>
                <w:kern w:val="0"/>
                <w:sz w:val="20"/>
                <w:szCs w:val="20"/>
                <w:lang w:val="en-US" w:eastAsia="el-GR" w:bidi="ar-SA"/>
              </w:rPr>
            </w:pPr>
          </w:p>
        </w:tc>
      </w:tr>
    </w:tbl>
    <w:p w:rsidR="007B12A5" w:rsidRDefault="00A47F83" w:rsidP="007B12A5">
      <w:pPr>
        <w:pStyle w:val="ab"/>
        <w:spacing w:before="120" w:line="360" w:lineRule="auto"/>
        <w:jc w:val="center"/>
        <w:rPr>
          <w:b/>
          <w:color w:val="000000"/>
        </w:rPr>
      </w:pPr>
      <w:r>
        <w:rPr>
          <w:rFonts w:asciiTheme="minorHAnsi" w:hAnsiTheme="minorHAnsi"/>
          <w:color w:val="000000"/>
          <w:u w:val="single"/>
        </w:rPr>
        <w:t>ΑΝΑΚΟΙΝΩΣΗ-ΠΡΟΣΚΛΗΣΗ</w:t>
      </w:r>
    </w:p>
    <w:p w:rsidR="00E80E4D" w:rsidRPr="00DA0116" w:rsidRDefault="00E80E4D" w:rsidP="007B12A5">
      <w:pPr>
        <w:pStyle w:val="aa"/>
        <w:jc w:val="center"/>
        <w:rPr>
          <w:rFonts w:asciiTheme="minorHAnsi" w:hAnsiTheme="minorHAnsi" w:cs="Tahoma"/>
        </w:rPr>
      </w:pPr>
    </w:p>
    <w:p w:rsidR="007B12A5" w:rsidRPr="00002F74" w:rsidRDefault="00A47F83" w:rsidP="00675F7C">
      <w:pPr>
        <w:widowControl/>
        <w:suppressAutoHyphens w:val="0"/>
        <w:autoSpaceDE w:val="0"/>
        <w:adjustRightInd w:val="0"/>
        <w:jc w:val="both"/>
        <w:textAlignment w:val="auto"/>
        <w:rPr>
          <w:rFonts w:ascii="Tahoma-Bold" w:hAnsi="Tahoma-Bold" w:cs="Tahoma-Bold"/>
          <w:b/>
          <w:bCs/>
          <w:kern w:val="0"/>
          <w:sz w:val="22"/>
          <w:szCs w:val="22"/>
          <w:lang w:eastAsia="el-GR" w:bidi="ar-SA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Ανακοινώνεται ότι ο Δήμος Καλαμάτας με την </w:t>
      </w:r>
      <w:proofErr w:type="spellStart"/>
      <w:r w:rsidRPr="004E7356">
        <w:rPr>
          <w:rFonts w:asciiTheme="minorHAnsi" w:hAnsiTheme="minorHAnsi"/>
          <w:b/>
          <w:color w:val="000000"/>
          <w:sz w:val="22"/>
          <w:szCs w:val="22"/>
        </w:rPr>
        <w:t>υπ.αρ</w:t>
      </w:r>
      <w:proofErr w:type="spellEnd"/>
      <w:r w:rsidRPr="004E7356">
        <w:rPr>
          <w:rFonts w:asciiTheme="minorHAnsi" w:hAnsiTheme="minorHAnsi"/>
          <w:b/>
          <w:color w:val="000000"/>
          <w:sz w:val="22"/>
          <w:szCs w:val="22"/>
        </w:rPr>
        <w:t xml:space="preserve">. </w:t>
      </w:r>
      <w:r w:rsidR="00002F74">
        <w:rPr>
          <w:rFonts w:asciiTheme="minorHAnsi" w:hAnsiTheme="minorHAnsi"/>
          <w:b/>
          <w:color w:val="000000"/>
          <w:sz w:val="22"/>
          <w:szCs w:val="22"/>
        </w:rPr>
        <w:t>34</w:t>
      </w:r>
      <w:r w:rsidR="005A55F9" w:rsidRPr="004E7356">
        <w:rPr>
          <w:rFonts w:asciiTheme="minorHAnsi" w:hAnsiTheme="minorHAnsi"/>
          <w:b/>
          <w:color w:val="000000"/>
          <w:sz w:val="22"/>
          <w:szCs w:val="22"/>
        </w:rPr>
        <w:t>/202</w:t>
      </w:r>
      <w:r w:rsidR="00002F74">
        <w:rPr>
          <w:rFonts w:asciiTheme="minorHAnsi" w:hAnsiTheme="minorHAnsi"/>
          <w:b/>
          <w:color w:val="000000"/>
          <w:sz w:val="22"/>
          <w:szCs w:val="22"/>
        </w:rPr>
        <w:t>6</w:t>
      </w:r>
      <w:r w:rsidRPr="004E7356">
        <w:rPr>
          <w:rFonts w:asciiTheme="minorHAnsi" w:hAnsiTheme="minorHAnsi"/>
          <w:b/>
          <w:color w:val="000000"/>
          <w:sz w:val="22"/>
          <w:szCs w:val="22"/>
        </w:rPr>
        <w:t xml:space="preserve">  (ΑΔΑ: </w:t>
      </w:r>
      <w:r w:rsidR="00002F74">
        <w:rPr>
          <w:rFonts w:asciiTheme="minorHAnsi" w:hAnsiTheme="minorHAnsi"/>
          <w:b/>
          <w:color w:val="000000"/>
          <w:sz w:val="22"/>
          <w:szCs w:val="22"/>
        </w:rPr>
        <w:t>ΨΘΘΖΩΕΕ-ΦΔ2</w:t>
      </w:r>
      <w:r w:rsidRPr="004E7356">
        <w:rPr>
          <w:rFonts w:asciiTheme="minorHAnsi" w:hAnsiTheme="minorHAnsi"/>
          <w:b/>
          <w:color w:val="000000"/>
          <w:sz w:val="22"/>
          <w:szCs w:val="22"/>
        </w:rPr>
        <w:t xml:space="preserve">) Απόφαση Δημοτικού Συμβουλίου  εγκρίνει  </w:t>
      </w:r>
      <w:r w:rsidR="00002F74" w:rsidRPr="00002F74">
        <w:rPr>
          <w:rFonts w:asciiTheme="minorHAnsi" w:hAnsiTheme="minorHAnsi"/>
          <w:b/>
          <w:color w:val="000000"/>
          <w:sz w:val="22"/>
          <w:szCs w:val="22"/>
        </w:rPr>
        <w:t>την τροποποίηση του εγκεκριμένου Ρυμοτομικού Σχεδίου Καλαμάτας στο Ο.Τ. 1085</w:t>
      </w:r>
      <w:r w:rsidR="00C34346">
        <w:rPr>
          <w:rFonts w:asciiTheme="minorHAnsi" w:hAnsiTheme="minorHAnsi"/>
          <w:b/>
          <w:color w:val="000000"/>
          <w:sz w:val="22"/>
          <w:szCs w:val="22"/>
        </w:rPr>
        <w:t>,</w:t>
      </w:r>
      <w:r w:rsidR="0074663C" w:rsidRPr="0074663C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Pr="004E7356">
        <w:rPr>
          <w:rFonts w:asciiTheme="minorHAnsi" w:hAnsiTheme="minorHAnsi"/>
          <w:color w:val="000000"/>
          <w:sz w:val="22"/>
          <w:szCs w:val="22"/>
        </w:rPr>
        <w:t xml:space="preserve">όπως φαίνεται  </w:t>
      </w:r>
      <w:r>
        <w:rPr>
          <w:rFonts w:asciiTheme="minorHAnsi" w:hAnsiTheme="minorHAnsi"/>
          <w:color w:val="000000"/>
          <w:sz w:val="22"/>
          <w:szCs w:val="22"/>
        </w:rPr>
        <w:t xml:space="preserve">στο διάγραμμα </w:t>
      </w:r>
      <w:r w:rsidRPr="004E735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A309A">
        <w:rPr>
          <w:rFonts w:asciiTheme="minorHAnsi" w:hAnsiTheme="minorHAnsi"/>
          <w:color w:val="000000"/>
          <w:sz w:val="22"/>
          <w:szCs w:val="22"/>
        </w:rPr>
        <w:t>που συνοδεύει την απόφαση</w:t>
      </w:r>
      <w:r w:rsidR="00002F7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4E7356">
        <w:rPr>
          <w:rFonts w:asciiTheme="minorHAnsi" w:hAnsiTheme="minorHAnsi"/>
          <w:color w:val="000000"/>
          <w:sz w:val="22"/>
          <w:szCs w:val="22"/>
        </w:rPr>
        <w:t xml:space="preserve"> τροποποίηση</w:t>
      </w:r>
      <w:r>
        <w:rPr>
          <w:rFonts w:asciiTheme="minorHAnsi" w:hAnsiTheme="minorHAnsi"/>
          <w:color w:val="000000"/>
          <w:sz w:val="22"/>
          <w:szCs w:val="22"/>
        </w:rPr>
        <w:t>ς</w:t>
      </w:r>
      <w:r w:rsidRPr="004E735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A309A">
        <w:rPr>
          <w:rFonts w:asciiTheme="minorHAnsi" w:hAnsiTheme="minorHAnsi"/>
          <w:color w:val="000000"/>
          <w:sz w:val="22"/>
          <w:szCs w:val="22"/>
        </w:rPr>
        <w:t>.</w:t>
      </w:r>
    </w:p>
    <w:p w:rsidR="007B12A5" w:rsidRDefault="00A47F83" w:rsidP="007B12A5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DB3EBD">
        <w:rPr>
          <w:rFonts w:asciiTheme="minorHAnsi" w:hAnsiTheme="minorHAnsi"/>
          <w:color w:val="000000"/>
          <w:sz w:val="22"/>
          <w:szCs w:val="22"/>
        </w:rPr>
        <w:t>Καλούμε όσους ιδιώτες ή φορείς έχουν έννομο συμφέρον, όπως σύμφωνα με το άρθρο 3 του Ν.Δ. της 17-7-1923 εντός προθεσμίας δέκα πέντε (15) ημερών από την τελευταία δημοσίευση της παρούσας πρόσκλησης, προσέλθουν στο Δήμο Καλαμάτας, Δ/ση Πολεοδομίας, ,Δημαρχείο Καλαμάτας, για να λάβουν γνώση επί της προτεινόμενης τροποποίησης και να ασκήσουν τυχόν ενστάσεις.</w:t>
      </w:r>
    </w:p>
    <w:p w:rsidR="007B12A5" w:rsidRPr="00DB3EBD" w:rsidRDefault="007B12A5" w:rsidP="007B12A5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XSpec="right" w:tblpY="229"/>
        <w:tblW w:w="4569" w:type="dxa"/>
        <w:tblLook w:val="01E0" w:firstRow="1" w:lastRow="1" w:firstColumn="1" w:lastColumn="1" w:noHBand="0" w:noVBand="0"/>
      </w:tblPr>
      <w:tblGrid>
        <w:gridCol w:w="4569"/>
      </w:tblGrid>
      <w:tr w:rsidR="00335748" w:rsidTr="00A0284D">
        <w:trPr>
          <w:trHeight w:val="640"/>
        </w:trPr>
        <w:tc>
          <w:tcPr>
            <w:tcW w:w="4569" w:type="dxa"/>
            <w:vAlign w:val="center"/>
          </w:tcPr>
          <w:p w:rsidR="007B12A5" w:rsidRDefault="00A47F83" w:rsidP="00A0284D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b/>
                <w:kern w:val="0"/>
                <w:lang w:eastAsia="el-GR" w:bidi="ar-SA"/>
              </w:rPr>
            </w:pPr>
            <w:r>
              <w:rPr>
                <w:rFonts w:asciiTheme="minorHAnsi" w:eastAsia="Times New Roman" w:hAnsiTheme="minorHAnsi" w:cs="Times New Roman"/>
                <w:b/>
                <w:kern w:val="0"/>
                <w:sz w:val="22"/>
                <w:szCs w:val="22"/>
                <w:lang w:eastAsia="el-GR" w:bidi="ar-SA"/>
              </w:rPr>
              <w:t xml:space="preserve">Ο Δήμαρχος Δ. Καλαμάτας </w:t>
            </w:r>
          </w:p>
          <w:p w:rsidR="007B12A5" w:rsidRDefault="007B12A5" w:rsidP="00A0284D">
            <w:pPr>
              <w:widowControl/>
              <w:suppressAutoHyphens w:val="0"/>
              <w:rPr>
                <w:rFonts w:asciiTheme="minorHAnsi" w:eastAsia="Times New Roman" w:hAnsiTheme="minorHAnsi" w:cs="Times New Roman"/>
                <w:b/>
                <w:kern w:val="0"/>
                <w:lang w:eastAsia="el-GR" w:bidi="ar-SA"/>
              </w:rPr>
            </w:pPr>
          </w:p>
          <w:p w:rsidR="007B12A5" w:rsidRDefault="007B12A5" w:rsidP="00A0284D">
            <w:pPr>
              <w:widowControl/>
              <w:suppressAutoHyphens w:val="0"/>
              <w:rPr>
                <w:rFonts w:asciiTheme="minorHAnsi" w:eastAsia="Times New Roman" w:hAnsiTheme="minorHAnsi" w:cs="Times New Roman"/>
                <w:b/>
                <w:kern w:val="0"/>
                <w:lang w:eastAsia="el-GR" w:bidi="ar-SA"/>
              </w:rPr>
            </w:pPr>
          </w:p>
          <w:p w:rsidR="007B12A5" w:rsidRDefault="00A47F83" w:rsidP="00A0284D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b/>
                <w:kern w:val="0"/>
                <w:lang w:eastAsia="el-GR" w:bidi="ar-SA"/>
              </w:rPr>
            </w:pPr>
            <w:r>
              <w:rPr>
                <w:rFonts w:asciiTheme="minorHAnsi" w:eastAsia="Times New Roman" w:hAnsiTheme="minorHAnsi" w:cs="Times New Roman"/>
                <w:b/>
                <w:kern w:val="0"/>
                <w:sz w:val="22"/>
                <w:szCs w:val="22"/>
                <w:lang w:eastAsia="el-GR" w:bidi="ar-SA"/>
              </w:rPr>
              <w:t xml:space="preserve">Αθανάσιος  Βασιλόπουλος </w:t>
            </w:r>
          </w:p>
          <w:p w:rsidR="007B12A5" w:rsidRDefault="007B12A5" w:rsidP="00A0284D">
            <w:pPr>
              <w:widowControl/>
              <w:suppressAutoHyphens w:val="0"/>
              <w:rPr>
                <w:rFonts w:asciiTheme="minorHAnsi" w:eastAsia="Times New Roman" w:hAnsiTheme="minorHAnsi" w:cs="Arial"/>
                <w:b/>
                <w:kern w:val="0"/>
                <w:lang w:eastAsia="el-GR" w:bidi="ar-SA"/>
              </w:rPr>
            </w:pPr>
          </w:p>
          <w:p w:rsidR="007B12A5" w:rsidRDefault="007B12A5" w:rsidP="00A0284D">
            <w:pPr>
              <w:pStyle w:val="ab"/>
              <w:overflowPunct w:val="0"/>
              <w:autoSpaceDE w:val="0"/>
              <w:adjustRightInd w:val="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</w:tr>
    </w:tbl>
    <w:p w:rsidR="007B12A5" w:rsidRDefault="007B12A5" w:rsidP="007B12A5">
      <w:pPr>
        <w:ind w:left="-360"/>
        <w:rPr>
          <w:rFonts w:ascii="Arial" w:eastAsia="Arial" w:hAnsi="Arial" w:cs="Arial"/>
          <w:b/>
          <w:sz w:val="22"/>
          <w:szCs w:val="22"/>
        </w:rPr>
      </w:pPr>
    </w:p>
    <w:p w:rsidR="007B12A5" w:rsidRDefault="007B12A5" w:rsidP="007B12A5">
      <w:pPr>
        <w:rPr>
          <w:rFonts w:ascii="Arial" w:eastAsia="Arial" w:hAnsi="Arial" w:cs="Arial"/>
          <w:sz w:val="22"/>
          <w:szCs w:val="22"/>
        </w:rPr>
      </w:pPr>
    </w:p>
    <w:p w:rsidR="007B12A5" w:rsidRDefault="007B12A5" w:rsidP="007B12A5">
      <w:pPr>
        <w:rPr>
          <w:rFonts w:ascii="Arial" w:eastAsia="Arial" w:hAnsi="Arial" w:cs="Arial"/>
          <w:sz w:val="22"/>
          <w:szCs w:val="22"/>
        </w:rPr>
      </w:pPr>
    </w:p>
    <w:p w:rsidR="007B12A5" w:rsidRDefault="007B12A5" w:rsidP="007B12A5">
      <w:pPr>
        <w:rPr>
          <w:rFonts w:ascii="Arial" w:eastAsia="Arial" w:hAnsi="Arial" w:cs="Arial"/>
          <w:sz w:val="22"/>
          <w:szCs w:val="22"/>
        </w:rPr>
      </w:pPr>
    </w:p>
    <w:p w:rsidR="007B12A5" w:rsidRDefault="007B12A5" w:rsidP="007B12A5">
      <w:pPr>
        <w:rPr>
          <w:rFonts w:ascii="Arial" w:eastAsia="Arial" w:hAnsi="Arial" w:cs="Arial"/>
          <w:sz w:val="22"/>
          <w:szCs w:val="22"/>
        </w:rPr>
      </w:pPr>
    </w:p>
    <w:p w:rsidR="007B12A5" w:rsidRDefault="007B12A5" w:rsidP="007B12A5">
      <w:pPr>
        <w:rPr>
          <w:rFonts w:ascii="Arial" w:eastAsia="Arial" w:hAnsi="Arial" w:cs="Arial"/>
          <w:sz w:val="22"/>
          <w:szCs w:val="22"/>
        </w:rPr>
      </w:pPr>
    </w:p>
    <w:p w:rsidR="007B12A5" w:rsidRDefault="007B12A5" w:rsidP="007B12A5">
      <w:pPr>
        <w:rPr>
          <w:rFonts w:ascii="Arial" w:eastAsia="Arial" w:hAnsi="Arial" w:cs="Arial"/>
          <w:sz w:val="22"/>
          <w:szCs w:val="22"/>
        </w:rPr>
      </w:pPr>
    </w:p>
    <w:p w:rsidR="007B12A5" w:rsidRDefault="007B12A5" w:rsidP="007B12A5">
      <w:pPr>
        <w:rPr>
          <w:rFonts w:ascii="Arial" w:eastAsia="Arial" w:hAnsi="Arial" w:cs="Arial"/>
          <w:sz w:val="22"/>
          <w:szCs w:val="22"/>
        </w:rPr>
      </w:pPr>
    </w:p>
    <w:p w:rsidR="00B059D3" w:rsidRPr="002D3F6C" w:rsidRDefault="00B059D3" w:rsidP="007B12A5">
      <w:pPr>
        <w:jc w:val="both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</w:p>
    <w:p w:rsidR="0085035A" w:rsidRPr="0085035A" w:rsidRDefault="0085035A" w:rsidP="001D15C3">
      <w:pPr>
        <w:ind w:left="-360"/>
        <w:rPr>
          <w:rFonts w:ascii="Arial" w:eastAsia="Arial" w:hAnsi="Arial" w:cs="Arial"/>
          <w:b/>
          <w:sz w:val="22"/>
          <w:szCs w:val="22"/>
        </w:rPr>
      </w:pPr>
    </w:p>
    <w:sectPr w:rsidR="0085035A" w:rsidRPr="0085035A" w:rsidSect="007B12A5">
      <w:footerReference w:type="default" r:id="rId9"/>
      <w:pgSz w:w="11906" w:h="16838"/>
      <w:pgMar w:top="568" w:right="1134" w:bottom="993" w:left="1560" w:header="720" w:footer="1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803" w:rsidRDefault="00716803" w:rsidP="00335748">
      <w:r>
        <w:separator/>
      </w:r>
    </w:p>
  </w:endnote>
  <w:endnote w:type="continuationSeparator" w:id="0">
    <w:p w:rsidR="00716803" w:rsidRDefault="00716803" w:rsidP="0033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-Bold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2E4" w:rsidRPr="005A22E4" w:rsidRDefault="00DA0116" w:rsidP="005A22E4">
    <w:pPr>
      <w:pBdr>
        <w:top w:val="single" w:sz="4" w:space="1" w:color="auto"/>
        <w:between w:val="single" w:sz="4" w:space="1" w:color="auto"/>
      </w:pBdr>
      <w:suppressAutoHyphens w:val="0"/>
      <w:autoSpaceDN/>
      <w:jc w:val="center"/>
      <w:textAlignment w:val="auto"/>
      <w:rPr>
        <w:rFonts w:ascii="Verdana" w:eastAsia="Times New Roman" w:hAnsi="Verdana" w:cs="Lucida Sans Unicode"/>
        <w:b/>
        <w:spacing w:val="70"/>
        <w:kern w:val="0"/>
        <w:sz w:val="14"/>
        <w:szCs w:val="14"/>
        <w:lang w:val="en-GB" w:eastAsia="el-GR" w:bidi="ar-SA"/>
      </w:rPr>
    </w:pPr>
    <w:r>
      <w:rPr>
        <w:rFonts w:ascii="Verdana" w:eastAsia="Times New Roman" w:hAnsi="Verdana" w:cs="Times New Roman"/>
        <w:noProof/>
        <w:kern w:val="0"/>
        <w:sz w:val="14"/>
        <w:szCs w:val="14"/>
        <w:lang w:eastAsia="el-GR" w:bidi="ar-SA"/>
      </w:rPr>
      <w:drawing>
        <wp:inline distT="0" distB="0" distL="0" distR="0">
          <wp:extent cx="152400" cy="152400"/>
          <wp:effectExtent l="19050" t="0" r="0" b="0"/>
          <wp:docPr id="3" name="Εικόνα 3" descr="Categories-applications-internet-icon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tegories-applications-internet-icon (2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hyperlink r:id="rId2" w:history="1">
      <w:r w:rsidR="00A47F83" w:rsidRPr="005A22E4">
        <w:rPr>
          <w:rFonts w:ascii="Verdana" w:eastAsia="Times New Roman" w:hAnsi="Verdana" w:cs="Times New Roman"/>
          <w:color w:val="0000FF"/>
          <w:kern w:val="0"/>
          <w:sz w:val="14"/>
          <w:szCs w:val="14"/>
          <w:u w:val="single"/>
          <w:lang w:val="en-US" w:eastAsia="el-GR" w:bidi="ar-SA"/>
        </w:rPr>
        <w:t>www.kalamata.gr</w:t>
      </w:r>
    </w:hyperlink>
    <w:r>
      <w:rPr>
        <w:rFonts w:ascii="Verdana" w:eastAsia="Times New Roman" w:hAnsi="Verdana" w:cs="Times New Roman"/>
        <w:noProof/>
        <w:kern w:val="0"/>
        <w:sz w:val="14"/>
        <w:szCs w:val="14"/>
        <w:lang w:eastAsia="el-GR" w:bidi="ar-SA"/>
      </w:rPr>
      <w:drawing>
        <wp:inline distT="0" distB="0" distL="0" distR="0">
          <wp:extent cx="171450" cy="171450"/>
          <wp:effectExtent l="19050" t="0" r="0" b="0"/>
          <wp:docPr id="4" name="Εικόνα 4" descr="imagesCAANT4F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sCAANT4FW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47F83" w:rsidRPr="005A22E4">
      <w:rPr>
        <w:rFonts w:ascii="Verdana" w:eastAsia="Times New Roman" w:hAnsi="Verdana" w:cs="Times New Roman"/>
        <w:kern w:val="0"/>
        <w:sz w:val="14"/>
        <w:szCs w:val="14"/>
        <w:lang w:val="en-US" w:eastAsia="el-GR" w:bidi="ar-SA"/>
      </w:rPr>
      <w:t xml:space="preserve">kalamata.gr </w:t>
    </w:r>
    <w:r>
      <w:rPr>
        <w:rFonts w:ascii="Verdana" w:eastAsia="Times New Roman" w:hAnsi="Verdana" w:cs="Times New Roman"/>
        <w:noProof/>
        <w:kern w:val="0"/>
        <w:sz w:val="14"/>
        <w:szCs w:val="14"/>
        <w:lang w:eastAsia="el-GR" w:bidi="ar-SA"/>
      </w:rPr>
      <w:drawing>
        <wp:inline distT="0" distB="0" distL="0" distR="0">
          <wp:extent cx="238125" cy="161925"/>
          <wp:effectExtent l="19050" t="0" r="9525" b="0"/>
          <wp:docPr id="5" name="Εικόνα 5" descr="images-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s-twitter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161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proofErr w:type="spellStart"/>
    <w:r w:rsidR="00A47F83" w:rsidRPr="005A22E4">
      <w:rPr>
        <w:rFonts w:ascii="Verdana" w:eastAsia="Times New Roman" w:hAnsi="Verdana" w:cs="Times New Roman"/>
        <w:kern w:val="0"/>
        <w:sz w:val="14"/>
        <w:szCs w:val="14"/>
        <w:lang w:val="en-US" w:eastAsia="el-GR" w:bidi="ar-SA"/>
      </w:rPr>
      <w:t>kalamata_GR</w:t>
    </w:r>
    <w:proofErr w:type="spellEnd"/>
    <w:r w:rsidR="00A47F83" w:rsidRPr="005A22E4">
      <w:rPr>
        <w:rFonts w:ascii="Wingdings" w:eastAsia="Times New Roman" w:hAnsi="Wingdings" w:cs="Lucida Sans Unicode"/>
        <w:kern w:val="0"/>
        <w:sz w:val="18"/>
        <w:szCs w:val="18"/>
        <w:lang w:eastAsia="el-GR" w:bidi="ar-SA"/>
      </w:rPr>
      <w:sym w:font="Wingdings" w:char="F028"/>
    </w:r>
    <w:r w:rsidR="00A47F83" w:rsidRPr="005A22E4">
      <w:rPr>
        <w:rFonts w:ascii="Verdana" w:eastAsia="Times New Roman" w:hAnsi="Verdana" w:cs="Lucida Sans Unicode"/>
        <w:kern w:val="0"/>
        <w:sz w:val="14"/>
        <w:szCs w:val="14"/>
        <w:lang w:val="en-US" w:eastAsia="el-GR" w:bidi="ar-SA"/>
      </w:rPr>
      <w:t xml:space="preserve">2721360700 </w:t>
    </w:r>
    <w:r w:rsidR="00A47F83" w:rsidRPr="005A22E4">
      <w:rPr>
        <w:rFonts w:ascii="Verdana" w:eastAsia="Times New Roman" w:hAnsi="Verdana" w:cs="Lucida Sans Unicode"/>
        <w:kern w:val="0"/>
        <w:sz w:val="14"/>
        <w:szCs w:val="14"/>
        <w:lang w:val="en-US" w:eastAsia="el-GR" w:bidi="ar-SA"/>
      </w:rPr>
      <w:tab/>
    </w:r>
    <w:r w:rsidR="00A47F83" w:rsidRPr="005A22E4">
      <w:rPr>
        <w:rFonts w:ascii="Wingdings 2" w:eastAsia="Times New Roman" w:hAnsi="Wingdings 2" w:cs="Lucida Sans Unicode"/>
        <w:kern w:val="0"/>
        <w:sz w:val="18"/>
        <w:szCs w:val="18"/>
        <w:lang w:eastAsia="el-GR" w:bidi="ar-SA"/>
      </w:rPr>
      <w:sym w:font="Wingdings 2" w:char="F037"/>
    </w:r>
    <w:r w:rsidR="00A47F83" w:rsidRPr="005A22E4">
      <w:rPr>
        <w:rFonts w:ascii="Verdana" w:eastAsia="Times New Roman" w:hAnsi="Verdana" w:cs="Lucida Sans Unicode"/>
        <w:kern w:val="0"/>
        <w:sz w:val="14"/>
        <w:szCs w:val="14"/>
        <w:lang w:val="en-US" w:eastAsia="el-GR" w:bidi="ar-SA"/>
      </w:rPr>
      <w:t xml:space="preserve">2721360760 </w:t>
    </w:r>
    <w:r w:rsidR="00A47F83" w:rsidRPr="005A22E4">
      <w:rPr>
        <w:rFonts w:ascii="Verdana" w:eastAsia="Times New Roman" w:hAnsi="Verdana" w:cs="Lucida Sans Unicode"/>
        <w:kern w:val="0"/>
        <w:sz w:val="14"/>
        <w:szCs w:val="14"/>
        <w:lang w:val="en-US" w:eastAsia="el-GR" w:bidi="ar-SA"/>
      </w:rPr>
      <w:tab/>
    </w:r>
    <w:r w:rsidR="00A47F83" w:rsidRPr="005A22E4">
      <w:rPr>
        <w:rFonts w:ascii="Webdings" w:eastAsia="Times New Roman" w:hAnsi="Webdings" w:cs="Lucida Sans Unicode"/>
        <w:kern w:val="0"/>
        <w:sz w:val="18"/>
        <w:szCs w:val="18"/>
        <w:lang w:val="en-US" w:eastAsia="el-GR" w:bidi="ar-SA"/>
      </w:rPr>
      <w:sym w:font="Webdings" w:char="F09A"/>
    </w:r>
    <w:hyperlink r:id="rId5" w:history="1">
      <w:r w:rsidR="00A47F83" w:rsidRPr="005A22E4">
        <w:rPr>
          <w:rFonts w:ascii="Verdana" w:eastAsia="Times New Roman" w:hAnsi="Verdana" w:cs="Lucida Sans Unicode"/>
          <w:color w:val="0000FF"/>
          <w:kern w:val="0"/>
          <w:sz w:val="14"/>
          <w:szCs w:val="14"/>
          <w:u w:val="single"/>
          <w:lang w:val="en-US" w:eastAsia="el-GR" w:bidi="ar-SA"/>
        </w:rPr>
        <w:t>polites@kalamata.gr</w:t>
      </w:r>
    </w:hyperlink>
  </w:p>
  <w:p w:rsidR="005A22E4" w:rsidRPr="005A22E4" w:rsidRDefault="00A47F83" w:rsidP="00FA6CA4">
    <w:pPr>
      <w:pStyle w:val="a7"/>
      <w:tabs>
        <w:tab w:val="clear" w:pos="4153"/>
        <w:tab w:val="clear" w:pos="8306"/>
        <w:tab w:val="left" w:pos="2640"/>
      </w:tabs>
      <w:rPr>
        <w:lang w:val="en-GB"/>
      </w:rPr>
    </w:pP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803" w:rsidRDefault="00716803" w:rsidP="00335748">
      <w:r>
        <w:separator/>
      </w:r>
    </w:p>
  </w:footnote>
  <w:footnote w:type="continuationSeparator" w:id="0">
    <w:p w:rsidR="00716803" w:rsidRDefault="00716803" w:rsidP="00335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34" w:hanging="1134"/>
      </w:pPr>
      <w:rPr>
        <w:b/>
        <w:bCs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701" w:hanging="1413"/>
      </w:pPr>
      <w:rPr>
        <w:rFonts w:cs="Arial"/>
        <w:b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00000005"/>
    <w:multiLevelType w:val="multilevel"/>
    <w:tmpl w:val="00000005"/>
    <w:name w:val="WW8Num4"/>
    <w:lvl w:ilvl="0">
      <w:start w:val="2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977117"/>
    <w:multiLevelType w:val="hybridMultilevel"/>
    <w:tmpl w:val="89062E70"/>
    <w:lvl w:ilvl="0" w:tplc="A80A3562">
      <w:start w:val="1"/>
      <w:numFmt w:val="decimal"/>
      <w:lvlText w:val="%1."/>
      <w:lvlJc w:val="left"/>
      <w:pPr>
        <w:ind w:left="720" w:hanging="360"/>
      </w:pPr>
    </w:lvl>
    <w:lvl w:ilvl="1" w:tplc="41801610" w:tentative="1">
      <w:start w:val="1"/>
      <w:numFmt w:val="lowerLetter"/>
      <w:lvlText w:val="%2."/>
      <w:lvlJc w:val="left"/>
      <w:pPr>
        <w:ind w:left="1440" w:hanging="360"/>
      </w:pPr>
    </w:lvl>
    <w:lvl w:ilvl="2" w:tplc="E5C08514" w:tentative="1">
      <w:start w:val="1"/>
      <w:numFmt w:val="lowerRoman"/>
      <w:lvlText w:val="%3."/>
      <w:lvlJc w:val="right"/>
      <w:pPr>
        <w:ind w:left="2160" w:hanging="180"/>
      </w:pPr>
    </w:lvl>
    <w:lvl w:ilvl="3" w:tplc="DDF0DE10" w:tentative="1">
      <w:start w:val="1"/>
      <w:numFmt w:val="decimal"/>
      <w:lvlText w:val="%4."/>
      <w:lvlJc w:val="left"/>
      <w:pPr>
        <w:ind w:left="2880" w:hanging="360"/>
      </w:pPr>
    </w:lvl>
    <w:lvl w:ilvl="4" w:tplc="960E3C68" w:tentative="1">
      <w:start w:val="1"/>
      <w:numFmt w:val="lowerLetter"/>
      <w:lvlText w:val="%5."/>
      <w:lvlJc w:val="left"/>
      <w:pPr>
        <w:ind w:left="3600" w:hanging="360"/>
      </w:pPr>
    </w:lvl>
    <w:lvl w:ilvl="5" w:tplc="EF74FAF6" w:tentative="1">
      <w:start w:val="1"/>
      <w:numFmt w:val="lowerRoman"/>
      <w:lvlText w:val="%6."/>
      <w:lvlJc w:val="right"/>
      <w:pPr>
        <w:ind w:left="4320" w:hanging="180"/>
      </w:pPr>
    </w:lvl>
    <w:lvl w:ilvl="6" w:tplc="71568A9A" w:tentative="1">
      <w:start w:val="1"/>
      <w:numFmt w:val="decimal"/>
      <w:lvlText w:val="%7."/>
      <w:lvlJc w:val="left"/>
      <w:pPr>
        <w:ind w:left="5040" w:hanging="360"/>
      </w:pPr>
    </w:lvl>
    <w:lvl w:ilvl="7" w:tplc="9B1E58DA" w:tentative="1">
      <w:start w:val="1"/>
      <w:numFmt w:val="lowerLetter"/>
      <w:lvlText w:val="%8."/>
      <w:lvlJc w:val="left"/>
      <w:pPr>
        <w:ind w:left="5760" w:hanging="360"/>
      </w:pPr>
    </w:lvl>
    <w:lvl w:ilvl="8" w:tplc="FC5E6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858E3"/>
    <w:multiLevelType w:val="multilevel"/>
    <w:tmpl w:val="7E9ED444"/>
    <w:styleLink w:val="WW8Num2"/>
    <w:lvl w:ilvl="0">
      <w:start w:val="1"/>
      <w:numFmt w:val="decimal"/>
      <w:lvlText w:val="%1."/>
      <w:lvlJc w:val="left"/>
    </w:lvl>
    <w:lvl w:ilvl="1">
      <w:numFmt w:val="bullet"/>
      <w:lvlText w:val=""/>
      <w:lvlJc w:val="left"/>
      <w:rPr>
        <w:rFonts w:ascii="Wingdings" w:hAnsi="Wingdings" w:cs="Wingdings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19A34240"/>
    <w:multiLevelType w:val="hybridMultilevel"/>
    <w:tmpl w:val="A9C0C772"/>
    <w:lvl w:ilvl="0" w:tplc="DEF055A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59267C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FE4D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C44E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8A90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A241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F66B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1AB8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3094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864852"/>
    <w:multiLevelType w:val="hybridMultilevel"/>
    <w:tmpl w:val="49907BF6"/>
    <w:lvl w:ilvl="0" w:tplc="45DC8DDC">
      <w:start w:val="1"/>
      <w:numFmt w:val="decimal"/>
      <w:lvlText w:val="%1."/>
      <w:lvlJc w:val="left"/>
      <w:pPr>
        <w:ind w:left="720" w:hanging="360"/>
      </w:pPr>
    </w:lvl>
    <w:lvl w:ilvl="1" w:tplc="CDB2E4A6" w:tentative="1">
      <w:start w:val="1"/>
      <w:numFmt w:val="lowerLetter"/>
      <w:lvlText w:val="%2."/>
      <w:lvlJc w:val="left"/>
      <w:pPr>
        <w:ind w:left="1440" w:hanging="360"/>
      </w:pPr>
    </w:lvl>
    <w:lvl w:ilvl="2" w:tplc="674E95A6" w:tentative="1">
      <w:start w:val="1"/>
      <w:numFmt w:val="lowerRoman"/>
      <w:lvlText w:val="%3."/>
      <w:lvlJc w:val="right"/>
      <w:pPr>
        <w:ind w:left="2160" w:hanging="180"/>
      </w:pPr>
    </w:lvl>
    <w:lvl w:ilvl="3" w:tplc="A7E22BF2" w:tentative="1">
      <w:start w:val="1"/>
      <w:numFmt w:val="decimal"/>
      <w:lvlText w:val="%4."/>
      <w:lvlJc w:val="left"/>
      <w:pPr>
        <w:ind w:left="2880" w:hanging="360"/>
      </w:pPr>
    </w:lvl>
    <w:lvl w:ilvl="4" w:tplc="49E2F03E" w:tentative="1">
      <w:start w:val="1"/>
      <w:numFmt w:val="lowerLetter"/>
      <w:lvlText w:val="%5."/>
      <w:lvlJc w:val="left"/>
      <w:pPr>
        <w:ind w:left="3600" w:hanging="360"/>
      </w:pPr>
    </w:lvl>
    <w:lvl w:ilvl="5" w:tplc="449EBB8A" w:tentative="1">
      <w:start w:val="1"/>
      <w:numFmt w:val="lowerRoman"/>
      <w:lvlText w:val="%6."/>
      <w:lvlJc w:val="right"/>
      <w:pPr>
        <w:ind w:left="4320" w:hanging="180"/>
      </w:pPr>
    </w:lvl>
    <w:lvl w:ilvl="6" w:tplc="3E829218" w:tentative="1">
      <w:start w:val="1"/>
      <w:numFmt w:val="decimal"/>
      <w:lvlText w:val="%7."/>
      <w:lvlJc w:val="left"/>
      <w:pPr>
        <w:ind w:left="5040" w:hanging="360"/>
      </w:pPr>
    </w:lvl>
    <w:lvl w:ilvl="7" w:tplc="500EB10A" w:tentative="1">
      <w:start w:val="1"/>
      <w:numFmt w:val="lowerLetter"/>
      <w:lvlText w:val="%8."/>
      <w:lvlJc w:val="left"/>
      <w:pPr>
        <w:ind w:left="5760" w:hanging="360"/>
      </w:pPr>
    </w:lvl>
    <w:lvl w:ilvl="8" w:tplc="4FE803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97F5F"/>
    <w:multiLevelType w:val="multilevel"/>
    <w:tmpl w:val="5240F744"/>
    <w:styleLink w:val="WW8Num5"/>
    <w:lvl w:ilvl="0">
      <w:numFmt w:val="bullet"/>
      <w:lvlText w:val="-"/>
      <w:lvlJc w:val="left"/>
      <w:rPr>
        <w:rFonts w:ascii="Arial" w:eastAsia="Calibri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" w15:restartNumberingAfterBreak="0">
    <w:nsid w:val="3CE8609F"/>
    <w:multiLevelType w:val="hybridMultilevel"/>
    <w:tmpl w:val="7C8EE9C8"/>
    <w:lvl w:ilvl="0" w:tplc="2884A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3BA6D1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E4E7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9EC377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1228AE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1D6A61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11C795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50A1AD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232E07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922603B"/>
    <w:multiLevelType w:val="multilevel"/>
    <w:tmpl w:val="2AC07F72"/>
    <w:styleLink w:val="WW8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63E80E2E"/>
    <w:multiLevelType w:val="hybridMultilevel"/>
    <w:tmpl w:val="674896F2"/>
    <w:lvl w:ilvl="0" w:tplc="5832D09C">
      <w:start w:val="1"/>
      <w:numFmt w:val="upperRoman"/>
      <w:lvlText w:val="%1."/>
      <w:lvlJc w:val="right"/>
      <w:pPr>
        <w:ind w:left="360" w:hanging="360"/>
      </w:pPr>
    </w:lvl>
    <w:lvl w:ilvl="1" w:tplc="86E6BEA0" w:tentative="1">
      <w:start w:val="1"/>
      <w:numFmt w:val="lowerLetter"/>
      <w:lvlText w:val="%2."/>
      <w:lvlJc w:val="left"/>
      <w:pPr>
        <w:ind w:left="1080" w:hanging="360"/>
      </w:pPr>
    </w:lvl>
    <w:lvl w:ilvl="2" w:tplc="9A2AB31C" w:tentative="1">
      <w:start w:val="1"/>
      <w:numFmt w:val="lowerRoman"/>
      <w:lvlText w:val="%3."/>
      <w:lvlJc w:val="right"/>
      <w:pPr>
        <w:ind w:left="1800" w:hanging="180"/>
      </w:pPr>
    </w:lvl>
    <w:lvl w:ilvl="3" w:tplc="A88C9ECE" w:tentative="1">
      <w:start w:val="1"/>
      <w:numFmt w:val="decimal"/>
      <w:lvlText w:val="%4."/>
      <w:lvlJc w:val="left"/>
      <w:pPr>
        <w:ind w:left="2520" w:hanging="360"/>
      </w:pPr>
    </w:lvl>
    <w:lvl w:ilvl="4" w:tplc="DEACFC48" w:tentative="1">
      <w:start w:val="1"/>
      <w:numFmt w:val="lowerLetter"/>
      <w:lvlText w:val="%5."/>
      <w:lvlJc w:val="left"/>
      <w:pPr>
        <w:ind w:left="3240" w:hanging="360"/>
      </w:pPr>
    </w:lvl>
    <w:lvl w:ilvl="5" w:tplc="02500E30" w:tentative="1">
      <w:start w:val="1"/>
      <w:numFmt w:val="lowerRoman"/>
      <w:lvlText w:val="%6."/>
      <w:lvlJc w:val="right"/>
      <w:pPr>
        <w:ind w:left="3960" w:hanging="180"/>
      </w:pPr>
    </w:lvl>
    <w:lvl w:ilvl="6" w:tplc="BF20CCB0" w:tentative="1">
      <w:start w:val="1"/>
      <w:numFmt w:val="decimal"/>
      <w:lvlText w:val="%7."/>
      <w:lvlJc w:val="left"/>
      <w:pPr>
        <w:ind w:left="4680" w:hanging="360"/>
      </w:pPr>
    </w:lvl>
    <w:lvl w:ilvl="7" w:tplc="0F20AF2A" w:tentative="1">
      <w:start w:val="1"/>
      <w:numFmt w:val="lowerLetter"/>
      <w:lvlText w:val="%8."/>
      <w:lvlJc w:val="left"/>
      <w:pPr>
        <w:ind w:left="5400" w:hanging="360"/>
      </w:pPr>
    </w:lvl>
    <w:lvl w:ilvl="8" w:tplc="5C6615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501759"/>
    <w:multiLevelType w:val="multilevel"/>
    <w:tmpl w:val="F00454D6"/>
    <w:styleLink w:val="WW8Num1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6CAF3C0C"/>
    <w:multiLevelType w:val="hybridMultilevel"/>
    <w:tmpl w:val="B8005112"/>
    <w:lvl w:ilvl="0" w:tplc="7278C8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34CF6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180B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CDF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4E6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AEA0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6CAC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BCF6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6652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D2E05"/>
    <w:multiLevelType w:val="hybridMultilevel"/>
    <w:tmpl w:val="6B8A1132"/>
    <w:lvl w:ilvl="0" w:tplc="327C32F4">
      <w:start w:val="1"/>
      <w:numFmt w:val="decimal"/>
      <w:lvlText w:val="%1."/>
      <w:lvlJc w:val="left"/>
      <w:pPr>
        <w:ind w:left="867" w:hanging="360"/>
      </w:pPr>
      <w:rPr>
        <w:b w:val="0"/>
      </w:rPr>
    </w:lvl>
    <w:lvl w:ilvl="1" w:tplc="1F08BD14" w:tentative="1">
      <w:start w:val="1"/>
      <w:numFmt w:val="lowerLetter"/>
      <w:lvlText w:val="%2."/>
      <w:lvlJc w:val="left"/>
      <w:pPr>
        <w:ind w:left="1587" w:hanging="360"/>
      </w:pPr>
    </w:lvl>
    <w:lvl w:ilvl="2" w:tplc="4484ECC0" w:tentative="1">
      <w:start w:val="1"/>
      <w:numFmt w:val="lowerRoman"/>
      <w:lvlText w:val="%3."/>
      <w:lvlJc w:val="right"/>
      <w:pPr>
        <w:ind w:left="2307" w:hanging="180"/>
      </w:pPr>
    </w:lvl>
    <w:lvl w:ilvl="3" w:tplc="19F2B5A0" w:tentative="1">
      <w:start w:val="1"/>
      <w:numFmt w:val="decimal"/>
      <w:lvlText w:val="%4."/>
      <w:lvlJc w:val="left"/>
      <w:pPr>
        <w:ind w:left="3027" w:hanging="360"/>
      </w:pPr>
    </w:lvl>
    <w:lvl w:ilvl="4" w:tplc="52DC220A" w:tentative="1">
      <w:start w:val="1"/>
      <w:numFmt w:val="lowerLetter"/>
      <w:lvlText w:val="%5."/>
      <w:lvlJc w:val="left"/>
      <w:pPr>
        <w:ind w:left="3747" w:hanging="360"/>
      </w:pPr>
    </w:lvl>
    <w:lvl w:ilvl="5" w:tplc="385474EC" w:tentative="1">
      <w:start w:val="1"/>
      <w:numFmt w:val="lowerRoman"/>
      <w:lvlText w:val="%6."/>
      <w:lvlJc w:val="right"/>
      <w:pPr>
        <w:ind w:left="4467" w:hanging="180"/>
      </w:pPr>
    </w:lvl>
    <w:lvl w:ilvl="6" w:tplc="FD9E1C12" w:tentative="1">
      <w:start w:val="1"/>
      <w:numFmt w:val="decimal"/>
      <w:lvlText w:val="%7."/>
      <w:lvlJc w:val="left"/>
      <w:pPr>
        <w:ind w:left="5187" w:hanging="360"/>
      </w:pPr>
    </w:lvl>
    <w:lvl w:ilvl="7" w:tplc="3014F0D2" w:tentative="1">
      <w:start w:val="1"/>
      <w:numFmt w:val="lowerLetter"/>
      <w:lvlText w:val="%8."/>
      <w:lvlJc w:val="left"/>
      <w:pPr>
        <w:ind w:left="5907" w:hanging="360"/>
      </w:pPr>
    </w:lvl>
    <w:lvl w:ilvl="8" w:tplc="28CC822C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4" w15:restartNumberingAfterBreak="0">
    <w:nsid w:val="74CF0504"/>
    <w:multiLevelType w:val="hybridMultilevel"/>
    <w:tmpl w:val="07D6DBEC"/>
    <w:lvl w:ilvl="0" w:tplc="5C28DC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EEC8D22" w:tentative="1">
      <w:start w:val="1"/>
      <w:numFmt w:val="lowerLetter"/>
      <w:lvlText w:val="%2."/>
      <w:lvlJc w:val="left"/>
      <w:pPr>
        <w:ind w:left="1440" w:hanging="360"/>
      </w:pPr>
    </w:lvl>
    <w:lvl w:ilvl="2" w:tplc="E3E4565E" w:tentative="1">
      <w:start w:val="1"/>
      <w:numFmt w:val="lowerRoman"/>
      <w:lvlText w:val="%3."/>
      <w:lvlJc w:val="right"/>
      <w:pPr>
        <w:ind w:left="2160" w:hanging="180"/>
      </w:pPr>
    </w:lvl>
    <w:lvl w:ilvl="3" w:tplc="AA3C4D00" w:tentative="1">
      <w:start w:val="1"/>
      <w:numFmt w:val="decimal"/>
      <w:lvlText w:val="%4."/>
      <w:lvlJc w:val="left"/>
      <w:pPr>
        <w:ind w:left="2880" w:hanging="360"/>
      </w:pPr>
    </w:lvl>
    <w:lvl w:ilvl="4" w:tplc="6328874E" w:tentative="1">
      <w:start w:val="1"/>
      <w:numFmt w:val="lowerLetter"/>
      <w:lvlText w:val="%5."/>
      <w:lvlJc w:val="left"/>
      <w:pPr>
        <w:ind w:left="3600" w:hanging="360"/>
      </w:pPr>
    </w:lvl>
    <w:lvl w:ilvl="5" w:tplc="50DA5224" w:tentative="1">
      <w:start w:val="1"/>
      <w:numFmt w:val="lowerRoman"/>
      <w:lvlText w:val="%6."/>
      <w:lvlJc w:val="right"/>
      <w:pPr>
        <w:ind w:left="4320" w:hanging="180"/>
      </w:pPr>
    </w:lvl>
    <w:lvl w:ilvl="6" w:tplc="93780C6C" w:tentative="1">
      <w:start w:val="1"/>
      <w:numFmt w:val="decimal"/>
      <w:lvlText w:val="%7."/>
      <w:lvlJc w:val="left"/>
      <w:pPr>
        <w:ind w:left="5040" w:hanging="360"/>
      </w:pPr>
    </w:lvl>
    <w:lvl w:ilvl="7" w:tplc="0D12E408" w:tentative="1">
      <w:start w:val="1"/>
      <w:numFmt w:val="lowerLetter"/>
      <w:lvlText w:val="%8."/>
      <w:lvlJc w:val="left"/>
      <w:pPr>
        <w:ind w:left="5760" w:hanging="360"/>
      </w:pPr>
    </w:lvl>
    <w:lvl w:ilvl="8" w:tplc="B58086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710F6"/>
    <w:multiLevelType w:val="multilevel"/>
    <w:tmpl w:val="D9007632"/>
    <w:styleLink w:val="WW8Num3"/>
    <w:lvl w:ilvl="0">
      <w:start w:val="1"/>
      <w:numFmt w:val="decimal"/>
      <w:lvlText w:val="%1."/>
      <w:lvlJc w:val="left"/>
      <w:rPr>
        <w:b w:val="0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76957D1E"/>
    <w:multiLevelType w:val="multilevel"/>
    <w:tmpl w:val="52A85AF2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78C85290"/>
    <w:multiLevelType w:val="hybridMultilevel"/>
    <w:tmpl w:val="56D8FB86"/>
    <w:lvl w:ilvl="0" w:tplc="4C8884EC">
      <w:start w:val="1"/>
      <w:numFmt w:val="decimal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FA2AB886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78D2B0F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4F90C772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062C62C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2AAA0CE0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71869092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BEC07576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AEE40F46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7C3856B6"/>
    <w:multiLevelType w:val="multilevel"/>
    <w:tmpl w:val="B7B29E5C"/>
    <w:styleLink w:val="WW8Num51"/>
    <w:lvl w:ilvl="0">
      <w:numFmt w:val="bullet"/>
      <w:lvlText w:val="-"/>
      <w:lvlJc w:val="left"/>
      <w:rPr>
        <w:rFonts w:ascii="Arial" w:eastAsia="Calibri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11"/>
  </w:num>
  <w:num w:numId="2">
    <w:abstractNumId w:val="4"/>
  </w:num>
  <w:num w:numId="3">
    <w:abstractNumId w:val="15"/>
  </w:num>
  <w:num w:numId="4">
    <w:abstractNumId w:val="16"/>
  </w:num>
  <w:num w:numId="5">
    <w:abstractNumId w:val="7"/>
  </w:num>
  <w:num w:numId="6">
    <w:abstractNumId w:val="9"/>
  </w:num>
  <w:num w:numId="7">
    <w:abstractNumId w:val="18"/>
  </w:num>
  <w:num w:numId="8">
    <w:abstractNumId w:val="17"/>
  </w:num>
  <w:num w:numId="9">
    <w:abstractNumId w:val="1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</w:num>
  <w:num w:numId="13">
    <w:abstractNumId w:val="3"/>
  </w:num>
  <w:num w:numId="14">
    <w:abstractNumId w:val="10"/>
  </w:num>
  <w:num w:numId="15">
    <w:abstractNumId w:val="6"/>
  </w:num>
  <w:num w:numId="16">
    <w:abstractNumId w:val="12"/>
  </w:num>
  <w:num w:numId="17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3507"/>
    <w:rsid w:val="000017E8"/>
    <w:rsid w:val="00001878"/>
    <w:rsid w:val="00002F74"/>
    <w:rsid w:val="00011B1D"/>
    <w:rsid w:val="0001202E"/>
    <w:rsid w:val="000200B3"/>
    <w:rsid w:val="0002042D"/>
    <w:rsid w:val="0003119A"/>
    <w:rsid w:val="00031488"/>
    <w:rsid w:val="000338D4"/>
    <w:rsid w:val="00035EC0"/>
    <w:rsid w:val="00041ED0"/>
    <w:rsid w:val="00043AD6"/>
    <w:rsid w:val="00043DF9"/>
    <w:rsid w:val="00043E8B"/>
    <w:rsid w:val="000456B2"/>
    <w:rsid w:val="000463B5"/>
    <w:rsid w:val="00060B9E"/>
    <w:rsid w:val="00063D84"/>
    <w:rsid w:val="000675DE"/>
    <w:rsid w:val="0007179F"/>
    <w:rsid w:val="00071EAE"/>
    <w:rsid w:val="000735A1"/>
    <w:rsid w:val="00081094"/>
    <w:rsid w:val="00085878"/>
    <w:rsid w:val="000928AF"/>
    <w:rsid w:val="000A0D3F"/>
    <w:rsid w:val="000A1A1A"/>
    <w:rsid w:val="000A1F39"/>
    <w:rsid w:val="000A2557"/>
    <w:rsid w:val="000A310D"/>
    <w:rsid w:val="000B01A8"/>
    <w:rsid w:val="000B442F"/>
    <w:rsid w:val="000C319C"/>
    <w:rsid w:val="000C44A3"/>
    <w:rsid w:val="000C7011"/>
    <w:rsid w:val="000C7C9A"/>
    <w:rsid w:val="000D01FA"/>
    <w:rsid w:val="000D16CC"/>
    <w:rsid w:val="000D1D1F"/>
    <w:rsid w:val="000D4BDD"/>
    <w:rsid w:val="000D7105"/>
    <w:rsid w:val="000E7BE6"/>
    <w:rsid w:val="000F3892"/>
    <w:rsid w:val="000F6FFB"/>
    <w:rsid w:val="000F7505"/>
    <w:rsid w:val="00105A25"/>
    <w:rsid w:val="00105CB2"/>
    <w:rsid w:val="00110ADF"/>
    <w:rsid w:val="00113313"/>
    <w:rsid w:val="001147F9"/>
    <w:rsid w:val="00115F48"/>
    <w:rsid w:val="00117813"/>
    <w:rsid w:val="0012133B"/>
    <w:rsid w:val="001213A4"/>
    <w:rsid w:val="001245BA"/>
    <w:rsid w:val="0013073F"/>
    <w:rsid w:val="00136E7B"/>
    <w:rsid w:val="00142EDC"/>
    <w:rsid w:val="001448D0"/>
    <w:rsid w:val="00144D07"/>
    <w:rsid w:val="00150445"/>
    <w:rsid w:val="001602C1"/>
    <w:rsid w:val="00165AF2"/>
    <w:rsid w:val="0017011E"/>
    <w:rsid w:val="00171AC8"/>
    <w:rsid w:val="00172D65"/>
    <w:rsid w:val="00172E93"/>
    <w:rsid w:val="001734D9"/>
    <w:rsid w:val="00176E68"/>
    <w:rsid w:val="0018017A"/>
    <w:rsid w:val="001B0E9C"/>
    <w:rsid w:val="001B1262"/>
    <w:rsid w:val="001B6BED"/>
    <w:rsid w:val="001B79CC"/>
    <w:rsid w:val="001C3907"/>
    <w:rsid w:val="001C4472"/>
    <w:rsid w:val="001D15C3"/>
    <w:rsid w:val="001D1725"/>
    <w:rsid w:val="001E0E6F"/>
    <w:rsid w:val="001E5747"/>
    <w:rsid w:val="001E6055"/>
    <w:rsid w:val="001E6435"/>
    <w:rsid w:val="001E7703"/>
    <w:rsid w:val="001F405A"/>
    <w:rsid w:val="001F55C7"/>
    <w:rsid w:val="00202636"/>
    <w:rsid w:val="00204190"/>
    <w:rsid w:val="00206486"/>
    <w:rsid w:val="00211E0C"/>
    <w:rsid w:val="00214800"/>
    <w:rsid w:val="00215DA3"/>
    <w:rsid w:val="0021773E"/>
    <w:rsid w:val="00222CAE"/>
    <w:rsid w:val="002375AE"/>
    <w:rsid w:val="002477AB"/>
    <w:rsid w:val="00247C3B"/>
    <w:rsid w:val="00255F8E"/>
    <w:rsid w:val="00256893"/>
    <w:rsid w:val="00257B81"/>
    <w:rsid w:val="00265493"/>
    <w:rsid w:val="00267D91"/>
    <w:rsid w:val="002854C2"/>
    <w:rsid w:val="0028559A"/>
    <w:rsid w:val="002857ED"/>
    <w:rsid w:val="00285F66"/>
    <w:rsid w:val="00286929"/>
    <w:rsid w:val="0028727F"/>
    <w:rsid w:val="00293873"/>
    <w:rsid w:val="002957E4"/>
    <w:rsid w:val="002A1C90"/>
    <w:rsid w:val="002A254E"/>
    <w:rsid w:val="002A34BE"/>
    <w:rsid w:val="002B0C49"/>
    <w:rsid w:val="002C33C3"/>
    <w:rsid w:val="002C4C27"/>
    <w:rsid w:val="002C59FF"/>
    <w:rsid w:val="002C7699"/>
    <w:rsid w:val="002C7FA8"/>
    <w:rsid w:val="002D3403"/>
    <w:rsid w:val="002D3F6C"/>
    <w:rsid w:val="002E58D8"/>
    <w:rsid w:val="002F11DB"/>
    <w:rsid w:val="003046CC"/>
    <w:rsid w:val="00304EFF"/>
    <w:rsid w:val="00305DD3"/>
    <w:rsid w:val="00306641"/>
    <w:rsid w:val="003074AA"/>
    <w:rsid w:val="0031391D"/>
    <w:rsid w:val="00317B2B"/>
    <w:rsid w:val="00325588"/>
    <w:rsid w:val="003264BA"/>
    <w:rsid w:val="00327AA1"/>
    <w:rsid w:val="00334939"/>
    <w:rsid w:val="00334AEE"/>
    <w:rsid w:val="00335748"/>
    <w:rsid w:val="00345D05"/>
    <w:rsid w:val="00356055"/>
    <w:rsid w:val="003652E5"/>
    <w:rsid w:val="003704CB"/>
    <w:rsid w:val="003724AB"/>
    <w:rsid w:val="00373176"/>
    <w:rsid w:val="00385B50"/>
    <w:rsid w:val="0038792D"/>
    <w:rsid w:val="003929D9"/>
    <w:rsid w:val="003964C3"/>
    <w:rsid w:val="003A49FF"/>
    <w:rsid w:val="003A6D5E"/>
    <w:rsid w:val="003A7B65"/>
    <w:rsid w:val="003B3507"/>
    <w:rsid w:val="003B4D05"/>
    <w:rsid w:val="003C0065"/>
    <w:rsid w:val="003C418C"/>
    <w:rsid w:val="003C740B"/>
    <w:rsid w:val="003C7D28"/>
    <w:rsid w:val="003D14AD"/>
    <w:rsid w:val="003D629B"/>
    <w:rsid w:val="003E0446"/>
    <w:rsid w:val="003F1C23"/>
    <w:rsid w:val="003F25DA"/>
    <w:rsid w:val="003F3696"/>
    <w:rsid w:val="003F3DB0"/>
    <w:rsid w:val="004073C3"/>
    <w:rsid w:val="004110C9"/>
    <w:rsid w:val="00415CDC"/>
    <w:rsid w:val="00421CB1"/>
    <w:rsid w:val="00423250"/>
    <w:rsid w:val="00425936"/>
    <w:rsid w:val="00427FA1"/>
    <w:rsid w:val="004306D7"/>
    <w:rsid w:val="00431CAB"/>
    <w:rsid w:val="00434A16"/>
    <w:rsid w:val="004355FE"/>
    <w:rsid w:val="00435885"/>
    <w:rsid w:val="00436B5A"/>
    <w:rsid w:val="0044279F"/>
    <w:rsid w:val="00455BF2"/>
    <w:rsid w:val="004679FF"/>
    <w:rsid w:val="00471285"/>
    <w:rsid w:val="00472B0C"/>
    <w:rsid w:val="00474F8D"/>
    <w:rsid w:val="00475F61"/>
    <w:rsid w:val="00481759"/>
    <w:rsid w:val="00483533"/>
    <w:rsid w:val="00487D6D"/>
    <w:rsid w:val="00493413"/>
    <w:rsid w:val="004A090C"/>
    <w:rsid w:val="004A1CBA"/>
    <w:rsid w:val="004A4C52"/>
    <w:rsid w:val="004A7D99"/>
    <w:rsid w:val="004B0068"/>
    <w:rsid w:val="004B14C9"/>
    <w:rsid w:val="004B3AEB"/>
    <w:rsid w:val="004B6E13"/>
    <w:rsid w:val="004B7A66"/>
    <w:rsid w:val="004C00D9"/>
    <w:rsid w:val="004C5580"/>
    <w:rsid w:val="004C5617"/>
    <w:rsid w:val="004D4ED5"/>
    <w:rsid w:val="004D5276"/>
    <w:rsid w:val="004D5F77"/>
    <w:rsid w:val="004D68D4"/>
    <w:rsid w:val="004D68D5"/>
    <w:rsid w:val="004E6A36"/>
    <w:rsid w:val="004E7356"/>
    <w:rsid w:val="004F71A8"/>
    <w:rsid w:val="00503A7B"/>
    <w:rsid w:val="0050653D"/>
    <w:rsid w:val="005126A4"/>
    <w:rsid w:val="0051336C"/>
    <w:rsid w:val="00513D61"/>
    <w:rsid w:val="005144EF"/>
    <w:rsid w:val="00516F66"/>
    <w:rsid w:val="00520383"/>
    <w:rsid w:val="00520CB4"/>
    <w:rsid w:val="0052475A"/>
    <w:rsid w:val="005309EE"/>
    <w:rsid w:val="0053274E"/>
    <w:rsid w:val="00540CA6"/>
    <w:rsid w:val="00543B93"/>
    <w:rsid w:val="00545559"/>
    <w:rsid w:val="0054678B"/>
    <w:rsid w:val="00547591"/>
    <w:rsid w:val="005574F2"/>
    <w:rsid w:val="005575C8"/>
    <w:rsid w:val="00560449"/>
    <w:rsid w:val="00561FA5"/>
    <w:rsid w:val="00562C65"/>
    <w:rsid w:val="00582DD4"/>
    <w:rsid w:val="00586B71"/>
    <w:rsid w:val="0059236D"/>
    <w:rsid w:val="00594D5A"/>
    <w:rsid w:val="00597191"/>
    <w:rsid w:val="005A1BD2"/>
    <w:rsid w:val="005A22E4"/>
    <w:rsid w:val="005A49E0"/>
    <w:rsid w:val="005A55F9"/>
    <w:rsid w:val="005A69B0"/>
    <w:rsid w:val="005B3C06"/>
    <w:rsid w:val="005B4727"/>
    <w:rsid w:val="005B6757"/>
    <w:rsid w:val="005C051F"/>
    <w:rsid w:val="005C328D"/>
    <w:rsid w:val="005C354B"/>
    <w:rsid w:val="005C42A2"/>
    <w:rsid w:val="005C5A35"/>
    <w:rsid w:val="005D17BC"/>
    <w:rsid w:val="005D240B"/>
    <w:rsid w:val="005D37AA"/>
    <w:rsid w:val="005D4526"/>
    <w:rsid w:val="005D4AE3"/>
    <w:rsid w:val="005D5479"/>
    <w:rsid w:val="005F0E29"/>
    <w:rsid w:val="005F295C"/>
    <w:rsid w:val="005F631E"/>
    <w:rsid w:val="005F693E"/>
    <w:rsid w:val="005F788E"/>
    <w:rsid w:val="00603476"/>
    <w:rsid w:val="00605C72"/>
    <w:rsid w:val="006072B3"/>
    <w:rsid w:val="00611568"/>
    <w:rsid w:val="0061590E"/>
    <w:rsid w:val="0061709A"/>
    <w:rsid w:val="00620D50"/>
    <w:rsid w:val="00621A48"/>
    <w:rsid w:val="00621AD3"/>
    <w:rsid w:val="00621D6F"/>
    <w:rsid w:val="00625C76"/>
    <w:rsid w:val="006412FD"/>
    <w:rsid w:val="00651175"/>
    <w:rsid w:val="00653AE0"/>
    <w:rsid w:val="00655469"/>
    <w:rsid w:val="00656036"/>
    <w:rsid w:val="006605BB"/>
    <w:rsid w:val="00661B51"/>
    <w:rsid w:val="0066314D"/>
    <w:rsid w:val="00663910"/>
    <w:rsid w:val="00671183"/>
    <w:rsid w:val="0067260D"/>
    <w:rsid w:val="00675F7C"/>
    <w:rsid w:val="0067680B"/>
    <w:rsid w:val="006770C0"/>
    <w:rsid w:val="0068002F"/>
    <w:rsid w:val="00680183"/>
    <w:rsid w:val="00684BB8"/>
    <w:rsid w:val="0068530A"/>
    <w:rsid w:val="006872C2"/>
    <w:rsid w:val="00691D58"/>
    <w:rsid w:val="00694402"/>
    <w:rsid w:val="006A3621"/>
    <w:rsid w:val="006B3776"/>
    <w:rsid w:val="006B3CB4"/>
    <w:rsid w:val="006C35DF"/>
    <w:rsid w:val="006C3EE3"/>
    <w:rsid w:val="006C4EC7"/>
    <w:rsid w:val="006C7EA7"/>
    <w:rsid w:val="006D38E6"/>
    <w:rsid w:val="006E3F9A"/>
    <w:rsid w:val="006E78E1"/>
    <w:rsid w:val="006F42A5"/>
    <w:rsid w:val="006F6912"/>
    <w:rsid w:val="007027FC"/>
    <w:rsid w:val="007040EF"/>
    <w:rsid w:val="00706A56"/>
    <w:rsid w:val="00713858"/>
    <w:rsid w:val="00716803"/>
    <w:rsid w:val="007212AA"/>
    <w:rsid w:val="007215E0"/>
    <w:rsid w:val="00722252"/>
    <w:rsid w:val="00737DEB"/>
    <w:rsid w:val="007449AE"/>
    <w:rsid w:val="00745410"/>
    <w:rsid w:val="0074663C"/>
    <w:rsid w:val="007510AD"/>
    <w:rsid w:val="00752C37"/>
    <w:rsid w:val="00760299"/>
    <w:rsid w:val="00761D40"/>
    <w:rsid w:val="00763FE7"/>
    <w:rsid w:val="00771227"/>
    <w:rsid w:val="00771879"/>
    <w:rsid w:val="007749FF"/>
    <w:rsid w:val="0078308C"/>
    <w:rsid w:val="0078746A"/>
    <w:rsid w:val="007876E6"/>
    <w:rsid w:val="00793312"/>
    <w:rsid w:val="007958D0"/>
    <w:rsid w:val="00797CE1"/>
    <w:rsid w:val="007A498F"/>
    <w:rsid w:val="007A55FC"/>
    <w:rsid w:val="007B09C8"/>
    <w:rsid w:val="007B12A5"/>
    <w:rsid w:val="007B1C94"/>
    <w:rsid w:val="007B3393"/>
    <w:rsid w:val="007B5AD4"/>
    <w:rsid w:val="007B7E28"/>
    <w:rsid w:val="007C0C82"/>
    <w:rsid w:val="007C2F09"/>
    <w:rsid w:val="007C685F"/>
    <w:rsid w:val="007C68E1"/>
    <w:rsid w:val="007D56A0"/>
    <w:rsid w:val="007D7ADD"/>
    <w:rsid w:val="007E23C7"/>
    <w:rsid w:val="007E515C"/>
    <w:rsid w:val="007E54C1"/>
    <w:rsid w:val="007E7FF4"/>
    <w:rsid w:val="007F0BBB"/>
    <w:rsid w:val="007F0C15"/>
    <w:rsid w:val="007F36F4"/>
    <w:rsid w:val="007F7C7D"/>
    <w:rsid w:val="0080356A"/>
    <w:rsid w:val="00811253"/>
    <w:rsid w:val="00814A96"/>
    <w:rsid w:val="00821DC0"/>
    <w:rsid w:val="00822BD5"/>
    <w:rsid w:val="00842A06"/>
    <w:rsid w:val="00843C49"/>
    <w:rsid w:val="0084562D"/>
    <w:rsid w:val="00845CF3"/>
    <w:rsid w:val="0085035A"/>
    <w:rsid w:val="00850A62"/>
    <w:rsid w:val="00850EEF"/>
    <w:rsid w:val="00851416"/>
    <w:rsid w:val="00853B2C"/>
    <w:rsid w:val="00855B8A"/>
    <w:rsid w:val="00857813"/>
    <w:rsid w:val="00860657"/>
    <w:rsid w:val="00865909"/>
    <w:rsid w:val="0086733C"/>
    <w:rsid w:val="0087076B"/>
    <w:rsid w:val="008806AF"/>
    <w:rsid w:val="00884099"/>
    <w:rsid w:val="00891847"/>
    <w:rsid w:val="00891ECD"/>
    <w:rsid w:val="008973CC"/>
    <w:rsid w:val="008A4D73"/>
    <w:rsid w:val="008B2375"/>
    <w:rsid w:val="008B4DFB"/>
    <w:rsid w:val="008B6CE5"/>
    <w:rsid w:val="008C2882"/>
    <w:rsid w:val="008C3AAB"/>
    <w:rsid w:val="008D28C1"/>
    <w:rsid w:val="008D3B65"/>
    <w:rsid w:val="008D6A78"/>
    <w:rsid w:val="008E1F88"/>
    <w:rsid w:val="008E20D2"/>
    <w:rsid w:val="008E3751"/>
    <w:rsid w:val="008E6E09"/>
    <w:rsid w:val="008F3DF4"/>
    <w:rsid w:val="008F4992"/>
    <w:rsid w:val="008F5B82"/>
    <w:rsid w:val="00901AF2"/>
    <w:rsid w:val="00902E7D"/>
    <w:rsid w:val="00904F5A"/>
    <w:rsid w:val="0090661B"/>
    <w:rsid w:val="009137DD"/>
    <w:rsid w:val="00913DF4"/>
    <w:rsid w:val="0091552A"/>
    <w:rsid w:val="00917CBF"/>
    <w:rsid w:val="00920682"/>
    <w:rsid w:val="00927E30"/>
    <w:rsid w:val="009312F3"/>
    <w:rsid w:val="00931460"/>
    <w:rsid w:val="00940430"/>
    <w:rsid w:val="00944ABF"/>
    <w:rsid w:val="00947ED3"/>
    <w:rsid w:val="00952985"/>
    <w:rsid w:val="00952C06"/>
    <w:rsid w:val="00955D9D"/>
    <w:rsid w:val="00961226"/>
    <w:rsid w:val="009631E0"/>
    <w:rsid w:val="0096590C"/>
    <w:rsid w:val="00965C73"/>
    <w:rsid w:val="00972830"/>
    <w:rsid w:val="0097608D"/>
    <w:rsid w:val="00976165"/>
    <w:rsid w:val="00977C13"/>
    <w:rsid w:val="009826A2"/>
    <w:rsid w:val="0098322C"/>
    <w:rsid w:val="00990BC0"/>
    <w:rsid w:val="00993D5B"/>
    <w:rsid w:val="009957F0"/>
    <w:rsid w:val="00995AD8"/>
    <w:rsid w:val="009A0A04"/>
    <w:rsid w:val="009A3EB8"/>
    <w:rsid w:val="009B09C0"/>
    <w:rsid w:val="009B21BC"/>
    <w:rsid w:val="009B4642"/>
    <w:rsid w:val="009B6336"/>
    <w:rsid w:val="009C1FA6"/>
    <w:rsid w:val="009C221E"/>
    <w:rsid w:val="009C257B"/>
    <w:rsid w:val="009C3E43"/>
    <w:rsid w:val="009C49EA"/>
    <w:rsid w:val="009C7279"/>
    <w:rsid w:val="009D321A"/>
    <w:rsid w:val="009D6D4D"/>
    <w:rsid w:val="009E4E11"/>
    <w:rsid w:val="009E5248"/>
    <w:rsid w:val="009F01F0"/>
    <w:rsid w:val="009F272B"/>
    <w:rsid w:val="009F65B7"/>
    <w:rsid w:val="00A01A28"/>
    <w:rsid w:val="00A0284D"/>
    <w:rsid w:val="00A042E9"/>
    <w:rsid w:val="00A053BC"/>
    <w:rsid w:val="00A1047A"/>
    <w:rsid w:val="00A1523D"/>
    <w:rsid w:val="00A171D0"/>
    <w:rsid w:val="00A17243"/>
    <w:rsid w:val="00A176D7"/>
    <w:rsid w:val="00A20E81"/>
    <w:rsid w:val="00A21166"/>
    <w:rsid w:val="00A22D60"/>
    <w:rsid w:val="00A255B8"/>
    <w:rsid w:val="00A31A59"/>
    <w:rsid w:val="00A324A4"/>
    <w:rsid w:val="00A3627D"/>
    <w:rsid w:val="00A45FEF"/>
    <w:rsid w:val="00A47F83"/>
    <w:rsid w:val="00A524FE"/>
    <w:rsid w:val="00A52A33"/>
    <w:rsid w:val="00A53318"/>
    <w:rsid w:val="00A64162"/>
    <w:rsid w:val="00A644FD"/>
    <w:rsid w:val="00A83BFB"/>
    <w:rsid w:val="00A84D56"/>
    <w:rsid w:val="00A84FB6"/>
    <w:rsid w:val="00A87C5A"/>
    <w:rsid w:val="00A92A75"/>
    <w:rsid w:val="00A939A3"/>
    <w:rsid w:val="00A97BD0"/>
    <w:rsid w:val="00AA34CF"/>
    <w:rsid w:val="00AA375F"/>
    <w:rsid w:val="00AA6C26"/>
    <w:rsid w:val="00AB081A"/>
    <w:rsid w:val="00AB6E64"/>
    <w:rsid w:val="00AC6DD5"/>
    <w:rsid w:val="00AD175C"/>
    <w:rsid w:val="00AD1832"/>
    <w:rsid w:val="00AD76B7"/>
    <w:rsid w:val="00AE3575"/>
    <w:rsid w:val="00AF1E83"/>
    <w:rsid w:val="00AF66BD"/>
    <w:rsid w:val="00B013B5"/>
    <w:rsid w:val="00B02886"/>
    <w:rsid w:val="00B059D3"/>
    <w:rsid w:val="00B05B18"/>
    <w:rsid w:val="00B11756"/>
    <w:rsid w:val="00B12D95"/>
    <w:rsid w:val="00B13303"/>
    <w:rsid w:val="00B14A3D"/>
    <w:rsid w:val="00B21CBC"/>
    <w:rsid w:val="00B2574F"/>
    <w:rsid w:val="00B35DD7"/>
    <w:rsid w:val="00B370CE"/>
    <w:rsid w:val="00B44AE9"/>
    <w:rsid w:val="00B50342"/>
    <w:rsid w:val="00B53CF3"/>
    <w:rsid w:val="00B56DD8"/>
    <w:rsid w:val="00B5797B"/>
    <w:rsid w:val="00B62A81"/>
    <w:rsid w:val="00B631B5"/>
    <w:rsid w:val="00B635E2"/>
    <w:rsid w:val="00B700CA"/>
    <w:rsid w:val="00B724C2"/>
    <w:rsid w:val="00B7539A"/>
    <w:rsid w:val="00B76ACC"/>
    <w:rsid w:val="00B77089"/>
    <w:rsid w:val="00B80A5F"/>
    <w:rsid w:val="00B80EE1"/>
    <w:rsid w:val="00B81F9F"/>
    <w:rsid w:val="00B91894"/>
    <w:rsid w:val="00B922C7"/>
    <w:rsid w:val="00B94E14"/>
    <w:rsid w:val="00B95B89"/>
    <w:rsid w:val="00B96CDE"/>
    <w:rsid w:val="00BA1907"/>
    <w:rsid w:val="00BA7D15"/>
    <w:rsid w:val="00BB01D9"/>
    <w:rsid w:val="00BB0E3D"/>
    <w:rsid w:val="00BB3F58"/>
    <w:rsid w:val="00BB4EB2"/>
    <w:rsid w:val="00BB599C"/>
    <w:rsid w:val="00BC5A3D"/>
    <w:rsid w:val="00BC6F9C"/>
    <w:rsid w:val="00BD22B1"/>
    <w:rsid w:val="00BD63CA"/>
    <w:rsid w:val="00BE1761"/>
    <w:rsid w:val="00BE1D07"/>
    <w:rsid w:val="00BE1D67"/>
    <w:rsid w:val="00BE65DF"/>
    <w:rsid w:val="00BF234F"/>
    <w:rsid w:val="00C0298D"/>
    <w:rsid w:val="00C05538"/>
    <w:rsid w:val="00C074FB"/>
    <w:rsid w:val="00C13B6E"/>
    <w:rsid w:val="00C158F4"/>
    <w:rsid w:val="00C24B03"/>
    <w:rsid w:val="00C25639"/>
    <w:rsid w:val="00C26E40"/>
    <w:rsid w:val="00C27B51"/>
    <w:rsid w:val="00C34346"/>
    <w:rsid w:val="00C42608"/>
    <w:rsid w:val="00C45213"/>
    <w:rsid w:val="00C45333"/>
    <w:rsid w:val="00C457E1"/>
    <w:rsid w:val="00C4592A"/>
    <w:rsid w:val="00C504FF"/>
    <w:rsid w:val="00C50A4E"/>
    <w:rsid w:val="00C515B9"/>
    <w:rsid w:val="00C60218"/>
    <w:rsid w:val="00C62E20"/>
    <w:rsid w:val="00C642D5"/>
    <w:rsid w:val="00C6650F"/>
    <w:rsid w:val="00C710ED"/>
    <w:rsid w:val="00C7307E"/>
    <w:rsid w:val="00C7455D"/>
    <w:rsid w:val="00C86768"/>
    <w:rsid w:val="00C91741"/>
    <w:rsid w:val="00C92FB0"/>
    <w:rsid w:val="00C97B8B"/>
    <w:rsid w:val="00CA309A"/>
    <w:rsid w:val="00CA3144"/>
    <w:rsid w:val="00CA656A"/>
    <w:rsid w:val="00CA779A"/>
    <w:rsid w:val="00CB0614"/>
    <w:rsid w:val="00CB1742"/>
    <w:rsid w:val="00CB2D0A"/>
    <w:rsid w:val="00CB3321"/>
    <w:rsid w:val="00CB3FC1"/>
    <w:rsid w:val="00CB54BF"/>
    <w:rsid w:val="00CB69D3"/>
    <w:rsid w:val="00CC246C"/>
    <w:rsid w:val="00CC561F"/>
    <w:rsid w:val="00CC5BFC"/>
    <w:rsid w:val="00CC6248"/>
    <w:rsid w:val="00CC72EB"/>
    <w:rsid w:val="00CD1DD9"/>
    <w:rsid w:val="00CD2FEE"/>
    <w:rsid w:val="00CE3C02"/>
    <w:rsid w:val="00CF00BD"/>
    <w:rsid w:val="00CF3968"/>
    <w:rsid w:val="00CF6389"/>
    <w:rsid w:val="00CF7D4D"/>
    <w:rsid w:val="00CF7E7F"/>
    <w:rsid w:val="00D01ED6"/>
    <w:rsid w:val="00D06600"/>
    <w:rsid w:val="00D0673F"/>
    <w:rsid w:val="00D07697"/>
    <w:rsid w:val="00D104EF"/>
    <w:rsid w:val="00D111F2"/>
    <w:rsid w:val="00D11D1C"/>
    <w:rsid w:val="00D12270"/>
    <w:rsid w:val="00D15DBE"/>
    <w:rsid w:val="00D17526"/>
    <w:rsid w:val="00D216B8"/>
    <w:rsid w:val="00D25877"/>
    <w:rsid w:val="00D30F1B"/>
    <w:rsid w:val="00D33007"/>
    <w:rsid w:val="00D34CF5"/>
    <w:rsid w:val="00D5775E"/>
    <w:rsid w:val="00D61626"/>
    <w:rsid w:val="00D619FA"/>
    <w:rsid w:val="00D62A64"/>
    <w:rsid w:val="00D64731"/>
    <w:rsid w:val="00D65341"/>
    <w:rsid w:val="00D67013"/>
    <w:rsid w:val="00D70080"/>
    <w:rsid w:val="00D755F1"/>
    <w:rsid w:val="00D773B1"/>
    <w:rsid w:val="00D81FAB"/>
    <w:rsid w:val="00D843FE"/>
    <w:rsid w:val="00D8501D"/>
    <w:rsid w:val="00D858DE"/>
    <w:rsid w:val="00D86ED0"/>
    <w:rsid w:val="00D87EA8"/>
    <w:rsid w:val="00D900E1"/>
    <w:rsid w:val="00D91825"/>
    <w:rsid w:val="00D95974"/>
    <w:rsid w:val="00DA0116"/>
    <w:rsid w:val="00DA4174"/>
    <w:rsid w:val="00DA6FC2"/>
    <w:rsid w:val="00DA72F1"/>
    <w:rsid w:val="00DB099C"/>
    <w:rsid w:val="00DB2295"/>
    <w:rsid w:val="00DB3EBD"/>
    <w:rsid w:val="00DB67A0"/>
    <w:rsid w:val="00DD52AA"/>
    <w:rsid w:val="00DD6466"/>
    <w:rsid w:val="00DE127F"/>
    <w:rsid w:val="00DE672C"/>
    <w:rsid w:val="00DE73AF"/>
    <w:rsid w:val="00DF2811"/>
    <w:rsid w:val="00DF5BA8"/>
    <w:rsid w:val="00E020C7"/>
    <w:rsid w:val="00E02D32"/>
    <w:rsid w:val="00E05316"/>
    <w:rsid w:val="00E10E96"/>
    <w:rsid w:val="00E128C2"/>
    <w:rsid w:val="00E15C70"/>
    <w:rsid w:val="00E17A40"/>
    <w:rsid w:val="00E2064B"/>
    <w:rsid w:val="00E248CC"/>
    <w:rsid w:val="00E272C6"/>
    <w:rsid w:val="00E27823"/>
    <w:rsid w:val="00E450DF"/>
    <w:rsid w:val="00E479A4"/>
    <w:rsid w:val="00E47E38"/>
    <w:rsid w:val="00E47F3B"/>
    <w:rsid w:val="00E51E1E"/>
    <w:rsid w:val="00E56879"/>
    <w:rsid w:val="00E64DDE"/>
    <w:rsid w:val="00E64F9D"/>
    <w:rsid w:val="00E667DF"/>
    <w:rsid w:val="00E71BF1"/>
    <w:rsid w:val="00E727F7"/>
    <w:rsid w:val="00E7672C"/>
    <w:rsid w:val="00E80E4D"/>
    <w:rsid w:val="00E820BB"/>
    <w:rsid w:val="00E82A5A"/>
    <w:rsid w:val="00E8347B"/>
    <w:rsid w:val="00E837A9"/>
    <w:rsid w:val="00E866A4"/>
    <w:rsid w:val="00E8732D"/>
    <w:rsid w:val="00E9161E"/>
    <w:rsid w:val="00E93785"/>
    <w:rsid w:val="00EA4C40"/>
    <w:rsid w:val="00EB30D6"/>
    <w:rsid w:val="00EB47AD"/>
    <w:rsid w:val="00EC5E1A"/>
    <w:rsid w:val="00EC68AF"/>
    <w:rsid w:val="00ED0949"/>
    <w:rsid w:val="00ED4EEE"/>
    <w:rsid w:val="00ED62CC"/>
    <w:rsid w:val="00ED63BF"/>
    <w:rsid w:val="00ED6D26"/>
    <w:rsid w:val="00ED6EC1"/>
    <w:rsid w:val="00EE1DAF"/>
    <w:rsid w:val="00EE5CD1"/>
    <w:rsid w:val="00EF13A1"/>
    <w:rsid w:val="00EF416B"/>
    <w:rsid w:val="00F02071"/>
    <w:rsid w:val="00F06960"/>
    <w:rsid w:val="00F12C7B"/>
    <w:rsid w:val="00F24A82"/>
    <w:rsid w:val="00F32047"/>
    <w:rsid w:val="00F3785A"/>
    <w:rsid w:val="00F3795B"/>
    <w:rsid w:val="00F412FC"/>
    <w:rsid w:val="00F45D1D"/>
    <w:rsid w:val="00F461FD"/>
    <w:rsid w:val="00F4652F"/>
    <w:rsid w:val="00F5291E"/>
    <w:rsid w:val="00F5435E"/>
    <w:rsid w:val="00F5565D"/>
    <w:rsid w:val="00F62159"/>
    <w:rsid w:val="00F64ECF"/>
    <w:rsid w:val="00F710EF"/>
    <w:rsid w:val="00F7114E"/>
    <w:rsid w:val="00F7362D"/>
    <w:rsid w:val="00F75293"/>
    <w:rsid w:val="00F82496"/>
    <w:rsid w:val="00F850D5"/>
    <w:rsid w:val="00F9086C"/>
    <w:rsid w:val="00F93196"/>
    <w:rsid w:val="00F95AB2"/>
    <w:rsid w:val="00F973F7"/>
    <w:rsid w:val="00F97739"/>
    <w:rsid w:val="00FA3851"/>
    <w:rsid w:val="00FA557F"/>
    <w:rsid w:val="00FA6466"/>
    <w:rsid w:val="00FA6CA4"/>
    <w:rsid w:val="00FB1071"/>
    <w:rsid w:val="00FB3968"/>
    <w:rsid w:val="00FC0A1E"/>
    <w:rsid w:val="00FC1E02"/>
    <w:rsid w:val="00FD1809"/>
    <w:rsid w:val="00FD7D35"/>
    <w:rsid w:val="00FE0F74"/>
    <w:rsid w:val="00FE5BD6"/>
    <w:rsid w:val="00FF0070"/>
    <w:rsid w:val="00FF2A7A"/>
    <w:rsid w:val="00FF2E18"/>
    <w:rsid w:val="00FF4A8F"/>
    <w:rsid w:val="00FF5CEC"/>
    <w:rsid w:val="00FF7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52AA3"/>
  <w15:docId w15:val="{1D42FB4E-1787-4FB0-BF95-A54076E2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54E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A254E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rsid w:val="002A254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sid w:val="002A254E"/>
    <w:rPr>
      <w:b/>
      <w:bCs/>
    </w:rPr>
  </w:style>
  <w:style w:type="paragraph" w:styleId="a3">
    <w:name w:val="List"/>
    <w:basedOn w:val="Textbody"/>
    <w:rsid w:val="002A254E"/>
    <w:rPr>
      <w:rFonts w:cs="Mangal"/>
    </w:rPr>
  </w:style>
  <w:style w:type="paragraph" w:styleId="a4">
    <w:name w:val="caption"/>
    <w:basedOn w:val="Standard"/>
    <w:rsid w:val="002A254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2A254E"/>
    <w:pPr>
      <w:suppressLineNumbers/>
    </w:pPr>
    <w:rPr>
      <w:rFonts w:cs="Mangal"/>
    </w:rPr>
  </w:style>
  <w:style w:type="paragraph" w:styleId="a5">
    <w:name w:val="Balloon Text"/>
    <w:basedOn w:val="Standard"/>
    <w:rsid w:val="002A254E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2A254E"/>
    <w:pPr>
      <w:suppressLineNumbers/>
    </w:pPr>
  </w:style>
  <w:style w:type="paragraph" w:customStyle="1" w:styleId="TableHeading">
    <w:name w:val="Table Heading"/>
    <w:basedOn w:val="TableContents"/>
    <w:rsid w:val="002A254E"/>
    <w:pPr>
      <w:jc w:val="center"/>
    </w:pPr>
    <w:rPr>
      <w:b/>
      <w:bCs/>
    </w:rPr>
  </w:style>
  <w:style w:type="character" w:customStyle="1" w:styleId="WW8Num1z0">
    <w:name w:val="WW8Num1z0"/>
    <w:rsid w:val="002A254E"/>
    <w:rPr>
      <w:b w:val="0"/>
    </w:rPr>
  </w:style>
  <w:style w:type="character" w:customStyle="1" w:styleId="WW8Num2z1">
    <w:name w:val="WW8Num2z1"/>
    <w:rsid w:val="002A254E"/>
    <w:rPr>
      <w:rFonts w:ascii="Wingdings" w:hAnsi="Wingdings" w:cs="Wingdings"/>
    </w:rPr>
  </w:style>
  <w:style w:type="character" w:customStyle="1" w:styleId="WW8Num3z0">
    <w:name w:val="WW8Num3z0"/>
    <w:rsid w:val="002A254E"/>
    <w:rPr>
      <w:b w:val="0"/>
      <w:sz w:val="22"/>
    </w:rPr>
  </w:style>
  <w:style w:type="character" w:customStyle="1" w:styleId="WW8Num5z0">
    <w:name w:val="WW8Num5z0"/>
    <w:rsid w:val="002A254E"/>
    <w:rPr>
      <w:rFonts w:ascii="Arial" w:eastAsia="Calibri" w:hAnsi="Arial" w:cs="Arial"/>
    </w:rPr>
  </w:style>
  <w:style w:type="character" w:customStyle="1" w:styleId="WW8Num5z1">
    <w:name w:val="WW8Num5z1"/>
    <w:rsid w:val="002A254E"/>
    <w:rPr>
      <w:rFonts w:ascii="Courier New" w:hAnsi="Courier New" w:cs="Courier New"/>
    </w:rPr>
  </w:style>
  <w:style w:type="character" w:customStyle="1" w:styleId="WW8Num5z2">
    <w:name w:val="WW8Num5z2"/>
    <w:rsid w:val="002A254E"/>
    <w:rPr>
      <w:rFonts w:ascii="Wingdings" w:hAnsi="Wingdings" w:cs="Wingdings"/>
    </w:rPr>
  </w:style>
  <w:style w:type="character" w:customStyle="1" w:styleId="WW8Num5z3">
    <w:name w:val="WW8Num5z3"/>
    <w:rsid w:val="002A254E"/>
    <w:rPr>
      <w:rFonts w:ascii="Symbol" w:hAnsi="Symbol" w:cs="Symbol"/>
    </w:rPr>
  </w:style>
  <w:style w:type="character" w:customStyle="1" w:styleId="apple-style-span">
    <w:name w:val="apple-style-span"/>
    <w:basedOn w:val="a0"/>
    <w:rsid w:val="002A254E"/>
  </w:style>
  <w:style w:type="character" w:customStyle="1" w:styleId="apple-converted-space">
    <w:name w:val="apple-converted-space"/>
    <w:basedOn w:val="a0"/>
    <w:rsid w:val="002A254E"/>
  </w:style>
  <w:style w:type="character" w:customStyle="1" w:styleId="StrongEmphasis">
    <w:name w:val="Strong Emphasis"/>
    <w:rsid w:val="002A254E"/>
    <w:rPr>
      <w:b/>
      <w:bCs/>
    </w:rPr>
  </w:style>
  <w:style w:type="numbering" w:customStyle="1" w:styleId="WW8Num1">
    <w:name w:val="WW8Num1"/>
    <w:basedOn w:val="a2"/>
    <w:rsid w:val="002A254E"/>
    <w:pPr>
      <w:numPr>
        <w:numId w:val="1"/>
      </w:numPr>
    </w:pPr>
  </w:style>
  <w:style w:type="numbering" w:customStyle="1" w:styleId="WW8Num2">
    <w:name w:val="WW8Num2"/>
    <w:basedOn w:val="a2"/>
    <w:rsid w:val="002A254E"/>
    <w:pPr>
      <w:numPr>
        <w:numId w:val="2"/>
      </w:numPr>
    </w:pPr>
  </w:style>
  <w:style w:type="numbering" w:customStyle="1" w:styleId="WW8Num3">
    <w:name w:val="WW8Num3"/>
    <w:basedOn w:val="a2"/>
    <w:rsid w:val="002A254E"/>
    <w:pPr>
      <w:numPr>
        <w:numId w:val="3"/>
      </w:numPr>
    </w:pPr>
  </w:style>
  <w:style w:type="numbering" w:customStyle="1" w:styleId="WW8Num4">
    <w:name w:val="WW8Num4"/>
    <w:basedOn w:val="a2"/>
    <w:rsid w:val="002A254E"/>
    <w:pPr>
      <w:numPr>
        <w:numId w:val="4"/>
      </w:numPr>
    </w:pPr>
  </w:style>
  <w:style w:type="numbering" w:customStyle="1" w:styleId="WW8Num5">
    <w:name w:val="WW8Num5"/>
    <w:basedOn w:val="a2"/>
    <w:rsid w:val="002A254E"/>
    <w:pPr>
      <w:numPr>
        <w:numId w:val="5"/>
      </w:numPr>
    </w:pPr>
  </w:style>
  <w:style w:type="numbering" w:customStyle="1" w:styleId="WW8Num6">
    <w:name w:val="WW8Num6"/>
    <w:basedOn w:val="a2"/>
    <w:rsid w:val="002A254E"/>
    <w:pPr>
      <w:numPr>
        <w:numId w:val="6"/>
      </w:numPr>
    </w:pPr>
  </w:style>
  <w:style w:type="numbering" w:customStyle="1" w:styleId="WW8Num51">
    <w:name w:val="WW8Num51"/>
    <w:basedOn w:val="a2"/>
    <w:rsid w:val="00A1047A"/>
    <w:pPr>
      <w:numPr>
        <w:numId w:val="7"/>
      </w:numPr>
    </w:pPr>
  </w:style>
  <w:style w:type="paragraph" w:styleId="a6">
    <w:name w:val="header"/>
    <w:basedOn w:val="a"/>
    <w:link w:val="Char"/>
    <w:uiPriority w:val="99"/>
    <w:unhideWhenUsed/>
    <w:rsid w:val="005A22E4"/>
    <w:pPr>
      <w:tabs>
        <w:tab w:val="center" w:pos="4153"/>
        <w:tab w:val="right" w:pos="8306"/>
      </w:tabs>
    </w:pPr>
    <w:rPr>
      <w:szCs w:val="21"/>
    </w:rPr>
  </w:style>
  <w:style w:type="character" w:customStyle="1" w:styleId="Char">
    <w:name w:val="Κεφαλίδα Char"/>
    <w:link w:val="a6"/>
    <w:uiPriority w:val="99"/>
    <w:rsid w:val="005A22E4"/>
    <w:rPr>
      <w:kern w:val="3"/>
      <w:sz w:val="24"/>
      <w:szCs w:val="21"/>
      <w:lang w:eastAsia="zh-CN" w:bidi="hi-IN"/>
    </w:rPr>
  </w:style>
  <w:style w:type="paragraph" w:styleId="a7">
    <w:name w:val="footer"/>
    <w:basedOn w:val="a"/>
    <w:link w:val="Char0"/>
    <w:uiPriority w:val="99"/>
    <w:unhideWhenUsed/>
    <w:rsid w:val="005A22E4"/>
    <w:pPr>
      <w:tabs>
        <w:tab w:val="center" w:pos="4153"/>
        <w:tab w:val="right" w:pos="8306"/>
      </w:tabs>
    </w:pPr>
    <w:rPr>
      <w:szCs w:val="21"/>
    </w:rPr>
  </w:style>
  <w:style w:type="character" w:customStyle="1" w:styleId="Char0">
    <w:name w:val="Υποσέλιδο Char"/>
    <w:link w:val="a7"/>
    <w:uiPriority w:val="99"/>
    <w:rsid w:val="005A22E4"/>
    <w:rPr>
      <w:kern w:val="3"/>
      <w:sz w:val="24"/>
      <w:szCs w:val="21"/>
      <w:lang w:eastAsia="zh-CN" w:bidi="hi-IN"/>
    </w:rPr>
  </w:style>
  <w:style w:type="paragraph" w:styleId="a8">
    <w:name w:val="List Paragraph"/>
    <w:basedOn w:val="a"/>
    <w:uiPriority w:val="34"/>
    <w:qFormat/>
    <w:rsid w:val="00E93785"/>
    <w:pPr>
      <w:ind w:left="720"/>
    </w:pPr>
    <w:rPr>
      <w:szCs w:val="21"/>
    </w:rPr>
  </w:style>
  <w:style w:type="table" w:styleId="a9">
    <w:name w:val="Table Grid"/>
    <w:basedOn w:val="a1"/>
    <w:rsid w:val="00A042E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aliases w:val="Σώμα κείμενου"/>
    <w:basedOn w:val="a"/>
    <w:link w:val="Char1"/>
    <w:rsid w:val="0090661B"/>
    <w:pPr>
      <w:widowControl/>
      <w:suppressAutoHyphens w:val="0"/>
      <w:autoSpaceDN/>
      <w:textAlignment w:val="auto"/>
    </w:pPr>
    <w:rPr>
      <w:rFonts w:eastAsia="Times New Roman" w:cs="Times New Roman"/>
      <w:b/>
      <w:bCs/>
      <w:kern w:val="0"/>
      <w:lang w:bidi="ar-SA"/>
    </w:rPr>
  </w:style>
  <w:style w:type="character" w:customStyle="1" w:styleId="Char1">
    <w:name w:val="Σώμα κειμένου Char"/>
    <w:aliases w:val="Σώμα κείμενου Char"/>
    <w:link w:val="aa"/>
    <w:rsid w:val="0090661B"/>
    <w:rPr>
      <w:rFonts w:eastAsia="Times New Roman" w:cs="Times New Roman"/>
      <w:b/>
      <w:bCs/>
      <w:sz w:val="24"/>
      <w:szCs w:val="24"/>
    </w:rPr>
  </w:style>
  <w:style w:type="paragraph" w:styleId="ab">
    <w:name w:val="Body Text Indent"/>
    <w:basedOn w:val="a"/>
    <w:link w:val="Char2"/>
    <w:unhideWhenUsed/>
    <w:rsid w:val="00BA1907"/>
    <w:pPr>
      <w:spacing w:after="120"/>
      <w:ind w:left="283"/>
    </w:pPr>
    <w:rPr>
      <w:szCs w:val="21"/>
    </w:rPr>
  </w:style>
  <w:style w:type="character" w:customStyle="1" w:styleId="Char2">
    <w:name w:val="Σώμα κείμενου με εσοχή Char"/>
    <w:basedOn w:val="a0"/>
    <w:link w:val="ab"/>
    <w:rsid w:val="00BA1907"/>
    <w:rPr>
      <w:kern w:val="3"/>
      <w:sz w:val="24"/>
      <w:szCs w:val="21"/>
      <w:lang w:eastAsia="zh-CN" w:bidi="hi-IN"/>
    </w:rPr>
  </w:style>
  <w:style w:type="character" w:styleId="ac">
    <w:name w:val="Strong"/>
    <w:basedOn w:val="a0"/>
    <w:uiPriority w:val="22"/>
    <w:qFormat/>
    <w:rsid w:val="00A524FE"/>
    <w:rPr>
      <w:b/>
      <w:bCs/>
    </w:rPr>
  </w:style>
  <w:style w:type="character" w:styleId="-">
    <w:name w:val="Hyperlink"/>
    <w:basedOn w:val="a0"/>
    <w:uiPriority w:val="99"/>
    <w:unhideWhenUsed/>
    <w:rsid w:val="00F95A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kalamata.gr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olites@kalamata.gr" TargetMode="External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 ΝΟΜΑΡΧΙΑΚΗ ΑΥΤΟΔΙΟΙΚΗΣΗ ΜΕΣΣΗΝΙΑΣ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ΝΟΜΑΡΧΙΑΚΗ ΑΥΤΟΔΙΟΙΚΗΣΗ ΜΕΣΣΗΝΙΑΣ</dc:title>
  <dc:creator>Kostas F</dc:creator>
  <cp:lastModifiedBy>User</cp:lastModifiedBy>
  <cp:revision>7</cp:revision>
  <cp:lastPrinted>2026-03-20T06:02:00Z</cp:lastPrinted>
  <dcterms:created xsi:type="dcterms:W3CDTF">2026-03-20T06:00:00Z</dcterms:created>
  <dcterms:modified xsi:type="dcterms:W3CDTF">2026-04-01T10:24:00Z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Πληροφορίες 1">
    <vt:lpwstr/>
  </property>
  <property fmtid="{D5CDD505-2E9C-101B-9397-08002B2CF9AE}" pid="3" name="Πληροφορίες 2">
    <vt:lpwstr/>
  </property>
  <property fmtid="{D5CDD505-2E9C-101B-9397-08002B2CF9AE}" pid="4" name="Πληροφορίες 3">
    <vt:lpwstr/>
  </property>
  <property fmtid="{D5CDD505-2E9C-101B-9397-08002B2CF9AE}" pid="5" name="Πληροφορίες 4">
    <vt:lpwstr/>
  </property>
</Properties>
</file>