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9DB" w:rsidRPr="00F709DB" w:rsidRDefault="00F709DB" w:rsidP="00F709DB">
      <w:pPr>
        <w:ind w:left="57"/>
        <w:rPr>
          <w:rFonts w:asciiTheme="minorHAnsi" w:hAnsiTheme="minorHAnsi" w:cstheme="minorHAnsi"/>
          <w:color w:val="FF0000"/>
          <w:sz w:val="24"/>
          <w:szCs w:val="24"/>
        </w:rPr>
      </w:pPr>
      <w:r w:rsidRPr="00F709DB">
        <w:rPr>
          <w:rFonts w:asciiTheme="minorHAnsi" w:hAnsiTheme="minorHAnsi" w:cstheme="minorHAnsi"/>
          <w:noProof/>
          <w:sz w:val="24"/>
          <w:szCs w:val="24"/>
        </w:rPr>
        <w:drawing>
          <wp:anchor distT="0" distB="0" distL="114935" distR="114935" simplePos="0" relativeHeight="251659264" behindDoc="0" locked="0" layoutInCell="1" allowOverlap="1" wp14:anchorId="30F99D94" wp14:editId="731F04EA">
            <wp:simplePos x="0" y="0"/>
            <wp:positionH relativeFrom="page">
              <wp:posOffset>3484880</wp:posOffset>
            </wp:positionH>
            <wp:positionV relativeFrom="paragraph">
              <wp:posOffset>-47625</wp:posOffset>
            </wp:positionV>
            <wp:extent cx="647700" cy="668594"/>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68594"/>
                    </a:xfrm>
                    <a:prstGeom prst="rect">
                      <a:avLst/>
                    </a:prstGeom>
                    <a:solidFill>
                      <a:srgbClr val="FFFFFF"/>
                    </a:solidFill>
                    <a:ln>
                      <a:noFill/>
                    </a:ln>
                  </pic:spPr>
                </pic:pic>
              </a:graphicData>
            </a:graphic>
          </wp:anchor>
        </w:drawing>
      </w:r>
      <w:r w:rsidRPr="00F709DB">
        <w:rPr>
          <w:rFonts w:asciiTheme="minorHAnsi" w:hAnsiTheme="minorHAnsi" w:cstheme="minorHAnsi"/>
          <w:color w:val="FF0000"/>
          <w:sz w:val="24"/>
          <w:szCs w:val="24"/>
        </w:rPr>
        <w:t xml:space="preserve">                                                                                                                                                                                    </w:t>
      </w:r>
    </w:p>
    <w:p w:rsidR="00F709DB" w:rsidRPr="00F709DB" w:rsidRDefault="00F709DB" w:rsidP="00F709DB">
      <w:pPr>
        <w:jc w:val="center"/>
        <w:rPr>
          <w:rFonts w:asciiTheme="minorHAnsi" w:hAnsiTheme="minorHAnsi" w:cstheme="minorHAnsi"/>
          <w:b/>
          <w:sz w:val="24"/>
          <w:szCs w:val="24"/>
        </w:rPr>
      </w:pPr>
    </w:p>
    <w:p w:rsidR="00F709DB" w:rsidRPr="00F709DB" w:rsidRDefault="00F709DB" w:rsidP="00F709DB">
      <w:pPr>
        <w:jc w:val="center"/>
        <w:rPr>
          <w:rFonts w:asciiTheme="minorHAnsi" w:hAnsiTheme="minorHAnsi" w:cstheme="minorHAnsi"/>
          <w:b/>
          <w:sz w:val="24"/>
          <w:szCs w:val="24"/>
        </w:rPr>
      </w:pPr>
    </w:p>
    <w:p w:rsidR="00F709DB" w:rsidRPr="00F709DB" w:rsidRDefault="00F709DB" w:rsidP="00F709DB">
      <w:pPr>
        <w:jc w:val="center"/>
        <w:rPr>
          <w:rFonts w:asciiTheme="minorHAnsi" w:hAnsiTheme="minorHAnsi" w:cstheme="minorHAnsi"/>
          <w:b/>
          <w:sz w:val="24"/>
          <w:szCs w:val="24"/>
        </w:rPr>
      </w:pPr>
      <w:r w:rsidRPr="00F709DB">
        <w:rPr>
          <w:rFonts w:asciiTheme="minorHAnsi" w:hAnsiTheme="minorHAnsi" w:cstheme="minorHAnsi"/>
          <w:b/>
          <w:sz w:val="24"/>
          <w:szCs w:val="24"/>
        </w:rPr>
        <w:t>ΕΛΛΗΝΙΚΗ ΔΗΜΟΚΡΑΤΙΑ</w:t>
      </w:r>
    </w:p>
    <w:p w:rsidR="00F709DB" w:rsidRPr="00F709DB" w:rsidRDefault="00F709DB" w:rsidP="00F709DB">
      <w:pPr>
        <w:jc w:val="center"/>
        <w:rPr>
          <w:rFonts w:asciiTheme="minorHAnsi" w:hAnsiTheme="minorHAnsi" w:cstheme="minorHAnsi"/>
          <w:b/>
          <w:sz w:val="24"/>
          <w:szCs w:val="24"/>
        </w:rPr>
      </w:pPr>
      <w:r w:rsidRPr="00F709DB">
        <w:rPr>
          <w:rFonts w:asciiTheme="minorHAnsi" w:hAnsiTheme="minorHAnsi" w:cstheme="minorHAnsi"/>
          <w:b/>
          <w:sz w:val="24"/>
          <w:szCs w:val="24"/>
        </w:rPr>
        <w:t>ΝΟΜΟΣ ΜΕΣΣΗΝΙΑΣ</w:t>
      </w:r>
    </w:p>
    <w:p w:rsidR="00F709DB" w:rsidRPr="00F709DB" w:rsidRDefault="00F709DB" w:rsidP="00F709DB">
      <w:pPr>
        <w:jc w:val="center"/>
        <w:rPr>
          <w:rFonts w:asciiTheme="minorHAnsi" w:hAnsiTheme="minorHAnsi" w:cstheme="minorHAnsi"/>
          <w:b/>
          <w:sz w:val="24"/>
          <w:szCs w:val="24"/>
        </w:rPr>
      </w:pPr>
      <w:r w:rsidRPr="00F709DB">
        <w:rPr>
          <w:rFonts w:asciiTheme="minorHAnsi" w:hAnsiTheme="minorHAnsi" w:cstheme="minorHAnsi"/>
          <w:b/>
          <w:sz w:val="24"/>
          <w:szCs w:val="24"/>
        </w:rPr>
        <w:t>ΔΗΜΟΣ ΚΑΛΑΜΑΤΑΣ</w:t>
      </w:r>
    </w:p>
    <w:p w:rsidR="00F709DB" w:rsidRPr="00F709DB" w:rsidRDefault="00F709DB" w:rsidP="00F709DB">
      <w:pPr>
        <w:jc w:val="center"/>
        <w:rPr>
          <w:rFonts w:asciiTheme="minorHAnsi" w:hAnsiTheme="minorHAnsi" w:cstheme="minorHAnsi"/>
          <w:b/>
          <w:bCs/>
          <w:sz w:val="24"/>
          <w:szCs w:val="24"/>
        </w:rPr>
      </w:pPr>
      <w:r w:rsidRPr="00F709DB">
        <w:rPr>
          <w:rFonts w:asciiTheme="minorHAnsi" w:hAnsiTheme="minorHAnsi" w:cstheme="minorHAnsi"/>
          <w:b/>
          <w:bCs/>
          <w:sz w:val="24"/>
          <w:szCs w:val="24"/>
        </w:rPr>
        <w:t>ΔΙΕΥΘΥΝΣΗ ΟΙΚΟΝΟΜΙΚΩΝ</w:t>
      </w:r>
    </w:p>
    <w:p w:rsidR="00F709DB" w:rsidRPr="00F709DB" w:rsidRDefault="00F709DB" w:rsidP="00F709DB">
      <w:pPr>
        <w:jc w:val="center"/>
        <w:rPr>
          <w:rFonts w:asciiTheme="minorHAnsi" w:hAnsiTheme="minorHAnsi" w:cstheme="minorHAnsi"/>
          <w:b/>
          <w:sz w:val="24"/>
          <w:szCs w:val="24"/>
        </w:rPr>
      </w:pPr>
      <w:r w:rsidRPr="00F709DB">
        <w:rPr>
          <w:rFonts w:asciiTheme="minorHAnsi" w:hAnsiTheme="minorHAnsi" w:cstheme="minorHAnsi"/>
          <w:b/>
          <w:bCs/>
          <w:sz w:val="24"/>
          <w:szCs w:val="24"/>
        </w:rPr>
        <w:t>ΤΜΗΜΑ ΠΡΟΜΗΘΕΙΩΝ &amp; ΑΠΟΘΗΚΗΣ</w:t>
      </w:r>
    </w:p>
    <w:p w:rsidR="00F709DB" w:rsidRPr="00F709DB" w:rsidRDefault="00F709DB" w:rsidP="00F709DB">
      <w:pPr>
        <w:jc w:val="center"/>
        <w:rPr>
          <w:rFonts w:asciiTheme="minorHAnsi" w:hAnsiTheme="minorHAnsi" w:cstheme="minorHAnsi"/>
          <w:sz w:val="24"/>
          <w:szCs w:val="24"/>
        </w:rPr>
      </w:pPr>
    </w:p>
    <w:p w:rsidR="00F709DB" w:rsidRPr="00F709DB" w:rsidRDefault="00F709DB" w:rsidP="00F709DB">
      <w:pPr>
        <w:jc w:val="center"/>
        <w:rPr>
          <w:rFonts w:asciiTheme="minorHAnsi" w:hAnsiTheme="minorHAnsi" w:cstheme="minorHAnsi"/>
          <w:sz w:val="24"/>
          <w:szCs w:val="24"/>
        </w:rPr>
      </w:pPr>
    </w:p>
    <w:p w:rsidR="00F709DB" w:rsidRPr="00F709DB" w:rsidRDefault="00531E6D" w:rsidP="00F709DB">
      <w:pPr>
        <w:shd w:val="clear" w:color="auto" w:fill="FFFFFF"/>
        <w:spacing w:line="330" w:lineRule="atLeast"/>
        <w:jc w:val="center"/>
        <w:rPr>
          <w:rFonts w:asciiTheme="minorHAnsi" w:hAnsiTheme="minorHAnsi" w:cstheme="minorHAnsi"/>
          <w:b/>
          <w:bCs/>
          <w:sz w:val="32"/>
          <w:szCs w:val="32"/>
        </w:rPr>
      </w:pPr>
      <w:bookmarkStart w:id="0" w:name="OLE_LINK13"/>
      <w:bookmarkEnd w:id="0"/>
      <w:r>
        <w:rPr>
          <w:rFonts w:asciiTheme="minorHAnsi" w:hAnsiTheme="minorHAnsi" w:cstheme="minorHAnsi"/>
          <w:b/>
          <w:bCs/>
          <w:sz w:val="32"/>
          <w:szCs w:val="32"/>
        </w:rPr>
        <w:t>ΑΡΙΘΜ. ΜΕΛΕΤΗΣ:   03</w:t>
      </w:r>
      <w:r w:rsidR="00F709DB" w:rsidRPr="00F709DB">
        <w:rPr>
          <w:rFonts w:asciiTheme="minorHAnsi" w:hAnsiTheme="minorHAnsi" w:cstheme="minorHAnsi"/>
          <w:b/>
          <w:bCs/>
          <w:sz w:val="32"/>
          <w:szCs w:val="32"/>
        </w:rPr>
        <w:t>/2026</w:t>
      </w:r>
    </w:p>
    <w:p w:rsidR="00F709DB" w:rsidRPr="00A91C94" w:rsidRDefault="00F709DB" w:rsidP="00F709DB">
      <w:pPr>
        <w:jc w:val="center"/>
        <w:rPr>
          <w:rFonts w:asciiTheme="minorHAnsi" w:hAnsiTheme="minorHAnsi" w:cstheme="minorHAnsi"/>
          <w:sz w:val="12"/>
          <w:szCs w:val="12"/>
        </w:rPr>
      </w:pPr>
    </w:p>
    <w:p w:rsidR="00F709DB" w:rsidRPr="00F709DB" w:rsidRDefault="00F709DB" w:rsidP="00F709DB">
      <w:pPr>
        <w:jc w:val="center"/>
        <w:rPr>
          <w:rFonts w:asciiTheme="minorHAnsi" w:hAnsiTheme="minorHAnsi" w:cstheme="minorHAnsi"/>
          <w:sz w:val="24"/>
          <w:szCs w:val="24"/>
        </w:rPr>
      </w:pPr>
    </w:p>
    <w:p w:rsidR="00F709DB" w:rsidRDefault="00F709DB" w:rsidP="00F709DB">
      <w:pPr>
        <w:pBdr>
          <w:top w:val="thinThickSmallGap" w:sz="24" w:space="1" w:color="auto"/>
          <w:left w:val="thinThickSmallGap" w:sz="24" w:space="4" w:color="auto"/>
          <w:bottom w:val="thinThickSmallGap" w:sz="24" w:space="1" w:color="auto"/>
          <w:right w:val="thinThickSmallGap" w:sz="24" w:space="0" w:color="auto"/>
        </w:pBdr>
        <w:jc w:val="center"/>
        <w:rPr>
          <w:rFonts w:asciiTheme="minorHAnsi" w:hAnsiTheme="minorHAnsi" w:cstheme="minorHAnsi"/>
          <w:b/>
          <w:bCs/>
          <w:iCs/>
          <w:sz w:val="32"/>
          <w:szCs w:val="32"/>
        </w:rPr>
      </w:pPr>
      <w:r>
        <w:rPr>
          <w:rFonts w:asciiTheme="minorHAnsi" w:hAnsiTheme="minorHAnsi" w:cstheme="minorHAnsi"/>
          <w:b/>
          <w:bCs/>
          <w:iCs/>
          <w:sz w:val="32"/>
          <w:szCs w:val="32"/>
        </w:rPr>
        <w:t xml:space="preserve">ΥΠΗΡΕΣΙΑ </w:t>
      </w:r>
      <w:r w:rsidRPr="00F709DB">
        <w:rPr>
          <w:rFonts w:asciiTheme="minorHAnsi" w:hAnsiTheme="minorHAnsi" w:cstheme="minorHAnsi"/>
          <w:b/>
          <w:bCs/>
          <w:iCs/>
          <w:sz w:val="32"/>
          <w:szCs w:val="32"/>
        </w:rPr>
        <w:t xml:space="preserve">«Ασφάλιση οχημάτων-μηχανημάτων, Παιδικών Χαρών &amp; </w:t>
      </w:r>
    </w:p>
    <w:p w:rsidR="00F709DB" w:rsidRPr="00F709DB" w:rsidRDefault="00F709DB" w:rsidP="00F709DB">
      <w:pPr>
        <w:pBdr>
          <w:top w:val="thinThickSmallGap" w:sz="24" w:space="1" w:color="auto"/>
          <w:left w:val="thinThickSmallGap" w:sz="24" w:space="4" w:color="auto"/>
          <w:bottom w:val="thinThickSmallGap" w:sz="24" w:space="1" w:color="auto"/>
          <w:right w:val="thinThickSmallGap" w:sz="24" w:space="0" w:color="auto"/>
        </w:pBdr>
        <w:jc w:val="center"/>
        <w:rPr>
          <w:rFonts w:asciiTheme="minorHAnsi" w:hAnsiTheme="minorHAnsi" w:cstheme="minorHAnsi"/>
          <w:b/>
          <w:bCs/>
          <w:iCs/>
          <w:sz w:val="32"/>
          <w:szCs w:val="32"/>
        </w:rPr>
      </w:pPr>
      <w:r w:rsidRPr="00F709DB">
        <w:rPr>
          <w:rFonts w:asciiTheme="minorHAnsi" w:hAnsiTheme="minorHAnsi" w:cstheme="minorHAnsi"/>
          <w:b/>
          <w:bCs/>
          <w:iCs/>
          <w:sz w:val="32"/>
          <w:szCs w:val="32"/>
        </w:rPr>
        <w:t>Παιδικών Σταθμών Δήμου Καλαμάτα</w:t>
      </w:r>
      <w:r w:rsidR="00143C54">
        <w:rPr>
          <w:rFonts w:asciiTheme="minorHAnsi" w:hAnsiTheme="minorHAnsi" w:cstheme="minorHAnsi"/>
          <w:b/>
          <w:bCs/>
          <w:iCs/>
          <w:sz w:val="32"/>
          <w:szCs w:val="32"/>
        </w:rPr>
        <w:t>ς</w:t>
      </w:r>
      <w:r w:rsidRPr="00F709DB">
        <w:rPr>
          <w:rFonts w:asciiTheme="minorHAnsi" w:hAnsiTheme="minorHAnsi" w:cstheme="minorHAnsi"/>
          <w:b/>
          <w:bCs/>
          <w:iCs/>
          <w:sz w:val="32"/>
          <w:szCs w:val="32"/>
        </w:rPr>
        <w:t>»</w:t>
      </w:r>
    </w:p>
    <w:p w:rsidR="00F709DB" w:rsidRDefault="00F709DB" w:rsidP="00F709DB">
      <w:pPr>
        <w:jc w:val="center"/>
        <w:rPr>
          <w:rFonts w:asciiTheme="minorHAnsi" w:hAnsiTheme="minorHAnsi" w:cstheme="minorHAnsi"/>
          <w:b/>
          <w:color w:val="FF0000"/>
          <w:sz w:val="24"/>
          <w:szCs w:val="24"/>
        </w:rPr>
      </w:pPr>
    </w:p>
    <w:tbl>
      <w:tblPr>
        <w:tblW w:w="3936" w:type="dxa"/>
        <w:tblLook w:val="04A0" w:firstRow="1" w:lastRow="0" w:firstColumn="1" w:lastColumn="0" w:noHBand="0" w:noVBand="1"/>
      </w:tblPr>
      <w:tblGrid>
        <w:gridCol w:w="142"/>
        <w:gridCol w:w="3794"/>
      </w:tblGrid>
      <w:tr w:rsidR="00F709DB" w:rsidRPr="00F709DB" w:rsidTr="00143C54">
        <w:tc>
          <w:tcPr>
            <w:tcW w:w="3936" w:type="dxa"/>
            <w:gridSpan w:val="2"/>
          </w:tcPr>
          <w:p w:rsidR="00F709DB" w:rsidRPr="00F709DB" w:rsidRDefault="00F709DB" w:rsidP="00143C54">
            <w:pPr>
              <w:rPr>
                <w:rFonts w:asciiTheme="minorHAnsi" w:hAnsiTheme="minorHAnsi" w:cstheme="minorHAnsi"/>
                <w:b/>
                <w:sz w:val="22"/>
                <w:szCs w:val="22"/>
              </w:rPr>
            </w:pPr>
            <w:r w:rsidRPr="00F709DB">
              <w:rPr>
                <w:rFonts w:asciiTheme="minorHAnsi" w:hAnsiTheme="minorHAnsi" w:cstheme="minorHAnsi"/>
                <w:b/>
                <w:sz w:val="22"/>
                <w:szCs w:val="22"/>
              </w:rPr>
              <w:t>ΑΛΕ ΠΡΟΫΠΟΛΟΓΙΣΜΟΥ</w:t>
            </w:r>
          </w:p>
        </w:tc>
      </w:tr>
      <w:tr w:rsidR="00F709DB" w:rsidRPr="00F709DB" w:rsidTr="00143C54">
        <w:trPr>
          <w:gridBefore w:val="1"/>
          <w:wBefore w:w="142" w:type="dxa"/>
        </w:trPr>
        <w:tc>
          <w:tcPr>
            <w:tcW w:w="3794" w:type="dxa"/>
          </w:tcPr>
          <w:p w:rsidR="00F709DB" w:rsidRPr="00F709DB" w:rsidRDefault="00F709DB" w:rsidP="00143C54">
            <w:pPr>
              <w:rPr>
                <w:rFonts w:asciiTheme="minorHAnsi" w:hAnsiTheme="minorHAnsi" w:cstheme="minorHAnsi"/>
                <w:sz w:val="22"/>
                <w:szCs w:val="22"/>
              </w:rPr>
            </w:pPr>
            <w:r w:rsidRPr="00F709DB">
              <w:rPr>
                <w:rFonts w:asciiTheme="minorHAnsi" w:hAnsiTheme="minorHAnsi" w:cstheme="minorHAnsi"/>
                <w:sz w:val="22"/>
                <w:szCs w:val="22"/>
              </w:rPr>
              <w:t>010.2420501002</w:t>
            </w:r>
          </w:p>
        </w:tc>
      </w:tr>
      <w:tr w:rsidR="00F709DB" w:rsidRPr="00F709DB" w:rsidTr="00143C54">
        <w:trPr>
          <w:gridBefore w:val="1"/>
          <w:wBefore w:w="142" w:type="dxa"/>
        </w:trPr>
        <w:tc>
          <w:tcPr>
            <w:tcW w:w="3794" w:type="dxa"/>
          </w:tcPr>
          <w:p w:rsidR="00F709DB" w:rsidRPr="00F709DB" w:rsidRDefault="00F709DB" w:rsidP="00143C54">
            <w:pPr>
              <w:rPr>
                <w:rFonts w:asciiTheme="minorHAnsi" w:hAnsiTheme="minorHAnsi" w:cstheme="minorHAnsi"/>
                <w:sz w:val="22"/>
                <w:szCs w:val="22"/>
              </w:rPr>
            </w:pPr>
            <w:r w:rsidRPr="00F709DB">
              <w:rPr>
                <w:rFonts w:asciiTheme="minorHAnsi" w:hAnsiTheme="minorHAnsi" w:cstheme="minorHAnsi"/>
                <w:sz w:val="22"/>
                <w:szCs w:val="22"/>
              </w:rPr>
              <w:t>020.2420501003</w:t>
            </w:r>
          </w:p>
        </w:tc>
      </w:tr>
      <w:tr w:rsidR="00F709DB" w:rsidRPr="00F709DB" w:rsidTr="00143C54">
        <w:trPr>
          <w:gridBefore w:val="1"/>
          <w:wBefore w:w="142" w:type="dxa"/>
        </w:trPr>
        <w:tc>
          <w:tcPr>
            <w:tcW w:w="3794" w:type="dxa"/>
          </w:tcPr>
          <w:p w:rsidR="00F709DB" w:rsidRPr="00F709DB" w:rsidRDefault="00F709DB" w:rsidP="00143C54">
            <w:pPr>
              <w:rPr>
                <w:rFonts w:asciiTheme="minorHAnsi" w:hAnsiTheme="minorHAnsi" w:cstheme="minorHAnsi"/>
                <w:sz w:val="22"/>
                <w:szCs w:val="22"/>
              </w:rPr>
            </w:pPr>
            <w:r w:rsidRPr="00F709DB">
              <w:rPr>
                <w:rFonts w:asciiTheme="minorHAnsi" w:hAnsiTheme="minorHAnsi" w:cstheme="minorHAnsi"/>
                <w:sz w:val="22"/>
                <w:szCs w:val="22"/>
              </w:rPr>
              <w:t>030.2420501002</w:t>
            </w:r>
          </w:p>
        </w:tc>
      </w:tr>
      <w:tr w:rsidR="00F709DB" w:rsidRPr="00F709DB" w:rsidTr="00143C54">
        <w:trPr>
          <w:gridBefore w:val="1"/>
          <w:wBefore w:w="142" w:type="dxa"/>
        </w:trPr>
        <w:tc>
          <w:tcPr>
            <w:tcW w:w="3794" w:type="dxa"/>
          </w:tcPr>
          <w:p w:rsidR="00F709DB" w:rsidRPr="00F709DB" w:rsidRDefault="00F709DB" w:rsidP="00143C54">
            <w:pPr>
              <w:rPr>
                <w:rFonts w:asciiTheme="minorHAnsi" w:hAnsiTheme="minorHAnsi" w:cstheme="minorHAnsi"/>
                <w:sz w:val="22"/>
                <w:szCs w:val="22"/>
              </w:rPr>
            </w:pPr>
            <w:r w:rsidRPr="00F709DB">
              <w:rPr>
                <w:rFonts w:asciiTheme="minorHAnsi" w:hAnsiTheme="minorHAnsi" w:cstheme="minorHAnsi"/>
                <w:sz w:val="22"/>
                <w:szCs w:val="22"/>
              </w:rPr>
              <w:t>035.2420501002</w:t>
            </w:r>
          </w:p>
        </w:tc>
      </w:tr>
      <w:tr w:rsidR="00F709DB" w:rsidRPr="00F709DB" w:rsidTr="00143C54">
        <w:trPr>
          <w:gridBefore w:val="1"/>
          <w:wBefore w:w="142" w:type="dxa"/>
        </w:trPr>
        <w:tc>
          <w:tcPr>
            <w:tcW w:w="3794" w:type="dxa"/>
          </w:tcPr>
          <w:p w:rsidR="00F709DB" w:rsidRPr="00F709DB" w:rsidRDefault="00F709DB" w:rsidP="00143C54">
            <w:pPr>
              <w:rPr>
                <w:rFonts w:asciiTheme="minorHAnsi" w:hAnsiTheme="minorHAnsi" w:cstheme="minorHAnsi"/>
                <w:sz w:val="22"/>
                <w:szCs w:val="22"/>
              </w:rPr>
            </w:pPr>
            <w:r w:rsidRPr="00F709DB">
              <w:rPr>
                <w:rFonts w:asciiTheme="minorHAnsi" w:hAnsiTheme="minorHAnsi" w:cstheme="minorHAnsi"/>
                <w:sz w:val="22"/>
                <w:szCs w:val="22"/>
              </w:rPr>
              <w:t>035.2420501001</w:t>
            </w:r>
          </w:p>
        </w:tc>
      </w:tr>
      <w:tr w:rsidR="00F709DB" w:rsidRPr="00F709DB" w:rsidTr="00143C54">
        <w:trPr>
          <w:gridBefore w:val="1"/>
          <w:wBefore w:w="142" w:type="dxa"/>
        </w:trPr>
        <w:tc>
          <w:tcPr>
            <w:tcW w:w="3794" w:type="dxa"/>
          </w:tcPr>
          <w:p w:rsidR="00F709DB" w:rsidRPr="00F709DB" w:rsidRDefault="00F709DB" w:rsidP="00143C54">
            <w:pPr>
              <w:rPr>
                <w:rFonts w:asciiTheme="minorHAnsi" w:hAnsiTheme="minorHAnsi" w:cstheme="minorHAnsi"/>
                <w:sz w:val="22"/>
                <w:szCs w:val="22"/>
                <w:lang w:val="en-US"/>
              </w:rPr>
            </w:pPr>
            <w:r w:rsidRPr="00F709DB">
              <w:rPr>
                <w:rFonts w:asciiTheme="minorHAnsi" w:hAnsiTheme="minorHAnsi" w:cstheme="minorHAnsi"/>
                <w:sz w:val="22"/>
                <w:szCs w:val="22"/>
              </w:rPr>
              <w:t>255.242050100</w:t>
            </w:r>
            <w:r w:rsidRPr="00F709DB">
              <w:rPr>
                <w:rFonts w:asciiTheme="minorHAnsi" w:hAnsiTheme="minorHAnsi" w:cstheme="minorHAnsi"/>
                <w:sz w:val="22"/>
                <w:szCs w:val="22"/>
                <w:lang w:val="en-US"/>
              </w:rPr>
              <w:t>1</w:t>
            </w:r>
          </w:p>
        </w:tc>
      </w:tr>
      <w:tr w:rsidR="00F709DB" w:rsidRPr="00F709DB" w:rsidTr="00143C54">
        <w:trPr>
          <w:gridBefore w:val="1"/>
          <w:wBefore w:w="142" w:type="dxa"/>
        </w:trPr>
        <w:tc>
          <w:tcPr>
            <w:tcW w:w="3794" w:type="dxa"/>
          </w:tcPr>
          <w:p w:rsidR="00F709DB" w:rsidRPr="00F709DB" w:rsidRDefault="00F709DB" w:rsidP="00143C54">
            <w:pPr>
              <w:rPr>
                <w:rFonts w:asciiTheme="minorHAnsi" w:hAnsiTheme="minorHAnsi" w:cstheme="minorHAnsi"/>
                <w:sz w:val="22"/>
                <w:szCs w:val="22"/>
              </w:rPr>
            </w:pPr>
            <w:r w:rsidRPr="00F709DB">
              <w:rPr>
                <w:rFonts w:asciiTheme="minorHAnsi" w:hAnsiTheme="minorHAnsi" w:cstheme="minorHAnsi"/>
                <w:sz w:val="22"/>
                <w:szCs w:val="22"/>
              </w:rPr>
              <w:t>255.2420501002</w:t>
            </w:r>
          </w:p>
        </w:tc>
      </w:tr>
      <w:tr w:rsidR="00F709DB" w:rsidRPr="00F709DB" w:rsidTr="00143C54">
        <w:trPr>
          <w:gridBefore w:val="1"/>
          <w:wBefore w:w="142" w:type="dxa"/>
        </w:trPr>
        <w:tc>
          <w:tcPr>
            <w:tcW w:w="3794" w:type="dxa"/>
          </w:tcPr>
          <w:p w:rsidR="00F709DB" w:rsidRPr="00F709DB" w:rsidRDefault="00F709DB" w:rsidP="00143C54">
            <w:pPr>
              <w:rPr>
                <w:rFonts w:asciiTheme="minorHAnsi" w:hAnsiTheme="minorHAnsi" w:cstheme="minorHAnsi"/>
                <w:sz w:val="22"/>
                <w:szCs w:val="22"/>
              </w:rPr>
            </w:pPr>
            <w:r w:rsidRPr="00F709DB">
              <w:rPr>
                <w:rFonts w:asciiTheme="minorHAnsi" w:hAnsiTheme="minorHAnsi" w:cstheme="minorHAnsi"/>
                <w:sz w:val="22"/>
                <w:szCs w:val="22"/>
              </w:rPr>
              <w:t>050.2420501002</w:t>
            </w:r>
          </w:p>
        </w:tc>
      </w:tr>
      <w:tr w:rsidR="00F709DB" w:rsidRPr="00F709DB" w:rsidTr="00143C54">
        <w:trPr>
          <w:gridBefore w:val="1"/>
          <w:wBefore w:w="142" w:type="dxa"/>
        </w:trPr>
        <w:tc>
          <w:tcPr>
            <w:tcW w:w="3794" w:type="dxa"/>
          </w:tcPr>
          <w:p w:rsidR="00F709DB" w:rsidRPr="00F709DB" w:rsidRDefault="00F709DB" w:rsidP="00143C54">
            <w:pPr>
              <w:rPr>
                <w:rFonts w:asciiTheme="minorHAnsi" w:hAnsiTheme="minorHAnsi" w:cstheme="minorHAnsi"/>
                <w:sz w:val="22"/>
                <w:szCs w:val="22"/>
              </w:rPr>
            </w:pPr>
            <w:r w:rsidRPr="00F709DB">
              <w:rPr>
                <w:rFonts w:asciiTheme="minorHAnsi" w:hAnsiTheme="minorHAnsi" w:cstheme="minorHAnsi"/>
                <w:sz w:val="22"/>
                <w:szCs w:val="22"/>
              </w:rPr>
              <w:t>065.2420501002</w:t>
            </w:r>
          </w:p>
        </w:tc>
      </w:tr>
    </w:tbl>
    <w:p w:rsidR="00F709DB" w:rsidRDefault="00F709DB" w:rsidP="00F709DB">
      <w:pPr>
        <w:jc w:val="center"/>
        <w:rPr>
          <w:rFonts w:asciiTheme="minorHAnsi" w:hAnsiTheme="minorHAnsi" w:cstheme="minorHAnsi"/>
          <w:b/>
          <w:color w:val="FF0000"/>
          <w:sz w:val="24"/>
          <w:szCs w:val="24"/>
        </w:rPr>
      </w:pPr>
    </w:p>
    <w:p w:rsidR="00F709DB" w:rsidRPr="00A91C94" w:rsidRDefault="00F709DB" w:rsidP="00F709DB">
      <w:pPr>
        <w:spacing w:before="120" w:after="120"/>
        <w:rPr>
          <w:rFonts w:asciiTheme="minorHAnsi" w:hAnsiTheme="minorHAnsi" w:cstheme="minorHAnsi"/>
          <w:color w:val="000000"/>
          <w:sz w:val="24"/>
          <w:szCs w:val="24"/>
        </w:rPr>
      </w:pPr>
      <w:r w:rsidRPr="00A91C94">
        <w:rPr>
          <w:rFonts w:asciiTheme="minorHAnsi" w:hAnsiTheme="minorHAnsi" w:cstheme="minorHAnsi"/>
          <w:b/>
          <w:sz w:val="24"/>
          <w:szCs w:val="24"/>
          <w:lang w:val="en-US"/>
        </w:rPr>
        <w:t>CPV</w:t>
      </w:r>
      <w:r w:rsidRPr="00A91C94">
        <w:rPr>
          <w:rFonts w:asciiTheme="minorHAnsi" w:hAnsiTheme="minorHAnsi" w:cstheme="minorHAnsi"/>
          <w:b/>
          <w:sz w:val="24"/>
          <w:szCs w:val="24"/>
        </w:rPr>
        <w:t xml:space="preserve">: </w:t>
      </w:r>
      <w:r w:rsidR="00A91C94" w:rsidRPr="00A91C94">
        <w:rPr>
          <w:rFonts w:asciiTheme="minorHAnsi" w:hAnsiTheme="minorHAnsi" w:cstheme="minorHAnsi"/>
          <w:b/>
          <w:sz w:val="24"/>
          <w:szCs w:val="24"/>
        </w:rPr>
        <w:tab/>
      </w:r>
      <w:r w:rsidRPr="00A91C94">
        <w:rPr>
          <w:rFonts w:asciiTheme="minorHAnsi" w:hAnsiTheme="minorHAnsi" w:cstheme="minorHAnsi"/>
          <w:color w:val="000000"/>
          <w:sz w:val="24"/>
          <w:szCs w:val="24"/>
        </w:rPr>
        <w:t>66514110-0 Υπηρεσίες ασφάλισης μηχανοκίνητων οχημάτων</w:t>
      </w:r>
    </w:p>
    <w:p w:rsidR="00A91C94" w:rsidRDefault="00A91C94" w:rsidP="00F709DB">
      <w:pPr>
        <w:spacing w:before="120" w:after="120"/>
        <w:rPr>
          <w:rFonts w:ascii="Arial" w:hAnsi="Arial" w:cs="Arial"/>
          <w:sz w:val="22"/>
          <w:szCs w:val="22"/>
        </w:rPr>
      </w:pPr>
      <w:r w:rsidRPr="00A91C94">
        <w:rPr>
          <w:rFonts w:asciiTheme="minorHAnsi" w:hAnsiTheme="minorHAnsi" w:cstheme="minorHAnsi"/>
          <w:color w:val="000000"/>
          <w:sz w:val="24"/>
          <w:szCs w:val="24"/>
        </w:rPr>
        <w:tab/>
      </w:r>
      <w:r w:rsidRPr="00A91C94">
        <w:rPr>
          <w:rFonts w:ascii="Arial" w:hAnsi="Arial" w:cs="Arial"/>
          <w:sz w:val="22"/>
          <w:szCs w:val="22"/>
        </w:rPr>
        <w:t>31211300-1 Ασφάλειες</w:t>
      </w:r>
    </w:p>
    <w:p w:rsidR="00F709DB" w:rsidRPr="00A91C94" w:rsidRDefault="00F709DB" w:rsidP="00F709DB">
      <w:pPr>
        <w:rPr>
          <w:rFonts w:asciiTheme="minorHAnsi" w:hAnsiTheme="minorHAnsi" w:cstheme="minorHAnsi"/>
          <w:color w:val="000000"/>
          <w:sz w:val="16"/>
          <w:szCs w:val="16"/>
        </w:rPr>
      </w:pPr>
    </w:p>
    <w:p w:rsidR="00F709DB" w:rsidRPr="00A91C94" w:rsidRDefault="00F709DB" w:rsidP="00F709DB">
      <w:pPr>
        <w:jc w:val="center"/>
        <w:rPr>
          <w:rFonts w:asciiTheme="minorHAnsi" w:hAnsiTheme="minorHAnsi" w:cstheme="minorHAnsi"/>
          <w:color w:val="FF0000"/>
          <w:sz w:val="16"/>
          <w:szCs w:val="16"/>
        </w:rPr>
      </w:pPr>
    </w:p>
    <w:p w:rsidR="00F709DB" w:rsidRPr="00CF2987" w:rsidRDefault="00F709DB" w:rsidP="00F709DB">
      <w:pPr>
        <w:rPr>
          <w:rFonts w:asciiTheme="minorHAnsi" w:hAnsiTheme="minorHAnsi" w:cstheme="minorHAnsi"/>
          <w:bCs/>
          <w:sz w:val="24"/>
          <w:szCs w:val="24"/>
        </w:rPr>
      </w:pPr>
      <w:r w:rsidRPr="00F709DB">
        <w:rPr>
          <w:rFonts w:asciiTheme="minorHAnsi" w:hAnsiTheme="minorHAnsi" w:cstheme="minorHAnsi"/>
          <w:b/>
          <w:bCs/>
          <w:sz w:val="24"/>
          <w:szCs w:val="24"/>
        </w:rPr>
        <w:t xml:space="preserve">ΠΡΟΫΠΟΛΟΓΙΣΜΟΣ :  </w:t>
      </w:r>
      <w:r>
        <w:rPr>
          <w:rFonts w:asciiTheme="minorHAnsi" w:hAnsiTheme="minorHAnsi" w:cstheme="minorHAnsi"/>
          <w:b/>
          <w:bCs/>
          <w:sz w:val="24"/>
          <w:szCs w:val="24"/>
        </w:rPr>
        <w:t>€118.392,00</w:t>
      </w:r>
      <w:r w:rsidR="00CF2987">
        <w:rPr>
          <w:rFonts w:asciiTheme="minorHAnsi" w:hAnsiTheme="minorHAnsi" w:cstheme="minorHAnsi"/>
          <w:b/>
          <w:bCs/>
          <w:sz w:val="24"/>
          <w:szCs w:val="24"/>
        </w:rPr>
        <w:t xml:space="preserve"> </w:t>
      </w:r>
      <w:r w:rsidR="00CF2987">
        <w:rPr>
          <w:rFonts w:asciiTheme="minorHAnsi" w:hAnsiTheme="minorHAnsi" w:cstheme="minorHAnsi"/>
          <w:bCs/>
          <w:sz w:val="24"/>
          <w:szCs w:val="24"/>
        </w:rPr>
        <w:t>(συμπεριλαμβάνει προαίρεση τμήματος Α)</w:t>
      </w:r>
    </w:p>
    <w:p w:rsidR="00F709DB" w:rsidRPr="00F709DB" w:rsidRDefault="00F709DB" w:rsidP="00F709DB">
      <w:pPr>
        <w:rPr>
          <w:rFonts w:asciiTheme="minorHAnsi" w:hAnsiTheme="minorHAnsi" w:cstheme="minorHAnsi"/>
          <w:b/>
          <w:bCs/>
          <w:sz w:val="24"/>
          <w:szCs w:val="24"/>
        </w:rPr>
      </w:pPr>
      <w:r>
        <w:rPr>
          <w:rFonts w:asciiTheme="minorHAnsi" w:hAnsiTheme="minorHAnsi" w:cstheme="minorHAnsi"/>
          <w:b/>
          <w:bCs/>
          <w:sz w:val="24"/>
          <w:szCs w:val="24"/>
        </w:rPr>
        <w:t>Φ.Π.Α.</w:t>
      </w:r>
      <w:r w:rsidRPr="00F709DB">
        <w:rPr>
          <w:rFonts w:asciiTheme="minorHAnsi" w:hAnsiTheme="minorHAnsi" w:cstheme="minorHAnsi"/>
          <w:b/>
          <w:bCs/>
          <w:sz w:val="24"/>
          <w:szCs w:val="24"/>
        </w:rPr>
        <w:t xml:space="preserve">: </w:t>
      </w:r>
      <w:r>
        <w:rPr>
          <w:rFonts w:asciiTheme="minorHAnsi" w:hAnsiTheme="minorHAnsi" w:cstheme="minorHAnsi"/>
          <w:b/>
          <w:bCs/>
          <w:sz w:val="24"/>
          <w:szCs w:val="24"/>
        </w:rPr>
        <w:t>Δεν υπόκειται</w:t>
      </w:r>
      <w:r w:rsidRPr="00F709DB">
        <w:rPr>
          <w:rFonts w:asciiTheme="minorHAnsi" w:hAnsiTheme="minorHAnsi" w:cstheme="minorHAnsi"/>
          <w:b/>
          <w:bCs/>
          <w:sz w:val="24"/>
          <w:szCs w:val="24"/>
        </w:rPr>
        <w:t xml:space="preserve"> </w:t>
      </w:r>
    </w:p>
    <w:p w:rsidR="00F709DB" w:rsidRPr="00F709DB" w:rsidRDefault="00F709DB" w:rsidP="00F709DB">
      <w:pPr>
        <w:rPr>
          <w:rFonts w:asciiTheme="minorHAnsi" w:hAnsiTheme="minorHAnsi" w:cstheme="minorHAnsi"/>
          <w:b/>
          <w:bCs/>
          <w:sz w:val="24"/>
          <w:szCs w:val="24"/>
        </w:rPr>
      </w:pPr>
      <w:r w:rsidRPr="00F709DB">
        <w:rPr>
          <w:rFonts w:asciiTheme="minorHAnsi" w:hAnsiTheme="minorHAnsi" w:cstheme="minorHAnsi"/>
          <w:b/>
          <w:bCs/>
          <w:sz w:val="24"/>
          <w:szCs w:val="24"/>
        </w:rPr>
        <w:t xml:space="preserve">ΓΕΝΙΚΟ ΣΥΝΟΛΟ: </w:t>
      </w:r>
      <w:r>
        <w:rPr>
          <w:rFonts w:asciiTheme="minorHAnsi" w:hAnsiTheme="minorHAnsi" w:cstheme="minorHAnsi"/>
          <w:b/>
          <w:bCs/>
          <w:sz w:val="24"/>
          <w:szCs w:val="24"/>
        </w:rPr>
        <w:t>€118.392,00</w:t>
      </w:r>
    </w:p>
    <w:p w:rsidR="00F709DB" w:rsidRDefault="00F709DB" w:rsidP="00F709DB">
      <w:pPr>
        <w:jc w:val="center"/>
        <w:rPr>
          <w:rFonts w:asciiTheme="minorHAnsi" w:hAnsiTheme="minorHAnsi" w:cstheme="minorHAnsi"/>
          <w:sz w:val="24"/>
          <w:szCs w:val="24"/>
        </w:rPr>
      </w:pPr>
    </w:p>
    <w:p w:rsidR="006E5A5D" w:rsidRDefault="006E5A5D" w:rsidP="00F709DB">
      <w:pPr>
        <w:jc w:val="center"/>
        <w:rPr>
          <w:rFonts w:asciiTheme="minorHAnsi" w:hAnsiTheme="minorHAnsi" w:cstheme="minorHAnsi"/>
          <w:sz w:val="24"/>
          <w:szCs w:val="24"/>
        </w:rPr>
      </w:pPr>
    </w:p>
    <w:p w:rsidR="00A91C94" w:rsidRPr="00F709DB" w:rsidRDefault="00A91C94" w:rsidP="00F709DB">
      <w:pPr>
        <w:jc w:val="center"/>
        <w:rPr>
          <w:rFonts w:asciiTheme="minorHAnsi" w:hAnsiTheme="minorHAnsi" w:cstheme="minorHAnsi"/>
          <w:sz w:val="24"/>
          <w:szCs w:val="24"/>
        </w:rPr>
      </w:pPr>
    </w:p>
    <w:p w:rsidR="00F709DB" w:rsidRPr="006E5A5D" w:rsidRDefault="00F709DB" w:rsidP="00F709DB">
      <w:pPr>
        <w:ind w:firstLine="360"/>
        <w:rPr>
          <w:rFonts w:asciiTheme="minorHAnsi" w:hAnsiTheme="minorHAnsi" w:cstheme="minorHAnsi"/>
          <w:b/>
          <w:sz w:val="24"/>
          <w:szCs w:val="24"/>
          <w:u w:val="single"/>
        </w:rPr>
      </w:pPr>
      <w:r w:rsidRPr="006E5A5D">
        <w:rPr>
          <w:rFonts w:asciiTheme="minorHAnsi" w:hAnsiTheme="minorHAnsi" w:cstheme="minorHAnsi"/>
          <w:b/>
          <w:sz w:val="24"/>
          <w:szCs w:val="24"/>
          <w:u w:val="single"/>
        </w:rPr>
        <w:t>ΠΕΡΙΕΧΟΜΕΝΑ:</w:t>
      </w:r>
    </w:p>
    <w:p w:rsidR="00F709DB" w:rsidRPr="00A91C94" w:rsidRDefault="00A91C94" w:rsidP="00F709DB">
      <w:pPr>
        <w:numPr>
          <w:ilvl w:val="0"/>
          <w:numId w:val="13"/>
        </w:numPr>
        <w:overflowPunct/>
        <w:autoSpaceDE/>
        <w:autoSpaceDN/>
        <w:adjustRightInd/>
        <w:textAlignment w:val="auto"/>
        <w:rPr>
          <w:rFonts w:asciiTheme="minorHAnsi" w:hAnsiTheme="minorHAnsi" w:cstheme="minorHAnsi"/>
          <w:sz w:val="24"/>
          <w:szCs w:val="24"/>
        </w:rPr>
      </w:pPr>
      <w:r w:rsidRPr="00A91C94">
        <w:rPr>
          <w:rFonts w:asciiTheme="minorHAnsi" w:hAnsiTheme="minorHAnsi" w:cstheme="minorHAnsi"/>
          <w:sz w:val="24"/>
          <w:szCs w:val="24"/>
        </w:rPr>
        <w:t>Τεχνική έκθεση</w:t>
      </w:r>
    </w:p>
    <w:p w:rsidR="00A91C94" w:rsidRPr="00A91C94" w:rsidRDefault="00A91C94" w:rsidP="00F709DB">
      <w:pPr>
        <w:numPr>
          <w:ilvl w:val="0"/>
          <w:numId w:val="13"/>
        </w:numPr>
        <w:overflowPunct/>
        <w:autoSpaceDE/>
        <w:autoSpaceDN/>
        <w:adjustRightInd/>
        <w:textAlignment w:val="auto"/>
        <w:rPr>
          <w:rFonts w:asciiTheme="minorHAnsi" w:hAnsiTheme="minorHAnsi" w:cstheme="minorHAnsi"/>
          <w:sz w:val="24"/>
          <w:szCs w:val="24"/>
        </w:rPr>
      </w:pPr>
      <w:r w:rsidRPr="00A91C94">
        <w:rPr>
          <w:rFonts w:asciiTheme="minorHAnsi" w:hAnsiTheme="minorHAnsi" w:cstheme="minorHAnsi"/>
          <w:sz w:val="24"/>
          <w:szCs w:val="24"/>
        </w:rPr>
        <w:t xml:space="preserve">Τεχνικά χαρακτηριστικά – Ασφαλιστικές καλύψεις - </w:t>
      </w:r>
      <w:proofErr w:type="spellStart"/>
      <w:r w:rsidRPr="00A91C94">
        <w:rPr>
          <w:rFonts w:asciiTheme="minorHAnsi" w:hAnsiTheme="minorHAnsi" w:cstheme="minorHAnsi"/>
          <w:sz w:val="24"/>
          <w:szCs w:val="24"/>
        </w:rPr>
        <w:t>Προμέτρηση</w:t>
      </w:r>
      <w:proofErr w:type="spellEnd"/>
    </w:p>
    <w:p w:rsidR="00F709DB" w:rsidRDefault="00F709DB" w:rsidP="00F709DB">
      <w:pPr>
        <w:jc w:val="center"/>
        <w:rPr>
          <w:rFonts w:asciiTheme="minorHAnsi" w:hAnsiTheme="minorHAnsi" w:cstheme="minorHAnsi"/>
          <w:b/>
          <w:sz w:val="24"/>
          <w:szCs w:val="24"/>
        </w:rPr>
      </w:pPr>
    </w:p>
    <w:p w:rsidR="006E5A5D" w:rsidRPr="00F709DB" w:rsidRDefault="006E5A5D" w:rsidP="00F709DB">
      <w:pPr>
        <w:jc w:val="center"/>
        <w:rPr>
          <w:rFonts w:asciiTheme="minorHAnsi" w:hAnsiTheme="minorHAnsi" w:cstheme="minorHAnsi"/>
          <w:b/>
          <w:sz w:val="24"/>
          <w:szCs w:val="24"/>
        </w:rPr>
      </w:pPr>
    </w:p>
    <w:p w:rsidR="00F709DB" w:rsidRPr="00F709DB" w:rsidRDefault="00F709DB" w:rsidP="00F709DB">
      <w:pPr>
        <w:jc w:val="center"/>
        <w:rPr>
          <w:rFonts w:asciiTheme="minorHAnsi" w:hAnsiTheme="minorHAnsi" w:cstheme="minorHAnsi"/>
          <w:b/>
          <w:sz w:val="24"/>
          <w:szCs w:val="24"/>
        </w:rPr>
      </w:pPr>
    </w:p>
    <w:p w:rsidR="00F709DB" w:rsidRPr="00F709DB" w:rsidRDefault="00F709DB" w:rsidP="00F709DB">
      <w:pPr>
        <w:jc w:val="center"/>
        <w:rPr>
          <w:rFonts w:asciiTheme="minorHAnsi" w:hAnsiTheme="minorHAnsi" w:cstheme="minorHAnsi"/>
          <w:b/>
          <w:sz w:val="24"/>
          <w:szCs w:val="24"/>
        </w:rPr>
      </w:pPr>
    </w:p>
    <w:p w:rsidR="00F709DB" w:rsidRDefault="00F709DB" w:rsidP="00F709DB">
      <w:pPr>
        <w:jc w:val="center"/>
        <w:rPr>
          <w:rFonts w:asciiTheme="minorHAnsi" w:hAnsiTheme="minorHAnsi" w:cstheme="minorHAnsi"/>
          <w:b/>
          <w:sz w:val="28"/>
          <w:szCs w:val="28"/>
        </w:rPr>
      </w:pPr>
      <w:r w:rsidRPr="00F709DB">
        <w:rPr>
          <w:rFonts w:asciiTheme="minorHAnsi" w:hAnsiTheme="minorHAnsi" w:cstheme="minorHAnsi"/>
          <w:b/>
          <w:sz w:val="28"/>
          <w:szCs w:val="28"/>
        </w:rPr>
        <w:t>Καλαμάτα, ΜΑΡΤΙΟΣ 2026</w:t>
      </w:r>
    </w:p>
    <w:p w:rsidR="00531E6D" w:rsidRPr="00F709DB" w:rsidRDefault="00531E6D" w:rsidP="00F709DB">
      <w:pPr>
        <w:jc w:val="center"/>
        <w:rPr>
          <w:rFonts w:asciiTheme="minorHAnsi" w:hAnsiTheme="minorHAnsi" w:cstheme="minorHAnsi"/>
          <w:b/>
          <w:sz w:val="28"/>
          <w:szCs w:val="28"/>
        </w:rPr>
      </w:pPr>
    </w:p>
    <w:tbl>
      <w:tblPr>
        <w:tblW w:w="9639" w:type="dxa"/>
        <w:tblLook w:val="04A0" w:firstRow="1" w:lastRow="0" w:firstColumn="1" w:lastColumn="0" w:noHBand="0" w:noVBand="1"/>
      </w:tblPr>
      <w:tblGrid>
        <w:gridCol w:w="3794"/>
        <w:gridCol w:w="5845"/>
      </w:tblGrid>
      <w:tr w:rsidR="00B575CA" w:rsidRPr="00F709DB" w:rsidTr="00274C86">
        <w:tc>
          <w:tcPr>
            <w:tcW w:w="3794" w:type="dxa"/>
          </w:tcPr>
          <w:p w:rsidR="00B575CA" w:rsidRPr="00F709DB" w:rsidRDefault="00B575CA" w:rsidP="00274C86">
            <w:pPr>
              <w:rPr>
                <w:rFonts w:asciiTheme="minorHAnsi" w:hAnsiTheme="minorHAnsi" w:cstheme="minorHAnsi"/>
                <w:b/>
                <w:bCs/>
                <w:color w:val="000000"/>
                <w:sz w:val="22"/>
                <w:szCs w:val="22"/>
              </w:rPr>
            </w:pPr>
            <w:r w:rsidRPr="00F709DB">
              <w:rPr>
                <w:rFonts w:asciiTheme="minorHAnsi" w:hAnsiTheme="minorHAnsi" w:cstheme="minorHAnsi"/>
                <w:b/>
                <w:bCs/>
                <w:color w:val="000000"/>
                <w:sz w:val="22"/>
                <w:szCs w:val="22"/>
              </w:rPr>
              <w:lastRenderedPageBreak/>
              <w:t>ΔΗΜΟΣ ΚΑΛΑΜΑΤΑΣ</w:t>
            </w:r>
          </w:p>
          <w:p w:rsidR="00B575CA" w:rsidRPr="00F709DB" w:rsidRDefault="00B575CA" w:rsidP="00274C86">
            <w:pPr>
              <w:rPr>
                <w:rFonts w:asciiTheme="minorHAnsi" w:hAnsiTheme="minorHAnsi" w:cstheme="minorHAnsi"/>
                <w:b/>
                <w:bCs/>
                <w:color w:val="000000"/>
                <w:sz w:val="22"/>
                <w:szCs w:val="22"/>
              </w:rPr>
            </w:pPr>
            <w:r w:rsidRPr="00F709DB">
              <w:rPr>
                <w:rFonts w:asciiTheme="minorHAnsi" w:hAnsiTheme="minorHAnsi" w:cstheme="minorHAnsi"/>
                <w:b/>
                <w:bCs/>
                <w:color w:val="000000"/>
                <w:sz w:val="22"/>
                <w:szCs w:val="22"/>
              </w:rPr>
              <w:t>ΝΟΜΟΣ ΜΕΣΣΗΝΙΑΣ</w:t>
            </w:r>
          </w:p>
          <w:p w:rsidR="00B575CA" w:rsidRPr="00F709DB" w:rsidRDefault="00B575CA" w:rsidP="00274C86">
            <w:pPr>
              <w:rPr>
                <w:rFonts w:asciiTheme="minorHAnsi" w:hAnsiTheme="minorHAnsi" w:cstheme="minorHAnsi"/>
                <w:b/>
                <w:bCs/>
                <w:color w:val="000000"/>
                <w:sz w:val="22"/>
                <w:szCs w:val="22"/>
              </w:rPr>
            </w:pPr>
            <w:r w:rsidRPr="00F709DB">
              <w:rPr>
                <w:rFonts w:asciiTheme="minorHAnsi" w:hAnsiTheme="minorHAnsi" w:cstheme="minorHAnsi"/>
                <w:b/>
                <w:bCs/>
                <w:color w:val="000000"/>
                <w:sz w:val="22"/>
                <w:szCs w:val="22"/>
              </w:rPr>
              <w:t>ΔΙΕΥΘΥΝΣΗ ΟΙΚΟΝΟΜΙΚΩΝ</w:t>
            </w:r>
          </w:p>
          <w:p w:rsidR="00B575CA" w:rsidRPr="00F709DB" w:rsidRDefault="00B575CA" w:rsidP="00274C86">
            <w:pPr>
              <w:rPr>
                <w:rFonts w:asciiTheme="minorHAnsi" w:hAnsiTheme="minorHAnsi" w:cstheme="minorHAnsi"/>
                <w:b/>
                <w:bCs/>
                <w:color w:val="000000"/>
                <w:sz w:val="22"/>
                <w:szCs w:val="22"/>
              </w:rPr>
            </w:pPr>
            <w:r w:rsidRPr="00F709DB">
              <w:rPr>
                <w:rFonts w:asciiTheme="minorHAnsi" w:hAnsiTheme="minorHAnsi" w:cstheme="minorHAnsi"/>
                <w:b/>
                <w:bCs/>
                <w:color w:val="000000"/>
                <w:sz w:val="22"/>
                <w:szCs w:val="22"/>
              </w:rPr>
              <w:t>ΤΜΗΜΑ ΠΡΟΜΗΘΕΙΩΝ &amp; ΑΠΟΘΗΚΗΣ</w:t>
            </w:r>
          </w:p>
        </w:tc>
        <w:tc>
          <w:tcPr>
            <w:tcW w:w="5845" w:type="dxa"/>
          </w:tcPr>
          <w:p w:rsidR="00B575CA" w:rsidRPr="00F709DB" w:rsidRDefault="00B575CA" w:rsidP="00B575CA">
            <w:pPr>
              <w:jc w:val="right"/>
              <w:rPr>
                <w:rFonts w:asciiTheme="minorHAnsi" w:hAnsiTheme="minorHAnsi" w:cstheme="minorHAnsi"/>
                <w:b/>
                <w:sz w:val="22"/>
                <w:szCs w:val="22"/>
              </w:rPr>
            </w:pPr>
            <w:r w:rsidRPr="00F709DB">
              <w:rPr>
                <w:rFonts w:asciiTheme="minorHAnsi" w:hAnsiTheme="minorHAnsi" w:cstheme="minorHAnsi"/>
                <w:b/>
                <w:sz w:val="22"/>
                <w:szCs w:val="22"/>
              </w:rPr>
              <w:t>ΥΠΗΡΕΣΙΑ:</w:t>
            </w:r>
          </w:p>
          <w:p w:rsidR="00B575CA" w:rsidRPr="00F709DB" w:rsidRDefault="00B575CA" w:rsidP="00B575CA">
            <w:pPr>
              <w:jc w:val="right"/>
              <w:rPr>
                <w:rFonts w:asciiTheme="minorHAnsi" w:hAnsiTheme="minorHAnsi" w:cstheme="minorHAnsi"/>
                <w:b/>
                <w:sz w:val="22"/>
                <w:szCs w:val="22"/>
              </w:rPr>
            </w:pPr>
            <w:r w:rsidRPr="00F709DB">
              <w:rPr>
                <w:rFonts w:asciiTheme="minorHAnsi" w:hAnsiTheme="minorHAnsi" w:cstheme="minorHAnsi"/>
                <w:b/>
                <w:sz w:val="22"/>
                <w:szCs w:val="22"/>
              </w:rPr>
              <w:t xml:space="preserve">Ασφάλιση οχημάτων-μηχανημάτων, Παιδικών </w:t>
            </w:r>
          </w:p>
          <w:p w:rsidR="00B575CA" w:rsidRPr="00F709DB" w:rsidRDefault="00B575CA" w:rsidP="00B575CA">
            <w:pPr>
              <w:jc w:val="right"/>
              <w:rPr>
                <w:rFonts w:asciiTheme="minorHAnsi" w:hAnsiTheme="minorHAnsi" w:cstheme="minorHAnsi"/>
                <w:b/>
                <w:sz w:val="22"/>
                <w:szCs w:val="22"/>
              </w:rPr>
            </w:pPr>
            <w:r w:rsidRPr="00F709DB">
              <w:rPr>
                <w:rFonts w:asciiTheme="minorHAnsi" w:hAnsiTheme="minorHAnsi" w:cstheme="minorHAnsi"/>
                <w:b/>
                <w:sz w:val="22"/>
                <w:szCs w:val="22"/>
              </w:rPr>
              <w:t>Χαρών &amp; Παιδικών Σταθμών Δήμου Καλαμάτας</w:t>
            </w:r>
          </w:p>
        </w:tc>
      </w:tr>
    </w:tbl>
    <w:p w:rsidR="00D9656A" w:rsidRPr="00F709DB" w:rsidRDefault="00D9656A">
      <w:pPr>
        <w:rPr>
          <w:rFonts w:asciiTheme="minorHAnsi" w:hAnsiTheme="minorHAnsi" w:cstheme="minorHAnsi"/>
        </w:rPr>
      </w:pPr>
    </w:p>
    <w:p w:rsidR="00D9656A" w:rsidRPr="00F709DB" w:rsidRDefault="00D9656A">
      <w:pPr>
        <w:rPr>
          <w:rFonts w:asciiTheme="minorHAnsi" w:hAnsiTheme="minorHAnsi" w:cstheme="minorHAnsi"/>
          <w:sz w:val="22"/>
          <w:szCs w:val="22"/>
        </w:rPr>
      </w:pPr>
    </w:p>
    <w:p w:rsidR="00C479A2" w:rsidRDefault="00C479A2">
      <w:pPr>
        <w:pStyle w:val="2"/>
        <w:jc w:val="center"/>
        <w:rPr>
          <w:rFonts w:asciiTheme="minorHAnsi" w:hAnsiTheme="minorHAnsi" w:cstheme="minorHAnsi"/>
          <w:b/>
          <w:szCs w:val="24"/>
        </w:rPr>
      </w:pPr>
    </w:p>
    <w:p w:rsidR="00D9656A" w:rsidRPr="00A91C94" w:rsidRDefault="005A5C6E">
      <w:pPr>
        <w:pStyle w:val="2"/>
        <w:jc w:val="center"/>
        <w:rPr>
          <w:rFonts w:asciiTheme="minorHAnsi" w:hAnsiTheme="minorHAnsi" w:cstheme="minorHAnsi"/>
          <w:b/>
          <w:szCs w:val="24"/>
        </w:rPr>
      </w:pPr>
      <w:r w:rsidRPr="00A91C94">
        <w:rPr>
          <w:rFonts w:asciiTheme="minorHAnsi" w:hAnsiTheme="minorHAnsi" w:cstheme="minorHAnsi"/>
          <w:b/>
          <w:szCs w:val="24"/>
        </w:rPr>
        <w:t xml:space="preserve">ΤΕΧΝΙΚΗ  ΕΚΘΕΣΗ </w:t>
      </w:r>
    </w:p>
    <w:p w:rsidR="00D9656A" w:rsidRDefault="00D9656A">
      <w:pPr>
        <w:rPr>
          <w:rFonts w:asciiTheme="minorHAnsi" w:hAnsiTheme="minorHAnsi" w:cstheme="minorHAnsi"/>
          <w:b/>
          <w:bCs/>
          <w:sz w:val="22"/>
          <w:szCs w:val="22"/>
          <w:u w:val="single"/>
        </w:rPr>
      </w:pPr>
    </w:p>
    <w:p w:rsidR="00C479A2" w:rsidRPr="00F709DB" w:rsidRDefault="00C479A2">
      <w:pPr>
        <w:rPr>
          <w:rFonts w:asciiTheme="minorHAnsi" w:hAnsiTheme="minorHAnsi" w:cstheme="minorHAnsi"/>
          <w:b/>
          <w:bCs/>
          <w:sz w:val="22"/>
          <w:szCs w:val="22"/>
          <w:u w:val="single"/>
        </w:rPr>
      </w:pPr>
    </w:p>
    <w:p w:rsidR="007B515B" w:rsidRDefault="005A5C6E" w:rsidP="00A53544">
      <w:pPr>
        <w:spacing w:after="120"/>
        <w:jc w:val="both"/>
        <w:rPr>
          <w:rFonts w:asciiTheme="minorHAnsi" w:hAnsiTheme="minorHAnsi" w:cstheme="minorHAnsi"/>
          <w:sz w:val="22"/>
          <w:szCs w:val="22"/>
        </w:rPr>
      </w:pPr>
      <w:r w:rsidRPr="00F709DB">
        <w:rPr>
          <w:rFonts w:asciiTheme="minorHAnsi" w:hAnsiTheme="minorHAnsi" w:cstheme="minorHAnsi"/>
          <w:sz w:val="22"/>
          <w:szCs w:val="22"/>
        </w:rPr>
        <w:t xml:space="preserve">Αντικείμενο της παρούσας μελέτης </w:t>
      </w:r>
      <w:r w:rsidR="00792688" w:rsidRPr="00F709DB">
        <w:rPr>
          <w:rFonts w:asciiTheme="minorHAnsi" w:hAnsiTheme="minorHAnsi" w:cstheme="minorHAnsi"/>
          <w:sz w:val="22"/>
          <w:szCs w:val="22"/>
        </w:rPr>
        <w:t xml:space="preserve">με τίτλο </w:t>
      </w:r>
      <w:r w:rsidR="00792688" w:rsidRPr="00F709DB">
        <w:rPr>
          <w:rFonts w:asciiTheme="minorHAnsi" w:hAnsiTheme="minorHAnsi" w:cstheme="minorHAnsi"/>
          <w:b/>
          <w:sz w:val="22"/>
          <w:szCs w:val="22"/>
        </w:rPr>
        <w:t>«Ασφάλιση οχημάτων-μηχανημάτων, Παιδικών Χαρών &amp; Παιδικών Σταθμών Δήμου Καλαμάτας»</w:t>
      </w:r>
      <w:r w:rsidR="007B515B">
        <w:rPr>
          <w:rFonts w:asciiTheme="minorHAnsi" w:hAnsiTheme="minorHAnsi" w:cstheme="minorHAnsi"/>
          <w:sz w:val="22"/>
          <w:szCs w:val="22"/>
        </w:rPr>
        <w:t>, είναι η</w:t>
      </w:r>
      <w:r w:rsidRPr="00F709DB">
        <w:rPr>
          <w:rFonts w:asciiTheme="minorHAnsi" w:hAnsiTheme="minorHAnsi" w:cstheme="minorHAnsi"/>
          <w:sz w:val="22"/>
          <w:szCs w:val="22"/>
        </w:rPr>
        <w:t xml:space="preserve"> κάλυψη των </w:t>
      </w:r>
      <w:r w:rsidR="007B515B">
        <w:rPr>
          <w:rFonts w:asciiTheme="minorHAnsi" w:hAnsiTheme="minorHAnsi" w:cstheme="minorHAnsi"/>
          <w:sz w:val="22"/>
          <w:szCs w:val="22"/>
        </w:rPr>
        <w:t xml:space="preserve">κάτωθι ασφαλιστικών </w:t>
      </w:r>
      <w:r w:rsidRPr="00F709DB">
        <w:rPr>
          <w:rFonts w:asciiTheme="minorHAnsi" w:hAnsiTheme="minorHAnsi" w:cstheme="minorHAnsi"/>
          <w:sz w:val="22"/>
          <w:szCs w:val="22"/>
        </w:rPr>
        <w:t xml:space="preserve">αναγκών του Δήμου Καλαμάτας </w:t>
      </w:r>
      <w:r w:rsidR="007B515B">
        <w:rPr>
          <w:rFonts w:asciiTheme="minorHAnsi" w:hAnsiTheme="minorHAnsi" w:cstheme="minorHAnsi"/>
          <w:sz w:val="22"/>
          <w:szCs w:val="22"/>
        </w:rPr>
        <w:t xml:space="preserve">που χωρίζονται </w:t>
      </w:r>
      <w:r w:rsidR="0077187D">
        <w:rPr>
          <w:rFonts w:asciiTheme="minorHAnsi" w:hAnsiTheme="minorHAnsi" w:cstheme="minorHAnsi"/>
          <w:sz w:val="22"/>
          <w:szCs w:val="22"/>
        </w:rPr>
        <w:t>στα εξής</w:t>
      </w:r>
      <w:r w:rsidR="007B515B">
        <w:rPr>
          <w:rFonts w:asciiTheme="minorHAnsi" w:hAnsiTheme="minorHAnsi" w:cstheme="minorHAnsi"/>
          <w:sz w:val="22"/>
          <w:szCs w:val="22"/>
        </w:rPr>
        <w:t xml:space="preserve"> τρία τμήματα:</w:t>
      </w:r>
    </w:p>
    <w:p w:rsidR="007B515B" w:rsidRDefault="007B515B" w:rsidP="00F70BB2">
      <w:pPr>
        <w:spacing w:after="120"/>
        <w:jc w:val="both"/>
        <w:rPr>
          <w:rFonts w:asciiTheme="minorHAnsi" w:hAnsiTheme="minorHAnsi" w:cstheme="minorHAnsi"/>
          <w:sz w:val="22"/>
          <w:szCs w:val="22"/>
        </w:rPr>
      </w:pPr>
      <w:r>
        <w:rPr>
          <w:rFonts w:asciiTheme="minorHAnsi" w:hAnsiTheme="minorHAnsi" w:cstheme="minorHAnsi"/>
          <w:b/>
          <w:sz w:val="22"/>
          <w:szCs w:val="22"/>
        </w:rPr>
        <w:t>Τ</w:t>
      </w:r>
      <w:r w:rsidRPr="00F709DB">
        <w:rPr>
          <w:rFonts w:asciiTheme="minorHAnsi" w:hAnsiTheme="minorHAnsi" w:cstheme="minorHAnsi"/>
          <w:b/>
          <w:sz w:val="22"/>
          <w:szCs w:val="22"/>
        </w:rPr>
        <w:t>μήμα Α</w:t>
      </w:r>
      <w:r>
        <w:rPr>
          <w:rFonts w:asciiTheme="minorHAnsi" w:hAnsiTheme="minorHAnsi" w:cstheme="minorHAnsi"/>
          <w:b/>
          <w:sz w:val="22"/>
          <w:szCs w:val="22"/>
        </w:rPr>
        <w:t>:</w:t>
      </w:r>
      <w:r w:rsidRPr="00F709DB">
        <w:rPr>
          <w:rFonts w:asciiTheme="minorHAnsi" w:hAnsiTheme="minorHAnsi" w:cstheme="minorHAnsi"/>
          <w:sz w:val="22"/>
          <w:szCs w:val="22"/>
        </w:rPr>
        <w:t xml:space="preserve"> </w:t>
      </w:r>
      <w:r w:rsidR="005A5C6E" w:rsidRPr="00F709DB">
        <w:rPr>
          <w:rFonts w:asciiTheme="minorHAnsi" w:hAnsiTheme="minorHAnsi" w:cstheme="minorHAnsi"/>
          <w:sz w:val="22"/>
          <w:szCs w:val="22"/>
        </w:rPr>
        <w:t>Ασφάλιση Οχημάτων – Μηχανημάτων</w:t>
      </w:r>
      <w:r w:rsidR="0077187D">
        <w:rPr>
          <w:rFonts w:asciiTheme="minorHAnsi" w:hAnsiTheme="minorHAnsi" w:cstheme="minorHAnsi"/>
          <w:sz w:val="22"/>
          <w:szCs w:val="22"/>
        </w:rPr>
        <w:t>,</w:t>
      </w:r>
      <w:r w:rsidR="005A5C6E" w:rsidRPr="00F709DB">
        <w:rPr>
          <w:rFonts w:asciiTheme="minorHAnsi" w:hAnsiTheme="minorHAnsi" w:cstheme="minorHAnsi"/>
          <w:sz w:val="22"/>
          <w:szCs w:val="22"/>
        </w:rPr>
        <w:t xml:space="preserve"> </w:t>
      </w:r>
    </w:p>
    <w:p w:rsidR="007B515B" w:rsidRDefault="007B515B" w:rsidP="00F70BB2">
      <w:pPr>
        <w:spacing w:after="120"/>
        <w:jc w:val="both"/>
        <w:rPr>
          <w:rFonts w:asciiTheme="minorHAnsi" w:hAnsiTheme="minorHAnsi" w:cstheme="minorHAnsi"/>
          <w:sz w:val="22"/>
          <w:szCs w:val="22"/>
        </w:rPr>
      </w:pPr>
      <w:r>
        <w:rPr>
          <w:rFonts w:asciiTheme="minorHAnsi" w:hAnsiTheme="minorHAnsi" w:cstheme="minorHAnsi"/>
          <w:b/>
          <w:sz w:val="22"/>
          <w:szCs w:val="22"/>
        </w:rPr>
        <w:t>Τ</w:t>
      </w:r>
      <w:r w:rsidRPr="00F709DB">
        <w:rPr>
          <w:rFonts w:asciiTheme="minorHAnsi" w:hAnsiTheme="minorHAnsi" w:cstheme="minorHAnsi"/>
          <w:b/>
          <w:sz w:val="22"/>
          <w:szCs w:val="22"/>
        </w:rPr>
        <w:t>μήμα Β</w:t>
      </w:r>
      <w:r>
        <w:rPr>
          <w:rFonts w:asciiTheme="minorHAnsi" w:hAnsiTheme="minorHAnsi" w:cstheme="minorHAnsi"/>
          <w:b/>
          <w:sz w:val="22"/>
          <w:szCs w:val="22"/>
        </w:rPr>
        <w:t>:</w:t>
      </w:r>
      <w:r w:rsidRPr="00F709DB">
        <w:rPr>
          <w:rFonts w:asciiTheme="minorHAnsi" w:hAnsiTheme="minorHAnsi" w:cstheme="minorHAnsi"/>
          <w:sz w:val="22"/>
          <w:szCs w:val="22"/>
        </w:rPr>
        <w:t xml:space="preserve"> </w:t>
      </w:r>
      <w:r>
        <w:rPr>
          <w:rFonts w:asciiTheme="minorHAnsi" w:hAnsiTheme="minorHAnsi" w:cstheme="minorHAnsi"/>
          <w:sz w:val="22"/>
          <w:szCs w:val="22"/>
        </w:rPr>
        <w:t xml:space="preserve">Ασφάλιση Παιδικών Χαρών </w:t>
      </w:r>
      <w:r w:rsidR="0077187D">
        <w:rPr>
          <w:rFonts w:asciiTheme="minorHAnsi" w:hAnsiTheme="minorHAnsi" w:cstheme="minorHAnsi"/>
          <w:sz w:val="22"/>
          <w:szCs w:val="22"/>
        </w:rPr>
        <w:t>&amp;</w:t>
      </w:r>
    </w:p>
    <w:p w:rsidR="00D9656A" w:rsidRDefault="007B515B" w:rsidP="007B515B">
      <w:pPr>
        <w:spacing w:after="120"/>
        <w:jc w:val="both"/>
        <w:rPr>
          <w:rFonts w:asciiTheme="minorHAnsi" w:hAnsiTheme="minorHAnsi" w:cstheme="minorHAnsi"/>
          <w:sz w:val="22"/>
          <w:szCs w:val="22"/>
        </w:rPr>
      </w:pPr>
      <w:r>
        <w:rPr>
          <w:rFonts w:asciiTheme="minorHAnsi" w:hAnsiTheme="minorHAnsi" w:cstheme="minorHAnsi"/>
          <w:b/>
          <w:sz w:val="22"/>
          <w:szCs w:val="22"/>
        </w:rPr>
        <w:t>Τ</w:t>
      </w:r>
      <w:r w:rsidRPr="00F709DB">
        <w:rPr>
          <w:rFonts w:asciiTheme="minorHAnsi" w:hAnsiTheme="minorHAnsi" w:cstheme="minorHAnsi"/>
          <w:b/>
          <w:sz w:val="22"/>
          <w:szCs w:val="22"/>
        </w:rPr>
        <w:t>μήμα Γ</w:t>
      </w:r>
      <w:r>
        <w:rPr>
          <w:rFonts w:asciiTheme="minorHAnsi" w:hAnsiTheme="minorHAnsi" w:cstheme="minorHAnsi"/>
          <w:b/>
          <w:sz w:val="22"/>
          <w:szCs w:val="22"/>
        </w:rPr>
        <w:t>:</w:t>
      </w:r>
      <w:r w:rsidRPr="007B515B">
        <w:rPr>
          <w:rFonts w:asciiTheme="minorHAnsi" w:hAnsiTheme="minorHAnsi" w:cstheme="minorHAnsi"/>
          <w:sz w:val="22"/>
          <w:szCs w:val="22"/>
        </w:rPr>
        <w:t xml:space="preserve"> </w:t>
      </w:r>
      <w:r w:rsidRPr="00F709DB">
        <w:rPr>
          <w:rFonts w:asciiTheme="minorHAnsi" w:hAnsiTheme="minorHAnsi" w:cstheme="minorHAnsi"/>
          <w:sz w:val="22"/>
          <w:szCs w:val="22"/>
        </w:rPr>
        <w:t>Ασφάλιση Παιδικών Σταθμών</w:t>
      </w:r>
      <w:r w:rsidR="0077187D">
        <w:rPr>
          <w:rFonts w:asciiTheme="minorHAnsi" w:hAnsiTheme="minorHAnsi" w:cstheme="minorHAnsi"/>
          <w:sz w:val="22"/>
          <w:szCs w:val="22"/>
        </w:rPr>
        <w:t>.</w:t>
      </w:r>
    </w:p>
    <w:p w:rsidR="006B0019" w:rsidRDefault="0077187D" w:rsidP="006B0019">
      <w:pPr>
        <w:overflowPunct/>
        <w:autoSpaceDE/>
        <w:autoSpaceDN/>
        <w:adjustRightInd/>
        <w:spacing w:after="120"/>
        <w:jc w:val="both"/>
        <w:textAlignment w:val="auto"/>
        <w:rPr>
          <w:rFonts w:asciiTheme="minorHAnsi" w:hAnsiTheme="minorHAnsi" w:cstheme="minorHAnsi"/>
          <w:bCs/>
          <w:sz w:val="22"/>
          <w:szCs w:val="22"/>
        </w:rPr>
      </w:pPr>
      <w:r w:rsidRPr="0077187D">
        <w:rPr>
          <w:rFonts w:asciiTheme="minorHAnsi" w:hAnsiTheme="minorHAnsi" w:cstheme="minorHAnsi"/>
          <w:sz w:val="22"/>
          <w:szCs w:val="22"/>
        </w:rPr>
        <w:t xml:space="preserve">Η εκτιμώμενη αξία της σύμβασης ανέρχεται </w:t>
      </w:r>
      <w:r w:rsidR="006B0019">
        <w:rPr>
          <w:rFonts w:asciiTheme="minorHAnsi" w:hAnsiTheme="minorHAnsi" w:cstheme="minorHAnsi"/>
          <w:sz w:val="22"/>
          <w:szCs w:val="22"/>
        </w:rPr>
        <w:t xml:space="preserve">συνολικά και για τα τρία τμήματα, </w:t>
      </w:r>
      <w:r w:rsidRPr="0077187D">
        <w:rPr>
          <w:rFonts w:asciiTheme="minorHAnsi" w:hAnsiTheme="minorHAnsi" w:cstheme="minorHAnsi"/>
          <w:sz w:val="22"/>
          <w:szCs w:val="22"/>
        </w:rPr>
        <w:t xml:space="preserve">στο ποσό των </w:t>
      </w:r>
      <w:r w:rsidRPr="0077187D">
        <w:rPr>
          <w:rFonts w:asciiTheme="minorHAnsi" w:hAnsiTheme="minorHAnsi" w:cstheme="minorHAnsi"/>
          <w:b/>
          <w:sz w:val="22"/>
          <w:szCs w:val="22"/>
        </w:rPr>
        <w:t>€</w:t>
      </w:r>
      <w:r w:rsidRPr="0077187D">
        <w:rPr>
          <w:rFonts w:asciiTheme="minorHAnsi" w:hAnsiTheme="minorHAnsi" w:cstheme="minorHAnsi"/>
          <w:b/>
          <w:bCs/>
          <w:sz w:val="22"/>
          <w:szCs w:val="22"/>
        </w:rPr>
        <w:t xml:space="preserve">118.392,00 </w:t>
      </w:r>
      <w:r w:rsidR="006B0019">
        <w:rPr>
          <w:rFonts w:asciiTheme="minorHAnsi" w:hAnsiTheme="minorHAnsi" w:cstheme="minorHAnsi"/>
          <w:bCs/>
          <w:sz w:val="22"/>
          <w:szCs w:val="22"/>
        </w:rPr>
        <w:t xml:space="preserve">και θα βαρύνει τους Λ.Α.Ε. </w:t>
      </w:r>
      <w:r w:rsidR="006B0019" w:rsidRPr="006B0019">
        <w:rPr>
          <w:rFonts w:asciiTheme="minorHAnsi" w:hAnsiTheme="minorHAnsi" w:cstheme="minorHAnsi"/>
          <w:bCs/>
          <w:sz w:val="22"/>
          <w:szCs w:val="22"/>
        </w:rPr>
        <w:t>010.2420501002</w:t>
      </w:r>
      <w:r w:rsidR="006B0019">
        <w:rPr>
          <w:rFonts w:asciiTheme="minorHAnsi" w:hAnsiTheme="minorHAnsi" w:cstheme="minorHAnsi"/>
          <w:bCs/>
          <w:sz w:val="22"/>
          <w:szCs w:val="22"/>
        </w:rPr>
        <w:t xml:space="preserve">, </w:t>
      </w:r>
      <w:r w:rsidR="006B0019" w:rsidRPr="006B0019">
        <w:rPr>
          <w:rFonts w:asciiTheme="minorHAnsi" w:hAnsiTheme="minorHAnsi" w:cstheme="minorHAnsi"/>
          <w:bCs/>
          <w:sz w:val="22"/>
          <w:szCs w:val="22"/>
        </w:rPr>
        <w:t>020.2420501003</w:t>
      </w:r>
      <w:r w:rsidR="006B0019">
        <w:rPr>
          <w:rFonts w:asciiTheme="minorHAnsi" w:hAnsiTheme="minorHAnsi" w:cstheme="minorHAnsi"/>
          <w:bCs/>
          <w:sz w:val="22"/>
          <w:szCs w:val="22"/>
        </w:rPr>
        <w:t xml:space="preserve">, </w:t>
      </w:r>
      <w:r w:rsidR="006B0019" w:rsidRPr="006B0019">
        <w:rPr>
          <w:rFonts w:asciiTheme="minorHAnsi" w:hAnsiTheme="minorHAnsi" w:cstheme="minorHAnsi"/>
          <w:bCs/>
          <w:sz w:val="22"/>
          <w:szCs w:val="22"/>
        </w:rPr>
        <w:t>030.2420501002</w:t>
      </w:r>
      <w:r w:rsidR="006B0019">
        <w:rPr>
          <w:rFonts w:asciiTheme="minorHAnsi" w:hAnsiTheme="minorHAnsi" w:cstheme="minorHAnsi"/>
          <w:bCs/>
          <w:sz w:val="22"/>
          <w:szCs w:val="22"/>
        </w:rPr>
        <w:t xml:space="preserve">, </w:t>
      </w:r>
      <w:r w:rsidR="006B0019" w:rsidRPr="006B0019">
        <w:rPr>
          <w:rFonts w:asciiTheme="minorHAnsi" w:hAnsiTheme="minorHAnsi" w:cstheme="minorHAnsi"/>
          <w:bCs/>
          <w:sz w:val="22"/>
          <w:szCs w:val="22"/>
        </w:rPr>
        <w:t>035.2420501002</w:t>
      </w:r>
      <w:r w:rsidR="006B0019">
        <w:rPr>
          <w:rFonts w:asciiTheme="minorHAnsi" w:hAnsiTheme="minorHAnsi" w:cstheme="minorHAnsi"/>
          <w:bCs/>
          <w:sz w:val="22"/>
          <w:szCs w:val="22"/>
        </w:rPr>
        <w:t xml:space="preserve">, </w:t>
      </w:r>
      <w:r w:rsidR="006B0019" w:rsidRPr="006B0019">
        <w:rPr>
          <w:rFonts w:asciiTheme="minorHAnsi" w:hAnsiTheme="minorHAnsi" w:cstheme="minorHAnsi"/>
          <w:bCs/>
          <w:sz w:val="22"/>
          <w:szCs w:val="22"/>
        </w:rPr>
        <w:t>035.2420501001</w:t>
      </w:r>
      <w:r w:rsidR="006B0019">
        <w:rPr>
          <w:rFonts w:asciiTheme="minorHAnsi" w:hAnsiTheme="minorHAnsi" w:cstheme="minorHAnsi"/>
          <w:bCs/>
          <w:sz w:val="22"/>
          <w:szCs w:val="22"/>
        </w:rPr>
        <w:t xml:space="preserve">, </w:t>
      </w:r>
      <w:r w:rsidR="006B0019" w:rsidRPr="006B0019">
        <w:rPr>
          <w:rFonts w:asciiTheme="minorHAnsi" w:hAnsiTheme="minorHAnsi" w:cstheme="minorHAnsi"/>
          <w:bCs/>
          <w:sz w:val="22"/>
          <w:szCs w:val="22"/>
        </w:rPr>
        <w:t>255.2420501001</w:t>
      </w:r>
      <w:r w:rsidR="006B0019">
        <w:rPr>
          <w:rFonts w:asciiTheme="minorHAnsi" w:hAnsiTheme="minorHAnsi" w:cstheme="minorHAnsi"/>
          <w:bCs/>
          <w:sz w:val="22"/>
          <w:szCs w:val="22"/>
        </w:rPr>
        <w:t xml:space="preserve">, </w:t>
      </w:r>
      <w:r w:rsidR="006B0019" w:rsidRPr="006B0019">
        <w:rPr>
          <w:rFonts w:asciiTheme="minorHAnsi" w:hAnsiTheme="minorHAnsi" w:cstheme="minorHAnsi"/>
          <w:bCs/>
          <w:sz w:val="22"/>
          <w:szCs w:val="22"/>
        </w:rPr>
        <w:t>255.2420501002</w:t>
      </w:r>
      <w:r w:rsidR="006B0019">
        <w:rPr>
          <w:rFonts w:asciiTheme="minorHAnsi" w:hAnsiTheme="minorHAnsi" w:cstheme="minorHAnsi"/>
          <w:bCs/>
          <w:sz w:val="22"/>
          <w:szCs w:val="22"/>
        </w:rPr>
        <w:t xml:space="preserve">, </w:t>
      </w:r>
      <w:r w:rsidR="006B0019" w:rsidRPr="006B0019">
        <w:rPr>
          <w:rFonts w:asciiTheme="minorHAnsi" w:hAnsiTheme="minorHAnsi" w:cstheme="minorHAnsi"/>
          <w:bCs/>
          <w:sz w:val="22"/>
          <w:szCs w:val="22"/>
        </w:rPr>
        <w:t>050.2420501002</w:t>
      </w:r>
      <w:r w:rsidR="006B0019">
        <w:rPr>
          <w:rFonts w:asciiTheme="minorHAnsi" w:hAnsiTheme="minorHAnsi" w:cstheme="minorHAnsi"/>
          <w:bCs/>
          <w:sz w:val="22"/>
          <w:szCs w:val="22"/>
        </w:rPr>
        <w:t xml:space="preserve"> και </w:t>
      </w:r>
      <w:r w:rsidR="006B0019" w:rsidRPr="006B0019">
        <w:rPr>
          <w:rFonts w:asciiTheme="minorHAnsi" w:hAnsiTheme="minorHAnsi" w:cstheme="minorHAnsi"/>
          <w:bCs/>
          <w:sz w:val="22"/>
          <w:szCs w:val="22"/>
        </w:rPr>
        <w:t>065.2420501002</w:t>
      </w:r>
      <w:r w:rsidR="006B0019">
        <w:rPr>
          <w:rFonts w:asciiTheme="minorHAnsi" w:hAnsiTheme="minorHAnsi" w:cstheme="minorHAnsi"/>
          <w:bCs/>
          <w:sz w:val="22"/>
          <w:szCs w:val="22"/>
        </w:rPr>
        <w:t xml:space="preserve"> του προϋπολογισμού του Δήμου Καλαμάτας και πηγή χρηματοδότησης Δ.Π.</w:t>
      </w:r>
    </w:p>
    <w:p w:rsidR="00C479A2" w:rsidRDefault="00C479A2" w:rsidP="006B0019">
      <w:pPr>
        <w:overflowPunct/>
        <w:autoSpaceDE/>
        <w:autoSpaceDN/>
        <w:adjustRightInd/>
        <w:spacing w:after="120"/>
        <w:jc w:val="both"/>
        <w:textAlignment w:val="auto"/>
        <w:rPr>
          <w:rFonts w:asciiTheme="minorHAnsi" w:hAnsiTheme="minorHAnsi" w:cstheme="minorHAnsi"/>
          <w:bCs/>
          <w:sz w:val="22"/>
          <w:szCs w:val="22"/>
        </w:rPr>
      </w:pPr>
      <w:r>
        <w:rPr>
          <w:rFonts w:asciiTheme="minorHAnsi" w:hAnsiTheme="minorHAnsi" w:cstheme="minorHAnsi"/>
          <w:bCs/>
          <w:sz w:val="22"/>
          <w:szCs w:val="22"/>
        </w:rPr>
        <w:t>Το προβλεπόμενο ποσό για κάθε τμήμα αναλύεται ως εξής:</w:t>
      </w:r>
    </w:p>
    <w:p w:rsidR="00C479A2" w:rsidRPr="00C479A2" w:rsidRDefault="00C479A2" w:rsidP="00C479A2">
      <w:pPr>
        <w:overflowPunct/>
        <w:autoSpaceDE/>
        <w:autoSpaceDN/>
        <w:adjustRightInd/>
        <w:spacing w:after="120"/>
        <w:jc w:val="both"/>
        <w:textAlignment w:val="auto"/>
        <w:rPr>
          <w:rFonts w:asciiTheme="minorHAnsi" w:hAnsiTheme="minorHAnsi" w:cstheme="minorHAnsi"/>
          <w:bCs/>
          <w:sz w:val="22"/>
          <w:szCs w:val="22"/>
        </w:rPr>
      </w:pPr>
      <w:r w:rsidRPr="00C479A2">
        <w:rPr>
          <w:rFonts w:asciiTheme="minorHAnsi" w:hAnsiTheme="minorHAnsi" w:cstheme="minorHAnsi"/>
          <w:b/>
          <w:bCs/>
          <w:sz w:val="22"/>
          <w:szCs w:val="22"/>
        </w:rPr>
        <w:t>Τμήμα Α:</w:t>
      </w:r>
      <w:r w:rsidRPr="00C479A2">
        <w:rPr>
          <w:rFonts w:asciiTheme="minorHAnsi" w:hAnsiTheme="minorHAnsi" w:cstheme="minorHAnsi"/>
          <w:bCs/>
          <w:sz w:val="22"/>
          <w:szCs w:val="22"/>
        </w:rPr>
        <w:t xml:space="preserve"> </w:t>
      </w:r>
      <w:r>
        <w:rPr>
          <w:rFonts w:asciiTheme="minorHAnsi" w:hAnsiTheme="minorHAnsi" w:cstheme="minorHAnsi"/>
          <w:bCs/>
          <w:sz w:val="22"/>
          <w:szCs w:val="22"/>
        </w:rPr>
        <w:t>συνολικό ποσό €75</w:t>
      </w:r>
      <w:r w:rsidR="00531E6D">
        <w:rPr>
          <w:rFonts w:asciiTheme="minorHAnsi" w:hAnsiTheme="minorHAnsi" w:cstheme="minorHAnsi"/>
          <w:bCs/>
          <w:sz w:val="22"/>
          <w:szCs w:val="22"/>
        </w:rPr>
        <w:t>.192,00 το οποίο περιλαμβάνει €6</w:t>
      </w:r>
      <w:r>
        <w:rPr>
          <w:rFonts w:asciiTheme="minorHAnsi" w:hAnsiTheme="minorHAnsi" w:cstheme="minorHAnsi"/>
          <w:bCs/>
          <w:sz w:val="22"/>
          <w:szCs w:val="22"/>
        </w:rPr>
        <w:t>0.000,00 για α</w:t>
      </w:r>
      <w:r w:rsidR="00531E6D">
        <w:rPr>
          <w:rFonts w:asciiTheme="minorHAnsi" w:hAnsiTheme="minorHAnsi" w:cstheme="minorHAnsi"/>
          <w:bCs/>
          <w:sz w:val="22"/>
          <w:szCs w:val="22"/>
        </w:rPr>
        <w:t>σφάλιστρα και ΠΡΟΑΙΡΕΣΗ ύψους €1</w:t>
      </w:r>
      <w:r>
        <w:rPr>
          <w:rFonts w:asciiTheme="minorHAnsi" w:hAnsiTheme="minorHAnsi" w:cstheme="minorHAnsi"/>
          <w:bCs/>
          <w:sz w:val="22"/>
          <w:szCs w:val="22"/>
        </w:rPr>
        <w:t>5.192,00</w:t>
      </w:r>
      <w:r w:rsidRPr="00C479A2">
        <w:rPr>
          <w:rFonts w:asciiTheme="minorHAnsi" w:hAnsiTheme="minorHAnsi" w:cstheme="minorHAnsi"/>
          <w:bCs/>
          <w:sz w:val="22"/>
          <w:szCs w:val="22"/>
        </w:rPr>
        <w:t xml:space="preserve">, </w:t>
      </w:r>
    </w:p>
    <w:p w:rsidR="00C479A2" w:rsidRPr="00C479A2" w:rsidRDefault="00C479A2" w:rsidP="00C479A2">
      <w:pPr>
        <w:overflowPunct/>
        <w:autoSpaceDE/>
        <w:autoSpaceDN/>
        <w:adjustRightInd/>
        <w:spacing w:after="120"/>
        <w:jc w:val="both"/>
        <w:textAlignment w:val="auto"/>
        <w:rPr>
          <w:rFonts w:asciiTheme="minorHAnsi" w:hAnsiTheme="minorHAnsi" w:cstheme="minorHAnsi"/>
          <w:bCs/>
          <w:sz w:val="22"/>
          <w:szCs w:val="22"/>
        </w:rPr>
      </w:pPr>
      <w:r w:rsidRPr="00C479A2">
        <w:rPr>
          <w:rFonts w:asciiTheme="minorHAnsi" w:hAnsiTheme="minorHAnsi" w:cstheme="minorHAnsi"/>
          <w:b/>
          <w:bCs/>
          <w:sz w:val="22"/>
          <w:szCs w:val="22"/>
        </w:rPr>
        <w:t>Τμήμα Β:</w:t>
      </w:r>
      <w:r w:rsidRPr="00C479A2">
        <w:rPr>
          <w:rFonts w:asciiTheme="minorHAnsi" w:hAnsiTheme="minorHAnsi" w:cstheme="minorHAnsi"/>
          <w:bCs/>
          <w:sz w:val="22"/>
          <w:szCs w:val="22"/>
        </w:rPr>
        <w:t xml:space="preserve"> </w:t>
      </w:r>
      <w:r>
        <w:rPr>
          <w:rFonts w:asciiTheme="minorHAnsi" w:hAnsiTheme="minorHAnsi" w:cstheme="minorHAnsi"/>
          <w:bCs/>
          <w:sz w:val="22"/>
          <w:szCs w:val="22"/>
        </w:rPr>
        <w:t>ποσό €37.200,00 και</w:t>
      </w:r>
    </w:p>
    <w:p w:rsidR="00C479A2" w:rsidRPr="00C479A2" w:rsidRDefault="00C479A2" w:rsidP="00C479A2">
      <w:pPr>
        <w:overflowPunct/>
        <w:autoSpaceDE/>
        <w:autoSpaceDN/>
        <w:adjustRightInd/>
        <w:spacing w:after="120"/>
        <w:jc w:val="both"/>
        <w:textAlignment w:val="auto"/>
        <w:rPr>
          <w:rFonts w:asciiTheme="minorHAnsi" w:hAnsiTheme="minorHAnsi" w:cstheme="minorHAnsi"/>
          <w:bCs/>
          <w:sz w:val="22"/>
          <w:szCs w:val="22"/>
        </w:rPr>
      </w:pPr>
      <w:r w:rsidRPr="00C479A2">
        <w:rPr>
          <w:rFonts w:asciiTheme="minorHAnsi" w:hAnsiTheme="minorHAnsi" w:cstheme="minorHAnsi"/>
          <w:b/>
          <w:bCs/>
          <w:sz w:val="22"/>
          <w:szCs w:val="22"/>
        </w:rPr>
        <w:t>Τμήμα Γ:</w:t>
      </w:r>
      <w:r>
        <w:rPr>
          <w:rFonts w:asciiTheme="minorHAnsi" w:hAnsiTheme="minorHAnsi" w:cstheme="minorHAnsi"/>
          <w:b/>
          <w:bCs/>
          <w:sz w:val="22"/>
          <w:szCs w:val="22"/>
        </w:rPr>
        <w:t xml:space="preserve"> </w:t>
      </w:r>
      <w:r w:rsidRPr="00C479A2">
        <w:rPr>
          <w:rFonts w:asciiTheme="minorHAnsi" w:hAnsiTheme="minorHAnsi" w:cstheme="minorHAnsi"/>
          <w:bCs/>
          <w:sz w:val="22"/>
          <w:szCs w:val="22"/>
        </w:rPr>
        <w:t>ποσό €6.000,00</w:t>
      </w:r>
    </w:p>
    <w:p w:rsidR="006E4822" w:rsidRPr="006B0019" w:rsidRDefault="006E4822" w:rsidP="006B0019">
      <w:pPr>
        <w:overflowPunct/>
        <w:autoSpaceDE/>
        <w:autoSpaceDN/>
        <w:adjustRightInd/>
        <w:spacing w:after="120"/>
        <w:jc w:val="both"/>
        <w:textAlignment w:val="auto"/>
        <w:rPr>
          <w:rFonts w:asciiTheme="minorHAnsi" w:hAnsiTheme="minorHAnsi" w:cstheme="minorHAnsi"/>
          <w:bCs/>
          <w:sz w:val="22"/>
          <w:szCs w:val="22"/>
        </w:rPr>
      </w:pPr>
      <w:r>
        <w:rPr>
          <w:rFonts w:asciiTheme="minorHAnsi" w:hAnsiTheme="minorHAnsi" w:cstheme="minorHAnsi"/>
          <w:bCs/>
          <w:sz w:val="22"/>
          <w:szCs w:val="22"/>
        </w:rPr>
        <w:t xml:space="preserve">Η παραπάνω εκτιμώμενη αξία περιλαμβάνει, </w:t>
      </w:r>
      <w:r w:rsidRPr="0077187D">
        <w:rPr>
          <w:rFonts w:asciiTheme="minorHAnsi" w:hAnsiTheme="minorHAnsi" w:cstheme="minorHAnsi"/>
          <w:bCs/>
          <w:sz w:val="22"/>
          <w:szCs w:val="22"/>
        </w:rPr>
        <w:t>εκτός των καθαρών ασφαλίστρων</w:t>
      </w:r>
      <w:r>
        <w:rPr>
          <w:rFonts w:asciiTheme="minorHAnsi" w:hAnsiTheme="minorHAnsi" w:cstheme="minorHAnsi"/>
          <w:bCs/>
          <w:sz w:val="22"/>
          <w:szCs w:val="22"/>
        </w:rPr>
        <w:t>,</w:t>
      </w:r>
      <w:r w:rsidRPr="0077187D">
        <w:rPr>
          <w:rFonts w:asciiTheme="minorHAnsi" w:hAnsiTheme="minorHAnsi" w:cstheme="minorHAnsi"/>
          <w:bCs/>
          <w:sz w:val="22"/>
          <w:szCs w:val="22"/>
        </w:rPr>
        <w:t xml:space="preserve"> όλους τους νόμιμους φόρους και κρατήσεις (ασφαλίστρων, ταμείου εθνικής οδοποιίας (Τ.Ε.Ο.), δικαίωμα συμβολαίου, επικουρικό κλπ.). Ο Δήμος απαλλάσσεται από καταβολή χαρτοσήμου και ΦΠΑ</w:t>
      </w:r>
      <w:r>
        <w:rPr>
          <w:rFonts w:asciiTheme="minorHAnsi" w:hAnsiTheme="minorHAnsi" w:cstheme="minorHAnsi"/>
          <w:bCs/>
          <w:sz w:val="22"/>
          <w:szCs w:val="22"/>
        </w:rPr>
        <w:t>.</w:t>
      </w:r>
    </w:p>
    <w:p w:rsidR="006B0019" w:rsidRPr="006B0019" w:rsidRDefault="006B0019" w:rsidP="006B0019">
      <w:pPr>
        <w:overflowPunct/>
        <w:autoSpaceDE/>
        <w:autoSpaceDN/>
        <w:adjustRightInd/>
        <w:spacing w:after="120"/>
        <w:jc w:val="both"/>
        <w:textAlignment w:val="auto"/>
        <w:rPr>
          <w:rFonts w:asciiTheme="minorHAnsi" w:hAnsiTheme="minorHAnsi" w:cstheme="minorHAnsi"/>
          <w:bCs/>
          <w:sz w:val="22"/>
          <w:szCs w:val="22"/>
        </w:rPr>
      </w:pPr>
      <w:r w:rsidRPr="006B0019">
        <w:rPr>
          <w:rFonts w:asciiTheme="minorHAnsi" w:hAnsiTheme="minorHAnsi" w:cstheme="minorHAnsi"/>
          <w:bCs/>
          <w:sz w:val="22"/>
          <w:szCs w:val="22"/>
        </w:rPr>
        <w:t>Η ασφαλιστική κ</w:t>
      </w:r>
      <w:r>
        <w:rPr>
          <w:rFonts w:asciiTheme="minorHAnsi" w:hAnsiTheme="minorHAnsi" w:cstheme="minorHAnsi"/>
          <w:bCs/>
          <w:sz w:val="22"/>
          <w:szCs w:val="22"/>
        </w:rPr>
        <w:t xml:space="preserve">άλυψη προβλέπεται για ένα έτος και συγκεκριμένα </w:t>
      </w:r>
      <w:r w:rsidRPr="00C479A2">
        <w:rPr>
          <w:rFonts w:asciiTheme="minorHAnsi" w:hAnsiTheme="minorHAnsi" w:cstheme="minorHAnsi"/>
          <w:bCs/>
          <w:sz w:val="22"/>
          <w:szCs w:val="22"/>
        </w:rPr>
        <w:t>απ</w:t>
      </w:r>
      <w:r w:rsidR="006E4822" w:rsidRPr="00C479A2">
        <w:rPr>
          <w:rFonts w:asciiTheme="minorHAnsi" w:hAnsiTheme="minorHAnsi" w:cstheme="minorHAnsi"/>
          <w:bCs/>
          <w:sz w:val="22"/>
          <w:szCs w:val="22"/>
        </w:rPr>
        <w:t>ό 30</w:t>
      </w:r>
      <w:r w:rsidRPr="00C479A2">
        <w:rPr>
          <w:rFonts w:asciiTheme="minorHAnsi" w:hAnsiTheme="minorHAnsi" w:cstheme="minorHAnsi"/>
          <w:bCs/>
          <w:sz w:val="22"/>
          <w:szCs w:val="22"/>
        </w:rPr>
        <w:t>.06.2026</w:t>
      </w:r>
      <w:r w:rsidR="006E4822" w:rsidRPr="00C479A2">
        <w:rPr>
          <w:rFonts w:asciiTheme="minorHAnsi" w:hAnsiTheme="minorHAnsi" w:cstheme="minorHAnsi"/>
          <w:bCs/>
          <w:sz w:val="22"/>
          <w:szCs w:val="22"/>
        </w:rPr>
        <w:t xml:space="preserve"> και ώρα 12:</w:t>
      </w:r>
      <w:r w:rsidR="00C479A2" w:rsidRPr="00C479A2">
        <w:rPr>
          <w:rFonts w:asciiTheme="minorHAnsi" w:hAnsiTheme="minorHAnsi" w:cstheme="minorHAnsi"/>
          <w:bCs/>
          <w:sz w:val="22"/>
          <w:szCs w:val="22"/>
        </w:rPr>
        <w:t>00μμ</w:t>
      </w:r>
      <w:r>
        <w:rPr>
          <w:rFonts w:asciiTheme="minorHAnsi" w:hAnsiTheme="minorHAnsi" w:cstheme="minorHAnsi"/>
          <w:bCs/>
          <w:sz w:val="22"/>
          <w:szCs w:val="22"/>
        </w:rPr>
        <w:t>.</w:t>
      </w:r>
    </w:p>
    <w:p w:rsidR="00E80672" w:rsidRPr="00E80672" w:rsidRDefault="00E80672" w:rsidP="00E80672">
      <w:pPr>
        <w:overflowPunct/>
        <w:autoSpaceDE/>
        <w:autoSpaceDN/>
        <w:adjustRightInd/>
        <w:spacing w:after="120"/>
        <w:jc w:val="both"/>
        <w:textAlignment w:val="auto"/>
        <w:rPr>
          <w:rFonts w:asciiTheme="minorHAnsi" w:hAnsiTheme="minorHAnsi" w:cstheme="minorHAnsi"/>
          <w:bCs/>
          <w:sz w:val="22"/>
          <w:szCs w:val="22"/>
        </w:rPr>
      </w:pPr>
      <w:r w:rsidRPr="00E80672">
        <w:rPr>
          <w:rFonts w:asciiTheme="minorHAnsi" w:hAnsiTheme="minorHAnsi" w:cstheme="minorHAnsi"/>
          <w:bCs/>
          <w:sz w:val="22"/>
          <w:szCs w:val="22"/>
        </w:rPr>
        <w:t>Η παροχή υπηρεσιών θα γίνει με ανοικτό δημόσιο ηλεκτρονικό διαγωνισμό σύμφωνα με</w:t>
      </w:r>
      <w:r>
        <w:rPr>
          <w:rFonts w:asciiTheme="minorHAnsi" w:hAnsiTheme="minorHAnsi" w:cstheme="minorHAnsi"/>
          <w:bCs/>
          <w:sz w:val="22"/>
          <w:szCs w:val="22"/>
        </w:rPr>
        <w:t xml:space="preserve"> τις διατάξεις του Ν. 4412/2016, </w:t>
      </w:r>
      <w:r w:rsidRPr="00230C6C">
        <w:rPr>
          <w:rFonts w:asciiTheme="minorHAnsi" w:hAnsiTheme="minorHAnsi" w:cstheme="minorHAnsi"/>
          <w:bCs/>
          <w:sz w:val="22"/>
          <w:szCs w:val="22"/>
        </w:rPr>
        <w:t>όπως τροποποιήθηκε και ισχύει</w:t>
      </w:r>
      <w:r>
        <w:rPr>
          <w:rFonts w:asciiTheme="minorHAnsi" w:hAnsiTheme="minorHAnsi" w:cstheme="minorHAnsi"/>
          <w:bCs/>
          <w:sz w:val="22"/>
          <w:szCs w:val="22"/>
        </w:rPr>
        <w:t>.</w:t>
      </w:r>
    </w:p>
    <w:p w:rsidR="00E80672" w:rsidRDefault="00E80672" w:rsidP="00E80672">
      <w:pPr>
        <w:overflowPunct/>
        <w:autoSpaceDE/>
        <w:autoSpaceDN/>
        <w:adjustRightInd/>
        <w:spacing w:after="120"/>
        <w:jc w:val="both"/>
        <w:textAlignment w:val="auto"/>
        <w:rPr>
          <w:rFonts w:asciiTheme="minorHAnsi" w:hAnsiTheme="minorHAnsi" w:cstheme="minorHAnsi"/>
          <w:bCs/>
          <w:sz w:val="22"/>
          <w:szCs w:val="22"/>
        </w:rPr>
      </w:pPr>
      <w:r w:rsidRPr="006B0019">
        <w:rPr>
          <w:rFonts w:asciiTheme="minorHAnsi" w:hAnsiTheme="minorHAnsi" w:cstheme="minorHAnsi"/>
          <w:bCs/>
          <w:sz w:val="22"/>
          <w:szCs w:val="22"/>
        </w:rPr>
        <w:t xml:space="preserve">Οι προσφορές υποβάλλονται είτε </w:t>
      </w:r>
      <w:r>
        <w:rPr>
          <w:rFonts w:asciiTheme="minorHAnsi" w:hAnsiTheme="minorHAnsi" w:cstheme="minorHAnsi"/>
          <w:bCs/>
          <w:sz w:val="22"/>
          <w:szCs w:val="22"/>
        </w:rPr>
        <w:t xml:space="preserve">για όλα τα τμήματα, </w:t>
      </w:r>
      <w:r w:rsidRPr="006B0019">
        <w:rPr>
          <w:rFonts w:asciiTheme="minorHAnsi" w:hAnsiTheme="minorHAnsi" w:cstheme="minorHAnsi"/>
          <w:bCs/>
          <w:sz w:val="22"/>
          <w:szCs w:val="22"/>
        </w:rPr>
        <w:t xml:space="preserve">είτε </w:t>
      </w:r>
      <w:r>
        <w:rPr>
          <w:rFonts w:asciiTheme="minorHAnsi" w:hAnsiTheme="minorHAnsi" w:cstheme="minorHAnsi"/>
          <w:bCs/>
          <w:sz w:val="22"/>
          <w:szCs w:val="22"/>
        </w:rPr>
        <w:t xml:space="preserve">για κάθε ένα ξεχωριστά και γίνονται δεκτές για το </w:t>
      </w:r>
      <w:r w:rsidRPr="00230C6C">
        <w:rPr>
          <w:rFonts w:asciiTheme="minorHAnsi" w:hAnsiTheme="minorHAnsi" w:cstheme="minorHAnsi"/>
          <w:bCs/>
          <w:sz w:val="22"/>
          <w:szCs w:val="22"/>
        </w:rPr>
        <w:t>σύνολο των υπηρεσιών ανά τμήμα</w:t>
      </w:r>
      <w:r>
        <w:rPr>
          <w:rFonts w:asciiTheme="minorHAnsi" w:hAnsiTheme="minorHAnsi" w:cstheme="minorHAnsi"/>
          <w:bCs/>
          <w:sz w:val="22"/>
          <w:szCs w:val="22"/>
        </w:rPr>
        <w:t>.</w:t>
      </w:r>
      <w:r w:rsidRPr="006B0019">
        <w:rPr>
          <w:rFonts w:asciiTheme="minorHAnsi" w:hAnsiTheme="minorHAnsi" w:cstheme="minorHAnsi"/>
          <w:bCs/>
          <w:sz w:val="22"/>
          <w:szCs w:val="22"/>
        </w:rPr>
        <w:t xml:space="preserve"> H κατακύρωση θα γίνει με βάση την χαμηλότερη συνολική τιμή ανά τμήμα. </w:t>
      </w:r>
    </w:p>
    <w:p w:rsidR="006E4822" w:rsidRPr="006E4822" w:rsidRDefault="006E4822" w:rsidP="006E4822">
      <w:pPr>
        <w:overflowPunct/>
        <w:autoSpaceDE/>
        <w:autoSpaceDN/>
        <w:adjustRightInd/>
        <w:spacing w:after="120"/>
        <w:jc w:val="both"/>
        <w:textAlignment w:val="auto"/>
        <w:rPr>
          <w:rFonts w:asciiTheme="minorHAnsi" w:hAnsiTheme="minorHAnsi" w:cstheme="minorHAnsi"/>
          <w:bCs/>
          <w:sz w:val="22"/>
          <w:szCs w:val="22"/>
        </w:rPr>
      </w:pPr>
      <w:r w:rsidRPr="006E4822">
        <w:rPr>
          <w:rFonts w:asciiTheme="minorHAnsi" w:hAnsiTheme="minorHAnsi" w:cstheme="minorHAnsi"/>
          <w:bCs/>
          <w:sz w:val="22"/>
          <w:szCs w:val="22"/>
        </w:rPr>
        <w:t>Ο Δήμος Καλαμάτας μπορεί να μη ζητήσει την έκδοση όλων των ασφαλιστηρίων συμβολαίων που αναφέρονται στην προ μέτρηση της μελέτης, λόγω πιθανής απόσυρσης από την κυκλοφορία ορισμένων οχημάτων, χωρίς καμία επιπλέον αποζημίωση του αναδόχου.</w:t>
      </w:r>
    </w:p>
    <w:p w:rsidR="006E4822" w:rsidRPr="006E4822" w:rsidRDefault="006E4822" w:rsidP="006E4822">
      <w:pPr>
        <w:overflowPunct/>
        <w:autoSpaceDE/>
        <w:autoSpaceDN/>
        <w:adjustRightInd/>
        <w:spacing w:after="120"/>
        <w:jc w:val="both"/>
        <w:textAlignment w:val="auto"/>
        <w:rPr>
          <w:rFonts w:asciiTheme="minorHAnsi" w:hAnsiTheme="minorHAnsi" w:cstheme="minorHAnsi"/>
          <w:bCs/>
          <w:sz w:val="22"/>
          <w:szCs w:val="22"/>
        </w:rPr>
      </w:pPr>
      <w:r w:rsidRPr="006E4822">
        <w:rPr>
          <w:rFonts w:asciiTheme="minorHAnsi" w:hAnsiTheme="minorHAnsi" w:cstheme="minorHAnsi"/>
          <w:bCs/>
          <w:sz w:val="22"/>
          <w:szCs w:val="22"/>
        </w:rPr>
        <w:t>Τυχόν νέα οχήματα και μηχανήματα έργων που θα περιέλθουν στην κατοχή του Δήμου θα ασφαλίζονται για πρώτη φορά από την ημερομηνία κτήσης τους και μέχρι την ημερομηνία λήξης των ασφαλιστηρίων συμβολαίων όλων των υπολοίπων οχημάτων και η ασφάλιση τους (ασφάλιστρο και ασφαλιστικές καλύψεις) θα είναι όμοια με τη συμβατική ασφάλιση αντίστοιχου οχήματος του υπάρχοντος στόλου του Δήμου.</w:t>
      </w:r>
    </w:p>
    <w:p w:rsidR="00D9656A" w:rsidRPr="00F709DB" w:rsidRDefault="005A5C6E" w:rsidP="00F70BB2">
      <w:pPr>
        <w:spacing w:after="120"/>
        <w:jc w:val="both"/>
        <w:rPr>
          <w:rFonts w:asciiTheme="minorHAnsi" w:hAnsiTheme="minorHAnsi" w:cstheme="minorHAnsi"/>
          <w:sz w:val="22"/>
          <w:szCs w:val="22"/>
        </w:rPr>
      </w:pPr>
      <w:r w:rsidRPr="00F709DB">
        <w:rPr>
          <w:rFonts w:asciiTheme="minorHAnsi" w:hAnsiTheme="minorHAnsi" w:cstheme="minorHAnsi"/>
          <w:sz w:val="22"/>
          <w:szCs w:val="22"/>
        </w:rPr>
        <w:t>Η εκτέλεσ</w:t>
      </w:r>
      <w:r w:rsidR="00F70BB2" w:rsidRPr="00F709DB">
        <w:rPr>
          <w:rFonts w:asciiTheme="minorHAnsi" w:hAnsiTheme="minorHAnsi" w:cstheme="minorHAnsi"/>
          <w:sz w:val="22"/>
          <w:szCs w:val="22"/>
        </w:rPr>
        <w:t xml:space="preserve">η της παροχής υπηρεσίας  </w:t>
      </w:r>
      <w:proofErr w:type="spellStart"/>
      <w:r w:rsidR="00F70BB2" w:rsidRPr="00F709DB">
        <w:rPr>
          <w:rFonts w:asciiTheme="minorHAnsi" w:hAnsiTheme="minorHAnsi" w:cstheme="minorHAnsi"/>
          <w:sz w:val="22"/>
          <w:szCs w:val="22"/>
        </w:rPr>
        <w:t>διέπεται</w:t>
      </w:r>
      <w:proofErr w:type="spellEnd"/>
      <w:r w:rsidRPr="00F709DB">
        <w:rPr>
          <w:rFonts w:asciiTheme="minorHAnsi" w:hAnsiTheme="minorHAnsi" w:cstheme="minorHAnsi"/>
          <w:sz w:val="22"/>
          <w:szCs w:val="22"/>
        </w:rPr>
        <w:t xml:space="preserve"> από τις διατάξεις:</w:t>
      </w:r>
    </w:p>
    <w:p w:rsidR="00F70BB2" w:rsidRPr="00F709DB" w:rsidRDefault="00F70BB2" w:rsidP="0009223B">
      <w:pPr>
        <w:pStyle w:val="af"/>
        <w:numPr>
          <w:ilvl w:val="0"/>
          <w:numId w:val="8"/>
        </w:numPr>
        <w:spacing w:after="120"/>
        <w:ind w:left="284" w:hanging="284"/>
        <w:jc w:val="both"/>
        <w:rPr>
          <w:rFonts w:asciiTheme="minorHAnsi" w:hAnsiTheme="minorHAnsi" w:cstheme="minorHAnsi"/>
          <w:sz w:val="22"/>
          <w:szCs w:val="22"/>
        </w:rPr>
      </w:pPr>
      <w:r w:rsidRPr="00F709DB">
        <w:rPr>
          <w:rFonts w:asciiTheme="minorHAnsi" w:hAnsiTheme="minorHAnsi" w:cstheme="minorHAnsi"/>
          <w:sz w:val="22"/>
          <w:szCs w:val="22"/>
        </w:rPr>
        <w:t>του Ν.4412/2016, «Δημόσιες συμβάσεις έργων, προμηθειών και υπηρεσιών»,</w:t>
      </w:r>
    </w:p>
    <w:p w:rsidR="00D9656A" w:rsidRPr="00F709DB" w:rsidRDefault="00F70BB2" w:rsidP="0009223B">
      <w:pPr>
        <w:pStyle w:val="af"/>
        <w:numPr>
          <w:ilvl w:val="0"/>
          <w:numId w:val="8"/>
        </w:numPr>
        <w:spacing w:after="120"/>
        <w:ind w:left="284" w:hanging="284"/>
        <w:jc w:val="both"/>
        <w:rPr>
          <w:rFonts w:asciiTheme="minorHAnsi" w:hAnsiTheme="minorHAnsi" w:cstheme="minorHAnsi"/>
          <w:sz w:val="22"/>
          <w:szCs w:val="22"/>
        </w:rPr>
      </w:pPr>
      <w:r w:rsidRPr="00F709DB">
        <w:rPr>
          <w:rFonts w:asciiTheme="minorHAnsi" w:hAnsiTheme="minorHAnsi" w:cstheme="minorHAnsi"/>
          <w:sz w:val="22"/>
          <w:szCs w:val="22"/>
        </w:rPr>
        <w:lastRenderedPageBreak/>
        <w:t>του Δημοτικού και Κοινοτικού Κώδικα (Ν. 3463/06) και ιδιαίτερα  την παρ. 1 και την παρ 4 του άρθρου 209 του Ν. 3463/06, όπως αναδιατυπώθηκε με την με την παρ.3 του άρθρου 22 του Ν.3536/07</w:t>
      </w:r>
    </w:p>
    <w:p w:rsidR="00F70BB2" w:rsidRPr="00F709DB" w:rsidRDefault="00F70BB2" w:rsidP="0009223B">
      <w:pPr>
        <w:pStyle w:val="af"/>
        <w:numPr>
          <w:ilvl w:val="0"/>
          <w:numId w:val="8"/>
        </w:numPr>
        <w:spacing w:after="120"/>
        <w:ind w:left="284" w:hanging="284"/>
        <w:jc w:val="both"/>
        <w:rPr>
          <w:rFonts w:asciiTheme="minorHAnsi" w:hAnsiTheme="minorHAnsi" w:cstheme="minorHAnsi"/>
          <w:sz w:val="22"/>
          <w:szCs w:val="22"/>
        </w:rPr>
      </w:pPr>
      <w:r w:rsidRPr="00F709DB">
        <w:rPr>
          <w:rFonts w:asciiTheme="minorHAnsi" w:hAnsiTheme="minorHAnsi" w:cstheme="minorHAnsi"/>
          <w:sz w:val="22"/>
          <w:szCs w:val="22"/>
        </w:rPr>
        <w:t>του Ν.3852/2010 (ΦΕΚ 87/07.06.2010 τεύχος Α’): Νέα Αρχιτεκτονική της Αυτοδιοίκησης και της Αποκεντρωμένης Διοίκησης - Πρόγραμμα Καλλικράτης.</w:t>
      </w:r>
    </w:p>
    <w:p w:rsidR="006E4822" w:rsidRDefault="006E4822" w:rsidP="00A91C94">
      <w:pPr>
        <w:pStyle w:val="Bodytext1"/>
        <w:shd w:val="clear" w:color="auto" w:fill="auto"/>
        <w:spacing w:line="360" w:lineRule="auto"/>
        <w:ind w:firstLine="0"/>
        <w:jc w:val="both"/>
        <w:rPr>
          <w:rFonts w:ascii="Arial Narrow" w:hAnsi="Arial Narrow" w:cstheme="minorHAnsi"/>
          <w:sz w:val="24"/>
          <w:szCs w:val="24"/>
          <w:highlight w:val="yellow"/>
        </w:rPr>
      </w:pPr>
    </w:p>
    <w:p w:rsidR="00D9656A" w:rsidRPr="00F709DB" w:rsidRDefault="00D9656A">
      <w:pPr>
        <w:spacing w:line="360" w:lineRule="auto"/>
        <w:jc w:val="both"/>
        <w:rPr>
          <w:rFonts w:asciiTheme="minorHAnsi" w:hAnsiTheme="minorHAnsi" w:cstheme="minorHAnsi"/>
          <w:b/>
          <w:sz w:val="22"/>
          <w:szCs w:val="22"/>
        </w:rPr>
      </w:pPr>
    </w:p>
    <w:p w:rsidR="00792688" w:rsidRPr="00F709DB" w:rsidRDefault="00792688">
      <w:pPr>
        <w:spacing w:line="360" w:lineRule="auto"/>
        <w:jc w:val="both"/>
        <w:rPr>
          <w:rFonts w:asciiTheme="minorHAnsi" w:hAnsiTheme="minorHAnsi" w:cstheme="minorHAnsi"/>
          <w:b/>
          <w:sz w:val="22"/>
          <w:szCs w:val="22"/>
        </w:rPr>
      </w:pPr>
    </w:p>
    <w:p w:rsidR="00792688" w:rsidRPr="00F709DB" w:rsidRDefault="00792688">
      <w:pPr>
        <w:spacing w:line="360" w:lineRule="auto"/>
        <w:jc w:val="both"/>
        <w:rPr>
          <w:rFonts w:asciiTheme="minorHAnsi" w:hAnsiTheme="minorHAnsi" w:cstheme="minorHAnsi"/>
          <w:b/>
          <w:sz w:val="22"/>
          <w:szCs w:val="22"/>
        </w:rPr>
      </w:pPr>
    </w:p>
    <w:p w:rsidR="00792688" w:rsidRDefault="00792688">
      <w:pPr>
        <w:spacing w:line="360" w:lineRule="auto"/>
        <w:jc w:val="both"/>
        <w:rPr>
          <w:rFonts w:asciiTheme="minorHAnsi" w:hAnsiTheme="minorHAnsi" w:cstheme="minorHAnsi"/>
          <w:b/>
          <w:sz w:val="22"/>
          <w:szCs w:val="22"/>
        </w:rPr>
      </w:pPr>
    </w:p>
    <w:p w:rsidR="00A91C94" w:rsidRDefault="00A91C94">
      <w:pPr>
        <w:spacing w:line="360" w:lineRule="auto"/>
        <w:jc w:val="both"/>
        <w:rPr>
          <w:rFonts w:asciiTheme="minorHAnsi" w:hAnsiTheme="minorHAnsi" w:cstheme="minorHAnsi"/>
          <w:b/>
          <w:sz w:val="22"/>
          <w:szCs w:val="22"/>
        </w:rPr>
      </w:pPr>
    </w:p>
    <w:p w:rsidR="00C479A2" w:rsidRDefault="00C479A2">
      <w:pPr>
        <w:spacing w:line="360" w:lineRule="auto"/>
        <w:jc w:val="both"/>
        <w:rPr>
          <w:rFonts w:asciiTheme="minorHAnsi" w:hAnsiTheme="minorHAnsi" w:cstheme="minorHAnsi"/>
          <w:b/>
          <w:sz w:val="22"/>
          <w:szCs w:val="22"/>
        </w:rPr>
      </w:pPr>
    </w:p>
    <w:p w:rsidR="00C479A2" w:rsidRDefault="00C479A2">
      <w:pPr>
        <w:spacing w:line="360" w:lineRule="auto"/>
        <w:jc w:val="both"/>
        <w:rPr>
          <w:rFonts w:asciiTheme="minorHAnsi" w:hAnsiTheme="minorHAnsi" w:cstheme="minorHAnsi"/>
          <w:b/>
          <w:sz w:val="22"/>
          <w:szCs w:val="22"/>
        </w:rPr>
      </w:pPr>
    </w:p>
    <w:p w:rsidR="00C479A2" w:rsidRDefault="00C479A2">
      <w:pPr>
        <w:spacing w:line="360" w:lineRule="auto"/>
        <w:jc w:val="both"/>
        <w:rPr>
          <w:rFonts w:asciiTheme="minorHAnsi" w:hAnsiTheme="minorHAnsi" w:cstheme="minorHAnsi"/>
          <w:b/>
          <w:sz w:val="22"/>
          <w:szCs w:val="22"/>
        </w:rPr>
      </w:pPr>
    </w:p>
    <w:p w:rsidR="00C479A2" w:rsidRDefault="00C479A2">
      <w:pPr>
        <w:spacing w:line="360" w:lineRule="auto"/>
        <w:jc w:val="both"/>
        <w:rPr>
          <w:rFonts w:asciiTheme="minorHAnsi" w:hAnsiTheme="minorHAnsi" w:cstheme="minorHAnsi"/>
          <w:b/>
          <w:sz w:val="22"/>
          <w:szCs w:val="22"/>
        </w:rPr>
      </w:pPr>
    </w:p>
    <w:p w:rsidR="00C479A2" w:rsidRDefault="00C479A2">
      <w:pPr>
        <w:spacing w:line="360" w:lineRule="auto"/>
        <w:jc w:val="both"/>
        <w:rPr>
          <w:rFonts w:asciiTheme="minorHAnsi" w:hAnsiTheme="minorHAnsi" w:cstheme="minorHAnsi"/>
          <w:b/>
          <w:sz w:val="22"/>
          <w:szCs w:val="22"/>
        </w:rPr>
      </w:pPr>
    </w:p>
    <w:p w:rsidR="00C479A2" w:rsidRDefault="00C479A2">
      <w:pPr>
        <w:spacing w:line="360" w:lineRule="auto"/>
        <w:jc w:val="both"/>
        <w:rPr>
          <w:rFonts w:asciiTheme="minorHAnsi" w:hAnsiTheme="minorHAnsi" w:cstheme="minorHAnsi"/>
          <w:b/>
          <w:sz w:val="22"/>
          <w:szCs w:val="22"/>
        </w:rPr>
      </w:pPr>
    </w:p>
    <w:p w:rsidR="00C479A2" w:rsidRDefault="00C479A2">
      <w:pPr>
        <w:spacing w:line="360" w:lineRule="auto"/>
        <w:jc w:val="both"/>
        <w:rPr>
          <w:rFonts w:asciiTheme="minorHAnsi" w:hAnsiTheme="minorHAnsi" w:cstheme="minorHAnsi"/>
          <w:b/>
          <w:sz w:val="22"/>
          <w:szCs w:val="22"/>
        </w:rPr>
      </w:pPr>
    </w:p>
    <w:p w:rsidR="00C479A2" w:rsidRDefault="00C479A2">
      <w:pPr>
        <w:spacing w:line="360" w:lineRule="auto"/>
        <w:jc w:val="both"/>
        <w:rPr>
          <w:rFonts w:asciiTheme="minorHAnsi" w:hAnsiTheme="minorHAnsi" w:cstheme="minorHAnsi"/>
          <w:b/>
          <w:sz w:val="22"/>
          <w:szCs w:val="22"/>
        </w:rPr>
      </w:pPr>
    </w:p>
    <w:p w:rsidR="00C479A2" w:rsidRDefault="00C479A2">
      <w:pPr>
        <w:spacing w:line="360" w:lineRule="auto"/>
        <w:jc w:val="both"/>
        <w:rPr>
          <w:rFonts w:asciiTheme="minorHAnsi" w:hAnsiTheme="minorHAnsi" w:cstheme="minorHAnsi"/>
          <w:b/>
          <w:sz w:val="22"/>
          <w:szCs w:val="22"/>
        </w:rPr>
      </w:pPr>
    </w:p>
    <w:p w:rsidR="00C479A2" w:rsidRDefault="00C479A2">
      <w:pPr>
        <w:spacing w:line="360" w:lineRule="auto"/>
        <w:jc w:val="both"/>
        <w:rPr>
          <w:rFonts w:asciiTheme="minorHAnsi" w:hAnsiTheme="minorHAnsi" w:cstheme="minorHAnsi"/>
          <w:b/>
          <w:sz w:val="22"/>
          <w:szCs w:val="22"/>
        </w:rPr>
      </w:pPr>
    </w:p>
    <w:p w:rsidR="00C479A2" w:rsidRDefault="00C479A2">
      <w:pPr>
        <w:spacing w:line="360" w:lineRule="auto"/>
        <w:jc w:val="both"/>
        <w:rPr>
          <w:rFonts w:asciiTheme="minorHAnsi" w:hAnsiTheme="minorHAnsi" w:cstheme="minorHAnsi"/>
          <w:b/>
          <w:sz w:val="22"/>
          <w:szCs w:val="22"/>
        </w:rPr>
      </w:pPr>
    </w:p>
    <w:p w:rsidR="00C479A2" w:rsidRDefault="00C479A2">
      <w:pPr>
        <w:spacing w:line="360" w:lineRule="auto"/>
        <w:jc w:val="both"/>
        <w:rPr>
          <w:rFonts w:asciiTheme="minorHAnsi" w:hAnsiTheme="minorHAnsi" w:cstheme="minorHAnsi"/>
          <w:b/>
          <w:sz w:val="22"/>
          <w:szCs w:val="22"/>
        </w:rPr>
      </w:pPr>
    </w:p>
    <w:p w:rsidR="00C479A2" w:rsidRDefault="00C479A2">
      <w:pPr>
        <w:spacing w:line="360" w:lineRule="auto"/>
        <w:jc w:val="both"/>
        <w:rPr>
          <w:rFonts w:asciiTheme="minorHAnsi" w:hAnsiTheme="minorHAnsi" w:cstheme="minorHAnsi"/>
          <w:b/>
          <w:sz w:val="22"/>
          <w:szCs w:val="22"/>
        </w:rPr>
      </w:pPr>
    </w:p>
    <w:p w:rsidR="00C479A2" w:rsidRDefault="00C479A2">
      <w:pPr>
        <w:spacing w:line="360" w:lineRule="auto"/>
        <w:jc w:val="both"/>
        <w:rPr>
          <w:rFonts w:asciiTheme="minorHAnsi" w:hAnsiTheme="minorHAnsi" w:cstheme="minorHAnsi"/>
          <w:b/>
          <w:sz w:val="22"/>
          <w:szCs w:val="22"/>
        </w:rPr>
      </w:pPr>
    </w:p>
    <w:p w:rsidR="00C479A2" w:rsidRDefault="00C479A2">
      <w:pPr>
        <w:spacing w:line="360" w:lineRule="auto"/>
        <w:jc w:val="both"/>
        <w:rPr>
          <w:rFonts w:asciiTheme="minorHAnsi" w:hAnsiTheme="minorHAnsi" w:cstheme="minorHAnsi"/>
          <w:b/>
          <w:sz w:val="22"/>
          <w:szCs w:val="22"/>
        </w:rPr>
      </w:pPr>
    </w:p>
    <w:p w:rsidR="00C479A2" w:rsidRDefault="00C479A2">
      <w:pPr>
        <w:spacing w:line="360" w:lineRule="auto"/>
        <w:jc w:val="both"/>
        <w:rPr>
          <w:rFonts w:asciiTheme="minorHAnsi" w:hAnsiTheme="minorHAnsi" w:cstheme="minorHAnsi"/>
          <w:b/>
          <w:sz w:val="22"/>
          <w:szCs w:val="22"/>
        </w:rPr>
      </w:pPr>
    </w:p>
    <w:p w:rsidR="00C479A2" w:rsidRPr="00F709DB" w:rsidRDefault="00C479A2">
      <w:pPr>
        <w:spacing w:line="360" w:lineRule="auto"/>
        <w:jc w:val="both"/>
        <w:rPr>
          <w:rFonts w:asciiTheme="minorHAnsi" w:hAnsiTheme="minorHAnsi" w:cstheme="minorHAnsi"/>
          <w:b/>
          <w:sz w:val="22"/>
          <w:szCs w:val="22"/>
        </w:rPr>
      </w:pPr>
    </w:p>
    <w:p w:rsidR="00274C86" w:rsidRPr="00F709DB" w:rsidRDefault="00274C86">
      <w:pPr>
        <w:spacing w:line="360" w:lineRule="auto"/>
        <w:jc w:val="both"/>
        <w:rPr>
          <w:rFonts w:asciiTheme="minorHAnsi" w:hAnsiTheme="minorHAnsi" w:cstheme="minorHAnsi"/>
          <w:b/>
          <w:sz w:val="22"/>
          <w:szCs w:val="22"/>
        </w:rPr>
      </w:pPr>
    </w:p>
    <w:p w:rsidR="00B575CA" w:rsidRPr="00F709DB" w:rsidRDefault="00B575CA">
      <w:pPr>
        <w:spacing w:line="360" w:lineRule="auto"/>
        <w:jc w:val="both"/>
        <w:rPr>
          <w:rFonts w:asciiTheme="minorHAnsi" w:hAnsiTheme="minorHAnsi" w:cstheme="minorHAnsi"/>
          <w:b/>
          <w:sz w:val="22"/>
          <w:szCs w:val="22"/>
        </w:rPr>
      </w:pPr>
    </w:p>
    <w:tbl>
      <w:tblPr>
        <w:tblW w:w="9641" w:type="dxa"/>
        <w:jc w:val="center"/>
        <w:tblLayout w:type="fixed"/>
        <w:tblLook w:val="04A0" w:firstRow="1" w:lastRow="0" w:firstColumn="1" w:lastColumn="0" w:noHBand="0" w:noVBand="1"/>
      </w:tblPr>
      <w:tblGrid>
        <w:gridCol w:w="2977"/>
        <w:gridCol w:w="3402"/>
        <w:gridCol w:w="3262"/>
      </w:tblGrid>
      <w:tr w:rsidR="0009223B" w:rsidRPr="00F709DB" w:rsidTr="0009223B">
        <w:trPr>
          <w:trHeight w:val="377"/>
          <w:jc w:val="center"/>
        </w:trPr>
        <w:tc>
          <w:tcPr>
            <w:tcW w:w="2977" w:type="dxa"/>
          </w:tcPr>
          <w:p w:rsidR="0009223B" w:rsidRPr="00F709DB" w:rsidRDefault="0009223B" w:rsidP="00894312">
            <w:pPr>
              <w:snapToGrid w:val="0"/>
              <w:jc w:val="center"/>
              <w:rPr>
                <w:rFonts w:asciiTheme="minorHAnsi" w:hAnsiTheme="minorHAnsi" w:cstheme="minorHAnsi"/>
                <w:iCs/>
                <w:sz w:val="22"/>
                <w:szCs w:val="22"/>
              </w:rPr>
            </w:pPr>
          </w:p>
          <w:p w:rsidR="0009223B" w:rsidRPr="00F709DB" w:rsidRDefault="0009223B" w:rsidP="00894312">
            <w:pPr>
              <w:jc w:val="center"/>
              <w:rPr>
                <w:rFonts w:asciiTheme="minorHAnsi" w:hAnsiTheme="minorHAnsi" w:cstheme="minorHAnsi"/>
                <w:iCs/>
                <w:sz w:val="22"/>
                <w:szCs w:val="22"/>
              </w:rPr>
            </w:pPr>
          </w:p>
        </w:tc>
        <w:tc>
          <w:tcPr>
            <w:tcW w:w="3402" w:type="dxa"/>
          </w:tcPr>
          <w:p w:rsidR="0009223B" w:rsidRPr="00F709DB" w:rsidRDefault="0009223B" w:rsidP="00894312">
            <w:pPr>
              <w:snapToGrid w:val="0"/>
              <w:rPr>
                <w:rFonts w:asciiTheme="minorHAnsi" w:hAnsiTheme="minorHAnsi" w:cstheme="minorHAnsi"/>
                <w:iCs/>
                <w:sz w:val="22"/>
                <w:szCs w:val="22"/>
              </w:rPr>
            </w:pPr>
          </w:p>
        </w:tc>
        <w:tc>
          <w:tcPr>
            <w:tcW w:w="3262" w:type="dxa"/>
          </w:tcPr>
          <w:p w:rsidR="0009223B" w:rsidRPr="00F709DB" w:rsidRDefault="0009223B" w:rsidP="0035612D">
            <w:pPr>
              <w:snapToGrid w:val="0"/>
              <w:jc w:val="center"/>
              <w:rPr>
                <w:rFonts w:asciiTheme="minorHAnsi" w:hAnsiTheme="minorHAnsi" w:cstheme="minorHAnsi"/>
                <w:iCs/>
                <w:sz w:val="22"/>
                <w:szCs w:val="22"/>
              </w:rPr>
            </w:pPr>
            <w:r w:rsidRPr="00F709DB">
              <w:rPr>
                <w:rFonts w:asciiTheme="minorHAnsi" w:hAnsiTheme="minorHAnsi" w:cstheme="minorHAnsi"/>
                <w:iCs/>
                <w:sz w:val="22"/>
                <w:szCs w:val="22"/>
              </w:rPr>
              <w:t>ΘΕΩΡΗΘΗΚΕ</w:t>
            </w:r>
          </w:p>
          <w:p w:rsidR="0009223B" w:rsidRPr="00F709DB" w:rsidRDefault="00792688" w:rsidP="0035612D">
            <w:pPr>
              <w:snapToGrid w:val="0"/>
              <w:spacing w:after="160"/>
              <w:jc w:val="center"/>
              <w:rPr>
                <w:rFonts w:asciiTheme="minorHAnsi" w:hAnsiTheme="minorHAnsi" w:cstheme="minorHAnsi"/>
                <w:iCs/>
                <w:sz w:val="22"/>
                <w:szCs w:val="22"/>
              </w:rPr>
            </w:pPr>
            <w:r w:rsidRPr="00F709DB">
              <w:rPr>
                <w:rFonts w:asciiTheme="minorHAnsi" w:hAnsiTheme="minorHAnsi" w:cstheme="minorHAnsi"/>
                <w:iCs/>
                <w:sz w:val="22"/>
                <w:szCs w:val="22"/>
              </w:rPr>
              <w:t>Καλα</w:t>
            </w:r>
            <w:r w:rsidR="0008780C">
              <w:rPr>
                <w:rFonts w:asciiTheme="minorHAnsi" w:hAnsiTheme="minorHAnsi" w:cstheme="minorHAnsi"/>
                <w:iCs/>
                <w:sz w:val="22"/>
                <w:szCs w:val="22"/>
              </w:rPr>
              <w:t>μάτα, 20</w:t>
            </w:r>
            <w:r w:rsidR="0009223B" w:rsidRPr="00F709DB">
              <w:rPr>
                <w:rFonts w:asciiTheme="minorHAnsi" w:hAnsiTheme="minorHAnsi" w:cstheme="minorHAnsi"/>
                <w:iCs/>
                <w:sz w:val="22"/>
                <w:szCs w:val="22"/>
              </w:rPr>
              <w:t>-03-2026</w:t>
            </w:r>
          </w:p>
        </w:tc>
      </w:tr>
      <w:tr w:rsidR="0009223B" w:rsidRPr="00F709DB" w:rsidTr="0009223B">
        <w:trPr>
          <w:trHeight w:val="938"/>
          <w:jc w:val="center"/>
        </w:trPr>
        <w:tc>
          <w:tcPr>
            <w:tcW w:w="2977" w:type="dxa"/>
          </w:tcPr>
          <w:p w:rsidR="0009223B" w:rsidRPr="00F709DB" w:rsidRDefault="002E5E88" w:rsidP="002E5E88">
            <w:pPr>
              <w:jc w:val="center"/>
              <w:rPr>
                <w:rFonts w:asciiTheme="minorHAnsi" w:hAnsiTheme="minorHAnsi" w:cstheme="minorHAnsi"/>
                <w:iCs/>
                <w:sz w:val="22"/>
                <w:szCs w:val="22"/>
              </w:rPr>
            </w:pPr>
            <w:r w:rsidRPr="00F709DB">
              <w:rPr>
                <w:rFonts w:asciiTheme="minorHAnsi" w:hAnsiTheme="minorHAnsi" w:cstheme="minorHAnsi"/>
                <w:iCs/>
                <w:sz w:val="22"/>
                <w:szCs w:val="22"/>
              </w:rPr>
              <w:t>Ο</w:t>
            </w:r>
            <w:r w:rsidR="0009223B" w:rsidRPr="00F709DB">
              <w:rPr>
                <w:rFonts w:asciiTheme="minorHAnsi" w:hAnsiTheme="minorHAnsi" w:cstheme="minorHAnsi"/>
                <w:iCs/>
                <w:sz w:val="22"/>
                <w:szCs w:val="22"/>
              </w:rPr>
              <w:t xml:space="preserve"> </w:t>
            </w:r>
            <w:proofErr w:type="spellStart"/>
            <w:r w:rsidR="0009223B" w:rsidRPr="00F709DB">
              <w:rPr>
                <w:rFonts w:asciiTheme="minorHAnsi" w:hAnsiTheme="minorHAnsi" w:cstheme="minorHAnsi"/>
                <w:iCs/>
                <w:sz w:val="22"/>
                <w:szCs w:val="22"/>
              </w:rPr>
              <w:t>συντάξα</w:t>
            </w:r>
            <w:r w:rsidRPr="00F709DB">
              <w:rPr>
                <w:rFonts w:asciiTheme="minorHAnsi" w:hAnsiTheme="minorHAnsi" w:cstheme="minorHAnsi"/>
                <w:iCs/>
                <w:sz w:val="22"/>
                <w:szCs w:val="22"/>
              </w:rPr>
              <w:t>ς</w:t>
            </w:r>
            <w:proofErr w:type="spellEnd"/>
          </w:p>
        </w:tc>
        <w:tc>
          <w:tcPr>
            <w:tcW w:w="3402" w:type="dxa"/>
          </w:tcPr>
          <w:p w:rsidR="0009223B" w:rsidRPr="00F709DB" w:rsidRDefault="0009223B" w:rsidP="0009223B">
            <w:pPr>
              <w:snapToGrid w:val="0"/>
              <w:jc w:val="center"/>
              <w:rPr>
                <w:rFonts w:asciiTheme="minorHAnsi" w:hAnsiTheme="minorHAnsi" w:cstheme="minorHAnsi"/>
                <w:iCs/>
                <w:sz w:val="22"/>
                <w:szCs w:val="22"/>
              </w:rPr>
            </w:pPr>
            <w:r w:rsidRPr="00F709DB">
              <w:rPr>
                <w:rFonts w:asciiTheme="minorHAnsi" w:hAnsiTheme="minorHAnsi" w:cstheme="minorHAnsi"/>
                <w:iCs/>
                <w:sz w:val="22"/>
                <w:szCs w:val="22"/>
                <w:lang w:val="en-US"/>
              </w:rPr>
              <w:t>O</w:t>
            </w:r>
            <w:r w:rsidRPr="00F709DB">
              <w:rPr>
                <w:rFonts w:asciiTheme="minorHAnsi" w:hAnsiTheme="minorHAnsi" w:cstheme="minorHAnsi"/>
                <w:iCs/>
                <w:sz w:val="22"/>
                <w:szCs w:val="22"/>
              </w:rPr>
              <w:t xml:space="preserve"> αν. Προϊστάμενος Τμήματος  Προμηθειών και Αποθήκης</w:t>
            </w:r>
          </w:p>
          <w:p w:rsidR="00C06DCB" w:rsidRPr="00F709DB" w:rsidRDefault="00C06DCB" w:rsidP="0009223B">
            <w:pPr>
              <w:snapToGrid w:val="0"/>
              <w:jc w:val="center"/>
              <w:rPr>
                <w:rFonts w:asciiTheme="minorHAnsi" w:hAnsiTheme="minorHAnsi" w:cstheme="minorHAnsi"/>
                <w:iCs/>
                <w:sz w:val="22"/>
                <w:szCs w:val="22"/>
              </w:rPr>
            </w:pPr>
          </w:p>
          <w:p w:rsidR="00C06DCB" w:rsidRPr="00F709DB" w:rsidRDefault="00C06DCB" w:rsidP="0009223B">
            <w:pPr>
              <w:snapToGrid w:val="0"/>
              <w:jc w:val="center"/>
              <w:rPr>
                <w:rFonts w:asciiTheme="minorHAnsi" w:hAnsiTheme="minorHAnsi" w:cstheme="minorHAnsi"/>
                <w:iCs/>
                <w:sz w:val="22"/>
                <w:szCs w:val="22"/>
              </w:rPr>
            </w:pPr>
          </w:p>
        </w:tc>
        <w:tc>
          <w:tcPr>
            <w:tcW w:w="3262" w:type="dxa"/>
          </w:tcPr>
          <w:p w:rsidR="0009223B" w:rsidRPr="00F709DB" w:rsidRDefault="0009223B" w:rsidP="0009223B">
            <w:pPr>
              <w:snapToGrid w:val="0"/>
              <w:jc w:val="center"/>
              <w:rPr>
                <w:rFonts w:asciiTheme="minorHAnsi" w:hAnsiTheme="minorHAnsi" w:cstheme="minorHAnsi"/>
                <w:iCs/>
                <w:sz w:val="22"/>
                <w:szCs w:val="22"/>
              </w:rPr>
            </w:pPr>
            <w:r w:rsidRPr="00F709DB">
              <w:rPr>
                <w:rFonts w:asciiTheme="minorHAnsi" w:hAnsiTheme="minorHAnsi" w:cstheme="minorHAnsi"/>
                <w:iCs/>
                <w:sz w:val="22"/>
                <w:szCs w:val="22"/>
              </w:rPr>
              <w:t>Η Γενική Γραμματέας</w:t>
            </w:r>
          </w:p>
        </w:tc>
      </w:tr>
      <w:tr w:rsidR="0009223B" w:rsidRPr="00F709DB" w:rsidTr="0009223B">
        <w:trPr>
          <w:trHeight w:val="594"/>
          <w:jc w:val="center"/>
        </w:trPr>
        <w:tc>
          <w:tcPr>
            <w:tcW w:w="2977" w:type="dxa"/>
            <w:vAlign w:val="center"/>
          </w:tcPr>
          <w:p w:rsidR="0009223B" w:rsidRPr="00F709DB" w:rsidRDefault="002E5E88" w:rsidP="00894312">
            <w:pPr>
              <w:snapToGrid w:val="0"/>
              <w:jc w:val="center"/>
              <w:rPr>
                <w:rFonts w:asciiTheme="minorHAnsi" w:hAnsiTheme="minorHAnsi" w:cstheme="minorHAnsi"/>
                <w:iCs/>
                <w:sz w:val="22"/>
                <w:szCs w:val="22"/>
              </w:rPr>
            </w:pPr>
            <w:r w:rsidRPr="00F709DB">
              <w:rPr>
                <w:rFonts w:asciiTheme="minorHAnsi" w:hAnsiTheme="minorHAnsi" w:cstheme="minorHAnsi"/>
                <w:iCs/>
                <w:sz w:val="22"/>
                <w:szCs w:val="22"/>
              </w:rPr>
              <w:t>Φράγκος Βασίλειος</w:t>
            </w:r>
          </w:p>
        </w:tc>
        <w:tc>
          <w:tcPr>
            <w:tcW w:w="3402" w:type="dxa"/>
            <w:vAlign w:val="center"/>
          </w:tcPr>
          <w:p w:rsidR="0009223B" w:rsidRPr="00F709DB" w:rsidRDefault="0009223B" w:rsidP="00894312">
            <w:pPr>
              <w:snapToGrid w:val="0"/>
              <w:jc w:val="center"/>
              <w:rPr>
                <w:rFonts w:asciiTheme="minorHAnsi" w:hAnsiTheme="minorHAnsi" w:cstheme="minorHAnsi"/>
                <w:iCs/>
                <w:sz w:val="22"/>
                <w:szCs w:val="22"/>
              </w:rPr>
            </w:pPr>
            <w:r w:rsidRPr="00F709DB">
              <w:rPr>
                <w:rFonts w:asciiTheme="minorHAnsi" w:hAnsiTheme="minorHAnsi" w:cstheme="minorHAnsi"/>
                <w:iCs/>
                <w:sz w:val="22"/>
                <w:szCs w:val="22"/>
              </w:rPr>
              <w:t xml:space="preserve">Φράγκος Βασίλειος </w:t>
            </w:r>
          </w:p>
        </w:tc>
        <w:tc>
          <w:tcPr>
            <w:tcW w:w="3262" w:type="dxa"/>
            <w:vAlign w:val="center"/>
          </w:tcPr>
          <w:p w:rsidR="0009223B" w:rsidRPr="00F709DB" w:rsidRDefault="0009223B" w:rsidP="00894312">
            <w:pPr>
              <w:snapToGrid w:val="0"/>
              <w:jc w:val="center"/>
              <w:rPr>
                <w:rFonts w:asciiTheme="minorHAnsi" w:hAnsiTheme="minorHAnsi" w:cstheme="minorHAnsi"/>
                <w:iCs/>
                <w:sz w:val="22"/>
                <w:szCs w:val="22"/>
              </w:rPr>
            </w:pPr>
            <w:proofErr w:type="spellStart"/>
            <w:r w:rsidRPr="00F709DB">
              <w:rPr>
                <w:rFonts w:asciiTheme="minorHAnsi" w:hAnsiTheme="minorHAnsi" w:cstheme="minorHAnsi"/>
                <w:iCs/>
                <w:sz w:val="22"/>
                <w:szCs w:val="22"/>
              </w:rPr>
              <w:t>Νταμάτη</w:t>
            </w:r>
            <w:proofErr w:type="spellEnd"/>
            <w:r w:rsidRPr="00F709DB">
              <w:rPr>
                <w:rFonts w:asciiTheme="minorHAnsi" w:hAnsiTheme="minorHAnsi" w:cstheme="minorHAnsi"/>
                <w:iCs/>
                <w:sz w:val="22"/>
                <w:szCs w:val="22"/>
              </w:rPr>
              <w:t xml:space="preserve"> Μαρία </w:t>
            </w:r>
          </w:p>
        </w:tc>
      </w:tr>
    </w:tbl>
    <w:p w:rsidR="00B575CA" w:rsidRPr="00F709DB" w:rsidRDefault="00B575CA">
      <w:pPr>
        <w:spacing w:line="360" w:lineRule="auto"/>
        <w:jc w:val="both"/>
        <w:rPr>
          <w:rFonts w:asciiTheme="minorHAnsi" w:hAnsiTheme="minorHAnsi" w:cstheme="minorHAnsi"/>
          <w:b/>
          <w:sz w:val="22"/>
          <w:szCs w:val="22"/>
        </w:rPr>
      </w:pPr>
    </w:p>
    <w:tbl>
      <w:tblPr>
        <w:tblW w:w="9639" w:type="dxa"/>
        <w:tblLook w:val="04A0" w:firstRow="1" w:lastRow="0" w:firstColumn="1" w:lastColumn="0" w:noHBand="0" w:noVBand="1"/>
      </w:tblPr>
      <w:tblGrid>
        <w:gridCol w:w="3794"/>
        <w:gridCol w:w="5845"/>
      </w:tblGrid>
      <w:tr w:rsidR="00274C86" w:rsidRPr="00F709DB" w:rsidTr="00274C86">
        <w:tc>
          <w:tcPr>
            <w:tcW w:w="3794" w:type="dxa"/>
          </w:tcPr>
          <w:p w:rsidR="00274C86" w:rsidRPr="00F709DB" w:rsidRDefault="00274C86" w:rsidP="00894312">
            <w:pPr>
              <w:rPr>
                <w:rFonts w:asciiTheme="minorHAnsi" w:hAnsiTheme="minorHAnsi" w:cstheme="minorHAnsi"/>
                <w:b/>
                <w:bCs/>
                <w:color w:val="000000"/>
                <w:sz w:val="22"/>
                <w:szCs w:val="22"/>
              </w:rPr>
            </w:pPr>
            <w:r w:rsidRPr="00F709DB">
              <w:rPr>
                <w:rFonts w:asciiTheme="minorHAnsi" w:hAnsiTheme="minorHAnsi" w:cstheme="minorHAnsi"/>
                <w:b/>
                <w:bCs/>
                <w:color w:val="000000"/>
                <w:sz w:val="22"/>
                <w:szCs w:val="22"/>
              </w:rPr>
              <w:t>ΔΗΜΟΣ ΚΑΛΑΜΑΤΑΣ</w:t>
            </w:r>
          </w:p>
          <w:p w:rsidR="00274C86" w:rsidRPr="00F709DB" w:rsidRDefault="00274C86" w:rsidP="00894312">
            <w:pPr>
              <w:rPr>
                <w:rFonts w:asciiTheme="minorHAnsi" w:hAnsiTheme="minorHAnsi" w:cstheme="minorHAnsi"/>
                <w:b/>
                <w:bCs/>
                <w:color w:val="000000"/>
                <w:sz w:val="22"/>
                <w:szCs w:val="22"/>
              </w:rPr>
            </w:pPr>
            <w:r w:rsidRPr="00F709DB">
              <w:rPr>
                <w:rFonts w:asciiTheme="minorHAnsi" w:hAnsiTheme="minorHAnsi" w:cstheme="minorHAnsi"/>
                <w:b/>
                <w:bCs/>
                <w:color w:val="000000"/>
                <w:sz w:val="22"/>
                <w:szCs w:val="22"/>
              </w:rPr>
              <w:t>ΝΟΜΟΣ ΜΕΣΣΗΝΙΑΣ</w:t>
            </w:r>
          </w:p>
          <w:p w:rsidR="00274C86" w:rsidRPr="00F709DB" w:rsidRDefault="00274C86" w:rsidP="00894312">
            <w:pPr>
              <w:rPr>
                <w:rFonts w:asciiTheme="minorHAnsi" w:hAnsiTheme="minorHAnsi" w:cstheme="minorHAnsi"/>
                <w:b/>
                <w:bCs/>
                <w:color w:val="000000"/>
                <w:sz w:val="22"/>
                <w:szCs w:val="22"/>
              </w:rPr>
            </w:pPr>
            <w:r w:rsidRPr="00F709DB">
              <w:rPr>
                <w:rFonts w:asciiTheme="minorHAnsi" w:hAnsiTheme="minorHAnsi" w:cstheme="minorHAnsi"/>
                <w:b/>
                <w:bCs/>
                <w:color w:val="000000"/>
                <w:sz w:val="22"/>
                <w:szCs w:val="22"/>
              </w:rPr>
              <w:t>ΔΙΕΥΘΥΝΣΗ ΟΙΚΟΝΟΜΙΚΩΝ</w:t>
            </w:r>
          </w:p>
          <w:p w:rsidR="00274C86" w:rsidRPr="00F709DB" w:rsidRDefault="00274C86" w:rsidP="00894312">
            <w:pPr>
              <w:rPr>
                <w:rFonts w:asciiTheme="minorHAnsi" w:hAnsiTheme="minorHAnsi" w:cstheme="minorHAnsi"/>
                <w:b/>
                <w:bCs/>
                <w:color w:val="000000"/>
                <w:sz w:val="22"/>
                <w:szCs w:val="22"/>
              </w:rPr>
            </w:pPr>
            <w:r w:rsidRPr="00F709DB">
              <w:rPr>
                <w:rFonts w:asciiTheme="minorHAnsi" w:hAnsiTheme="minorHAnsi" w:cstheme="minorHAnsi"/>
                <w:b/>
                <w:bCs/>
                <w:color w:val="000000"/>
                <w:sz w:val="22"/>
                <w:szCs w:val="22"/>
              </w:rPr>
              <w:t>ΤΜΗΜΑ ΠΡΟΜΗΘΕΙΩΝ &amp; ΑΠΟΘΗΚΗΣ</w:t>
            </w:r>
          </w:p>
        </w:tc>
        <w:tc>
          <w:tcPr>
            <w:tcW w:w="5845" w:type="dxa"/>
          </w:tcPr>
          <w:p w:rsidR="00274C86" w:rsidRPr="00F709DB" w:rsidRDefault="00274C86" w:rsidP="00894312">
            <w:pPr>
              <w:jc w:val="right"/>
              <w:rPr>
                <w:rFonts w:asciiTheme="minorHAnsi" w:hAnsiTheme="minorHAnsi" w:cstheme="minorHAnsi"/>
                <w:b/>
                <w:sz w:val="22"/>
                <w:szCs w:val="22"/>
              </w:rPr>
            </w:pPr>
            <w:r w:rsidRPr="00F709DB">
              <w:rPr>
                <w:rFonts w:asciiTheme="minorHAnsi" w:hAnsiTheme="minorHAnsi" w:cstheme="minorHAnsi"/>
                <w:b/>
                <w:sz w:val="22"/>
                <w:szCs w:val="22"/>
              </w:rPr>
              <w:t>ΥΠΗΡΕΣΙΑ:</w:t>
            </w:r>
          </w:p>
          <w:p w:rsidR="00274C86" w:rsidRPr="00F709DB" w:rsidRDefault="00274C86" w:rsidP="00894312">
            <w:pPr>
              <w:jc w:val="right"/>
              <w:rPr>
                <w:rFonts w:asciiTheme="minorHAnsi" w:hAnsiTheme="minorHAnsi" w:cstheme="minorHAnsi"/>
                <w:b/>
                <w:sz w:val="22"/>
                <w:szCs w:val="22"/>
              </w:rPr>
            </w:pPr>
            <w:r w:rsidRPr="00F709DB">
              <w:rPr>
                <w:rFonts w:asciiTheme="minorHAnsi" w:hAnsiTheme="minorHAnsi" w:cstheme="minorHAnsi"/>
                <w:b/>
                <w:sz w:val="22"/>
                <w:szCs w:val="22"/>
              </w:rPr>
              <w:t xml:space="preserve">Ασφάλιση οχημάτων-μηχανημάτων, Παιδικών </w:t>
            </w:r>
          </w:p>
          <w:p w:rsidR="00274C86" w:rsidRPr="00F709DB" w:rsidRDefault="00274C86" w:rsidP="00894312">
            <w:pPr>
              <w:jc w:val="right"/>
              <w:rPr>
                <w:rFonts w:asciiTheme="minorHAnsi" w:hAnsiTheme="minorHAnsi" w:cstheme="minorHAnsi"/>
                <w:b/>
                <w:sz w:val="22"/>
                <w:szCs w:val="22"/>
              </w:rPr>
            </w:pPr>
            <w:r w:rsidRPr="00F709DB">
              <w:rPr>
                <w:rFonts w:asciiTheme="minorHAnsi" w:hAnsiTheme="minorHAnsi" w:cstheme="minorHAnsi"/>
                <w:b/>
                <w:sz w:val="22"/>
                <w:szCs w:val="22"/>
              </w:rPr>
              <w:t>Χαρών &amp; Παιδικών Σταθμών Δήμου Καλαμάτας</w:t>
            </w:r>
          </w:p>
        </w:tc>
      </w:tr>
    </w:tbl>
    <w:p w:rsidR="00B575CA" w:rsidRPr="00F709DB" w:rsidRDefault="00B575CA">
      <w:pPr>
        <w:spacing w:line="360" w:lineRule="auto"/>
        <w:jc w:val="both"/>
        <w:rPr>
          <w:rFonts w:asciiTheme="minorHAnsi" w:hAnsiTheme="minorHAnsi" w:cstheme="minorHAnsi"/>
          <w:b/>
          <w:sz w:val="22"/>
          <w:szCs w:val="22"/>
        </w:rPr>
      </w:pPr>
    </w:p>
    <w:p w:rsidR="00D9656A" w:rsidRPr="00F709DB" w:rsidRDefault="005A5C6E" w:rsidP="00B575CA">
      <w:pPr>
        <w:pStyle w:val="2"/>
        <w:jc w:val="center"/>
        <w:rPr>
          <w:rFonts w:asciiTheme="minorHAnsi" w:hAnsiTheme="minorHAnsi" w:cstheme="minorHAnsi"/>
          <w:szCs w:val="24"/>
        </w:rPr>
      </w:pPr>
      <w:r w:rsidRPr="00F709DB">
        <w:rPr>
          <w:rFonts w:asciiTheme="minorHAnsi" w:hAnsiTheme="minorHAnsi" w:cstheme="minorHAnsi"/>
          <w:b/>
          <w:szCs w:val="24"/>
        </w:rPr>
        <w:t>ΤΕΧΝΙΚΑ ΧΑΡΑΚΤΗΡΙΣΤΙΚΑ- ΑΣΦΑΛΙΣΤΙΚΕΣ</w:t>
      </w:r>
      <w:r w:rsidRPr="00F709DB">
        <w:rPr>
          <w:rFonts w:asciiTheme="minorHAnsi" w:hAnsiTheme="minorHAnsi" w:cstheme="minorHAnsi"/>
          <w:szCs w:val="24"/>
        </w:rPr>
        <w:t xml:space="preserve"> </w:t>
      </w:r>
      <w:r w:rsidRPr="00F709DB">
        <w:rPr>
          <w:rFonts w:asciiTheme="minorHAnsi" w:hAnsiTheme="minorHAnsi" w:cstheme="minorHAnsi"/>
          <w:b/>
          <w:szCs w:val="24"/>
        </w:rPr>
        <w:t>ΚΑΛΥΨΕΙΣ-ΠΡΟΜΕΤΡΗΣΗ</w:t>
      </w:r>
    </w:p>
    <w:p w:rsidR="00D9656A" w:rsidRPr="00F709DB" w:rsidRDefault="00D9656A">
      <w:pPr>
        <w:spacing w:line="360" w:lineRule="auto"/>
        <w:jc w:val="both"/>
        <w:rPr>
          <w:rFonts w:asciiTheme="minorHAnsi" w:hAnsiTheme="minorHAnsi" w:cstheme="minorHAnsi"/>
          <w:b/>
          <w:sz w:val="22"/>
          <w:szCs w:val="22"/>
        </w:rPr>
      </w:pPr>
    </w:p>
    <w:p w:rsidR="00D9656A" w:rsidRPr="00F709DB" w:rsidRDefault="005A5C6E" w:rsidP="004E38D6">
      <w:pPr>
        <w:jc w:val="both"/>
        <w:rPr>
          <w:rFonts w:asciiTheme="minorHAnsi" w:hAnsiTheme="minorHAnsi" w:cstheme="minorHAnsi"/>
          <w:b/>
          <w:bCs/>
          <w:sz w:val="24"/>
          <w:szCs w:val="24"/>
          <w:u w:val="single"/>
        </w:rPr>
      </w:pPr>
      <w:r w:rsidRPr="00F709DB">
        <w:rPr>
          <w:rFonts w:asciiTheme="minorHAnsi" w:hAnsiTheme="minorHAnsi" w:cstheme="minorHAnsi"/>
          <w:b/>
          <w:bCs/>
          <w:sz w:val="24"/>
          <w:szCs w:val="24"/>
          <w:u w:val="single"/>
        </w:rPr>
        <w:t>ΤΜΗΜΑ Α</w:t>
      </w:r>
    </w:p>
    <w:p w:rsidR="00D9656A" w:rsidRPr="00F709DB" w:rsidRDefault="004E38D6" w:rsidP="0035612D">
      <w:pPr>
        <w:spacing w:after="240"/>
        <w:jc w:val="both"/>
        <w:rPr>
          <w:rFonts w:asciiTheme="minorHAnsi" w:hAnsiTheme="minorHAnsi" w:cstheme="minorHAnsi"/>
          <w:b/>
          <w:bCs/>
          <w:sz w:val="24"/>
          <w:szCs w:val="24"/>
          <w:u w:val="single"/>
        </w:rPr>
      </w:pPr>
      <w:r w:rsidRPr="00F709DB">
        <w:rPr>
          <w:rFonts w:asciiTheme="minorHAnsi" w:hAnsiTheme="minorHAnsi" w:cstheme="minorHAnsi"/>
          <w:b/>
          <w:bCs/>
          <w:sz w:val="24"/>
          <w:szCs w:val="24"/>
          <w:u w:val="single"/>
        </w:rPr>
        <w:t>Ασφαλιστική κάλυψη οχημάτων - μηχανημάτων</w:t>
      </w:r>
      <w:r w:rsidR="005A5C6E" w:rsidRPr="00F709DB">
        <w:rPr>
          <w:rFonts w:asciiTheme="minorHAnsi" w:hAnsiTheme="minorHAnsi" w:cstheme="minorHAnsi"/>
          <w:b/>
          <w:bCs/>
          <w:sz w:val="24"/>
          <w:szCs w:val="24"/>
          <w:u w:val="single"/>
        </w:rPr>
        <w:t xml:space="preserve"> </w:t>
      </w:r>
    </w:p>
    <w:p w:rsidR="00D9656A" w:rsidRPr="00F709DB" w:rsidRDefault="005A5C6E" w:rsidP="004E38D6">
      <w:pPr>
        <w:widowControl w:val="0"/>
        <w:tabs>
          <w:tab w:val="center" w:pos="4870"/>
        </w:tabs>
        <w:spacing w:after="120"/>
        <w:jc w:val="both"/>
        <w:rPr>
          <w:rFonts w:asciiTheme="minorHAnsi" w:hAnsiTheme="minorHAnsi" w:cstheme="minorHAnsi"/>
          <w:bCs/>
          <w:sz w:val="22"/>
          <w:szCs w:val="22"/>
        </w:rPr>
      </w:pPr>
      <w:r w:rsidRPr="00F709DB">
        <w:rPr>
          <w:rFonts w:asciiTheme="minorHAnsi" w:hAnsiTheme="minorHAnsi" w:cstheme="minorHAnsi"/>
          <w:bCs/>
          <w:sz w:val="22"/>
          <w:szCs w:val="22"/>
        </w:rPr>
        <w:t>Τα συμβόλαια για την ασφάλιση των οχημάτων (αυτοκίνητα, τρίκυκλα, δίκυκλα) και μηχανημάτων (μηχανήματα έργου) σύμφωνα με το υπ</w:t>
      </w:r>
      <w:r w:rsidR="004E38D6" w:rsidRPr="00F709DB">
        <w:rPr>
          <w:rFonts w:asciiTheme="minorHAnsi" w:hAnsiTheme="minorHAnsi" w:cstheme="minorHAnsi"/>
          <w:bCs/>
          <w:sz w:val="22"/>
          <w:szCs w:val="22"/>
        </w:rPr>
        <w:t xml:space="preserve">’ </w:t>
      </w:r>
      <w:r w:rsidRPr="00F709DB">
        <w:rPr>
          <w:rFonts w:asciiTheme="minorHAnsi" w:hAnsiTheme="minorHAnsi" w:cstheme="minorHAnsi"/>
          <w:bCs/>
          <w:sz w:val="22"/>
          <w:szCs w:val="22"/>
        </w:rPr>
        <w:t xml:space="preserve">αριθ. </w:t>
      </w:r>
      <w:proofErr w:type="spellStart"/>
      <w:r w:rsidRPr="00F709DB">
        <w:rPr>
          <w:rFonts w:asciiTheme="minorHAnsi" w:hAnsiTheme="minorHAnsi" w:cstheme="minorHAnsi"/>
          <w:bCs/>
          <w:sz w:val="22"/>
          <w:szCs w:val="22"/>
        </w:rPr>
        <w:t>πρωτ</w:t>
      </w:r>
      <w:proofErr w:type="spellEnd"/>
      <w:r w:rsidRPr="00F709DB">
        <w:rPr>
          <w:rFonts w:asciiTheme="minorHAnsi" w:hAnsiTheme="minorHAnsi" w:cstheme="minorHAnsi"/>
          <w:bCs/>
          <w:sz w:val="22"/>
          <w:szCs w:val="22"/>
        </w:rPr>
        <w:t>. 67483/6-12-2025</w:t>
      </w:r>
      <w:r w:rsidR="004E38D6" w:rsidRPr="00F709DB">
        <w:rPr>
          <w:rFonts w:asciiTheme="minorHAnsi" w:hAnsiTheme="minorHAnsi" w:cstheme="minorHAnsi"/>
          <w:bCs/>
          <w:sz w:val="22"/>
          <w:szCs w:val="22"/>
        </w:rPr>
        <w:t xml:space="preserve"> έγγραφο</w:t>
      </w:r>
      <w:r w:rsidRPr="00F709DB">
        <w:rPr>
          <w:rFonts w:asciiTheme="minorHAnsi" w:hAnsiTheme="minorHAnsi" w:cstheme="minorHAnsi"/>
          <w:bCs/>
          <w:sz w:val="22"/>
          <w:szCs w:val="22"/>
        </w:rPr>
        <w:t xml:space="preserve"> της Δ/νσης Διαχείρισης Απορριμμάτων και Οχημάτων</w:t>
      </w:r>
      <w:r w:rsidR="004E38D6" w:rsidRPr="00F709DB">
        <w:rPr>
          <w:rFonts w:asciiTheme="minorHAnsi" w:hAnsiTheme="minorHAnsi" w:cstheme="minorHAnsi"/>
          <w:bCs/>
          <w:sz w:val="22"/>
          <w:szCs w:val="22"/>
        </w:rPr>
        <w:t>,</w:t>
      </w:r>
      <w:r w:rsidRPr="00F709DB">
        <w:rPr>
          <w:rFonts w:asciiTheme="minorHAnsi" w:hAnsiTheme="minorHAnsi" w:cstheme="minorHAnsi"/>
          <w:bCs/>
          <w:sz w:val="22"/>
          <w:szCs w:val="22"/>
        </w:rPr>
        <w:t xml:space="preserve">  θα πρέπει να περιλαμβάνουν ασφαλιστικές καλύψεις όπως:</w:t>
      </w:r>
    </w:p>
    <w:p w:rsidR="00D9656A" w:rsidRPr="00F709DB" w:rsidRDefault="005A5C6E" w:rsidP="000A7B2A">
      <w:pPr>
        <w:pStyle w:val="af"/>
        <w:numPr>
          <w:ilvl w:val="0"/>
          <w:numId w:val="9"/>
        </w:numPr>
        <w:overflowPunct/>
        <w:spacing w:after="60"/>
        <w:ind w:left="284" w:hanging="284"/>
        <w:contextualSpacing w:val="0"/>
        <w:jc w:val="both"/>
        <w:textAlignment w:val="auto"/>
        <w:rPr>
          <w:rFonts w:asciiTheme="minorHAnsi" w:eastAsiaTheme="minorHAnsi" w:hAnsiTheme="minorHAnsi" w:cstheme="minorHAnsi"/>
          <w:color w:val="000000"/>
          <w:sz w:val="22"/>
          <w:szCs w:val="22"/>
          <w:lang w:eastAsia="en-US"/>
        </w:rPr>
      </w:pPr>
      <w:r w:rsidRPr="00F709DB">
        <w:rPr>
          <w:rFonts w:asciiTheme="minorHAnsi" w:eastAsiaTheme="minorHAnsi" w:hAnsiTheme="minorHAnsi" w:cstheme="minorHAnsi"/>
          <w:color w:val="000000"/>
          <w:sz w:val="22"/>
          <w:szCs w:val="22"/>
          <w:lang w:eastAsia="en-US"/>
        </w:rPr>
        <w:t>Αστική ευθύνη για σωματικές βλάβες</w:t>
      </w:r>
      <w:r w:rsidR="000A7B2A" w:rsidRPr="00F709DB">
        <w:rPr>
          <w:rFonts w:asciiTheme="minorHAnsi" w:eastAsiaTheme="minorHAnsi" w:hAnsiTheme="minorHAnsi" w:cstheme="minorHAnsi"/>
          <w:color w:val="000000"/>
          <w:sz w:val="22"/>
          <w:szCs w:val="22"/>
          <w:lang w:eastAsia="en-US"/>
        </w:rPr>
        <w:t>,</w:t>
      </w:r>
      <w:r w:rsidRPr="00F709DB">
        <w:rPr>
          <w:rFonts w:asciiTheme="minorHAnsi" w:eastAsiaTheme="minorHAnsi" w:hAnsiTheme="minorHAnsi" w:cstheme="minorHAnsi"/>
          <w:color w:val="000000"/>
          <w:sz w:val="22"/>
          <w:szCs w:val="22"/>
          <w:lang w:eastAsia="en-US"/>
        </w:rPr>
        <w:t xml:space="preserve"> σωματικές βλάβες τρίτων ανά θύμα, υλικές ζημιές επί τρίτων ανά</w:t>
      </w:r>
      <w:r w:rsidR="004E38D6" w:rsidRPr="00F709DB">
        <w:rPr>
          <w:rFonts w:asciiTheme="minorHAnsi" w:eastAsiaTheme="minorHAnsi" w:hAnsiTheme="minorHAnsi" w:cstheme="minorHAnsi"/>
          <w:color w:val="000000"/>
          <w:sz w:val="22"/>
          <w:szCs w:val="22"/>
          <w:lang w:eastAsia="en-US"/>
        </w:rPr>
        <w:t xml:space="preserve"> </w:t>
      </w:r>
      <w:r w:rsidRPr="00F709DB">
        <w:rPr>
          <w:rFonts w:asciiTheme="minorHAnsi" w:eastAsiaTheme="minorHAnsi" w:hAnsiTheme="minorHAnsi" w:cstheme="minorHAnsi"/>
          <w:color w:val="000000"/>
          <w:sz w:val="22"/>
          <w:szCs w:val="22"/>
          <w:lang w:eastAsia="en-US"/>
        </w:rPr>
        <w:t>ατύχημα.</w:t>
      </w:r>
    </w:p>
    <w:p w:rsidR="00D9656A" w:rsidRPr="00F709DB" w:rsidRDefault="005A5C6E" w:rsidP="000A7B2A">
      <w:pPr>
        <w:pStyle w:val="af"/>
        <w:numPr>
          <w:ilvl w:val="0"/>
          <w:numId w:val="9"/>
        </w:numPr>
        <w:overflowPunct/>
        <w:spacing w:after="60"/>
        <w:ind w:left="284" w:hanging="284"/>
        <w:contextualSpacing w:val="0"/>
        <w:jc w:val="both"/>
        <w:textAlignment w:val="auto"/>
        <w:rPr>
          <w:rFonts w:asciiTheme="minorHAnsi" w:eastAsiaTheme="minorHAnsi" w:hAnsiTheme="minorHAnsi" w:cstheme="minorHAnsi"/>
          <w:color w:val="000000"/>
          <w:sz w:val="22"/>
          <w:szCs w:val="22"/>
          <w:lang w:eastAsia="en-US"/>
        </w:rPr>
      </w:pPr>
      <w:r w:rsidRPr="00F709DB">
        <w:rPr>
          <w:rFonts w:asciiTheme="minorHAnsi" w:eastAsiaTheme="minorHAnsi" w:hAnsiTheme="minorHAnsi" w:cstheme="minorHAnsi"/>
          <w:color w:val="000000"/>
          <w:sz w:val="22"/>
          <w:szCs w:val="22"/>
          <w:lang w:eastAsia="en-US"/>
        </w:rPr>
        <w:t>Ασφάλεια πυρός-πυρκαγιά καλυπτόμενου οχήματος</w:t>
      </w:r>
      <w:r w:rsidR="000A7B2A" w:rsidRPr="00F709DB">
        <w:rPr>
          <w:rFonts w:asciiTheme="minorHAnsi" w:eastAsiaTheme="minorHAnsi" w:hAnsiTheme="minorHAnsi" w:cstheme="minorHAnsi"/>
          <w:color w:val="000000"/>
          <w:sz w:val="22"/>
          <w:szCs w:val="22"/>
          <w:lang w:eastAsia="en-US"/>
        </w:rPr>
        <w:t>.</w:t>
      </w:r>
    </w:p>
    <w:p w:rsidR="00D9656A" w:rsidRPr="00F709DB" w:rsidRDefault="000A7B2A" w:rsidP="000A7B2A">
      <w:pPr>
        <w:pStyle w:val="af"/>
        <w:numPr>
          <w:ilvl w:val="0"/>
          <w:numId w:val="9"/>
        </w:numPr>
        <w:overflowPunct/>
        <w:spacing w:after="60"/>
        <w:ind w:left="284" w:hanging="284"/>
        <w:contextualSpacing w:val="0"/>
        <w:jc w:val="both"/>
        <w:textAlignment w:val="auto"/>
        <w:rPr>
          <w:rFonts w:asciiTheme="minorHAnsi" w:eastAsiaTheme="minorHAnsi" w:hAnsiTheme="minorHAnsi" w:cstheme="minorHAnsi"/>
          <w:color w:val="000000"/>
          <w:sz w:val="22"/>
          <w:szCs w:val="22"/>
          <w:lang w:eastAsia="en-US"/>
        </w:rPr>
      </w:pPr>
      <w:r w:rsidRPr="00F709DB">
        <w:rPr>
          <w:rFonts w:asciiTheme="minorHAnsi" w:eastAsiaTheme="minorHAnsi" w:hAnsiTheme="minorHAnsi" w:cstheme="minorHAnsi"/>
          <w:color w:val="000000"/>
          <w:sz w:val="22"/>
          <w:szCs w:val="22"/>
          <w:lang w:eastAsia="en-US"/>
        </w:rPr>
        <w:t xml:space="preserve">Οδική βοήθεια στα </w:t>
      </w:r>
      <w:r w:rsidRPr="00F709DB">
        <w:rPr>
          <w:rFonts w:asciiTheme="minorHAnsi" w:eastAsiaTheme="minorHAnsi" w:hAnsiTheme="minorHAnsi" w:cstheme="minorHAnsi"/>
          <w:b/>
          <w:color w:val="000000"/>
          <w:sz w:val="22"/>
          <w:szCs w:val="22"/>
          <w:lang w:eastAsia="en-US"/>
        </w:rPr>
        <w:t>επιβατικά</w:t>
      </w:r>
      <w:r w:rsidR="005A5C6E" w:rsidRPr="00F709DB">
        <w:rPr>
          <w:rFonts w:asciiTheme="minorHAnsi" w:eastAsiaTheme="minorHAnsi" w:hAnsiTheme="minorHAnsi" w:cstheme="minorHAnsi"/>
          <w:color w:val="000000"/>
          <w:sz w:val="22"/>
          <w:szCs w:val="22"/>
          <w:lang w:eastAsia="en-US"/>
        </w:rPr>
        <w:t>:</w:t>
      </w:r>
    </w:p>
    <w:p w:rsidR="00FF5554" w:rsidRPr="00F709DB" w:rsidRDefault="00FF5554" w:rsidP="000A7B2A">
      <w:pPr>
        <w:pStyle w:val="af"/>
        <w:overflowPunct/>
        <w:spacing w:after="60"/>
        <w:ind w:left="284"/>
        <w:contextualSpacing w:val="0"/>
        <w:jc w:val="both"/>
        <w:textAlignment w:val="auto"/>
        <w:rPr>
          <w:rFonts w:asciiTheme="minorHAnsi" w:eastAsiaTheme="minorHAnsi" w:hAnsiTheme="minorHAnsi" w:cstheme="minorHAnsi"/>
          <w:color w:val="000000"/>
          <w:sz w:val="22"/>
          <w:szCs w:val="22"/>
        </w:rPr>
      </w:pPr>
      <w:r w:rsidRPr="00F709DB">
        <w:rPr>
          <w:rFonts w:asciiTheme="minorHAnsi" w:eastAsiaTheme="minorHAnsi" w:hAnsiTheme="minorHAnsi" w:cstheme="minorHAnsi"/>
          <w:color w:val="000000"/>
          <w:sz w:val="22"/>
          <w:szCs w:val="22"/>
        </w:rPr>
        <w:t>ΚΗΗ-2815, ΚΗΙ-4171, ΚΗΙ-4174, ΚΗΗ-2837, ΚΤΥ-1264, KHH-4974, ΚΗΗ-4975, MOI-5220, ΚΗΙ-4176, ΚΗΙ-4177, ΚΗΙ-2943, ΚΗΗ-3821, ΚΤΥ-3752, ΚΗΗ-4952, KMI-2020, ΚΗΗ-3835 και ΚΤΥ-3214</w:t>
      </w:r>
      <w:r w:rsidR="000A7B2A" w:rsidRPr="00F709DB">
        <w:rPr>
          <w:rFonts w:asciiTheme="minorHAnsi" w:eastAsiaTheme="minorHAnsi" w:hAnsiTheme="minorHAnsi" w:cstheme="minorHAnsi"/>
          <w:color w:val="000000"/>
          <w:sz w:val="22"/>
          <w:szCs w:val="22"/>
        </w:rPr>
        <w:t>.</w:t>
      </w:r>
      <w:r w:rsidRPr="00F709DB">
        <w:rPr>
          <w:rFonts w:asciiTheme="minorHAnsi" w:eastAsiaTheme="minorHAnsi" w:hAnsiTheme="minorHAnsi" w:cstheme="minorHAnsi"/>
          <w:color w:val="000000"/>
          <w:sz w:val="22"/>
          <w:szCs w:val="22"/>
        </w:rPr>
        <w:t xml:space="preserve"> </w:t>
      </w:r>
    </w:p>
    <w:p w:rsidR="00D9656A" w:rsidRPr="00F709DB" w:rsidRDefault="005A5C6E" w:rsidP="000A7B2A">
      <w:pPr>
        <w:pStyle w:val="af"/>
        <w:numPr>
          <w:ilvl w:val="0"/>
          <w:numId w:val="9"/>
        </w:numPr>
        <w:overflowPunct/>
        <w:spacing w:after="60"/>
        <w:ind w:left="284" w:hanging="284"/>
        <w:contextualSpacing w:val="0"/>
        <w:jc w:val="both"/>
        <w:textAlignment w:val="auto"/>
        <w:rPr>
          <w:rFonts w:asciiTheme="minorHAnsi" w:eastAsiaTheme="minorHAnsi" w:hAnsiTheme="minorHAnsi" w:cstheme="minorHAnsi"/>
          <w:b/>
          <w:bCs/>
          <w:color w:val="000000"/>
          <w:sz w:val="22"/>
          <w:szCs w:val="22"/>
          <w:lang w:eastAsia="en-US"/>
        </w:rPr>
      </w:pPr>
      <w:r w:rsidRPr="00C479A2">
        <w:rPr>
          <w:rFonts w:asciiTheme="minorHAnsi" w:eastAsiaTheme="minorHAnsi" w:hAnsiTheme="minorHAnsi" w:cstheme="minorHAnsi"/>
          <w:color w:val="000000"/>
          <w:sz w:val="22"/>
          <w:szCs w:val="22"/>
          <w:lang w:eastAsia="en-US"/>
        </w:rPr>
        <w:t xml:space="preserve">Ειδικότερα, όσον αφορά στα </w:t>
      </w:r>
      <w:r w:rsidRPr="00C479A2">
        <w:rPr>
          <w:rFonts w:asciiTheme="minorHAnsi" w:eastAsiaTheme="minorHAnsi" w:hAnsiTheme="minorHAnsi" w:cstheme="minorHAnsi"/>
          <w:b/>
          <w:bCs/>
          <w:color w:val="000000"/>
          <w:sz w:val="22"/>
          <w:szCs w:val="22"/>
          <w:lang w:eastAsia="en-US"/>
        </w:rPr>
        <w:t xml:space="preserve">μηχανήματα έργων </w:t>
      </w:r>
      <w:r w:rsidRPr="00C479A2">
        <w:rPr>
          <w:rFonts w:asciiTheme="minorHAnsi" w:eastAsiaTheme="minorHAnsi" w:hAnsiTheme="minorHAnsi" w:cstheme="minorHAnsi"/>
          <w:color w:val="000000"/>
          <w:sz w:val="22"/>
          <w:szCs w:val="22"/>
          <w:lang w:eastAsia="en-US"/>
        </w:rPr>
        <w:t xml:space="preserve">καθώς και σε </w:t>
      </w:r>
      <w:r w:rsidRPr="00C479A2">
        <w:rPr>
          <w:rFonts w:asciiTheme="minorHAnsi" w:eastAsiaTheme="minorHAnsi" w:hAnsiTheme="minorHAnsi" w:cstheme="minorHAnsi"/>
          <w:b/>
          <w:bCs/>
          <w:color w:val="000000"/>
          <w:sz w:val="22"/>
          <w:szCs w:val="22"/>
          <w:lang w:eastAsia="en-US"/>
        </w:rPr>
        <w:t>όλα τα απορριμματοφόρα οχήματα και φορτηγά</w:t>
      </w:r>
      <w:r w:rsidR="000A7B2A" w:rsidRPr="00C479A2">
        <w:rPr>
          <w:rFonts w:asciiTheme="minorHAnsi" w:eastAsiaTheme="minorHAnsi" w:hAnsiTheme="minorHAnsi" w:cstheme="minorHAnsi"/>
          <w:bCs/>
          <w:color w:val="000000"/>
          <w:sz w:val="22"/>
          <w:szCs w:val="22"/>
          <w:lang w:eastAsia="en-US"/>
        </w:rPr>
        <w:t>,</w:t>
      </w:r>
      <w:r w:rsidRPr="00C479A2">
        <w:rPr>
          <w:rFonts w:asciiTheme="minorHAnsi" w:eastAsiaTheme="minorHAnsi" w:hAnsiTheme="minorHAnsi" w:cstheme="minorHAnsi"/>
          <w:b/>
          <w:bCs/>
          <w:color w:val="000000"/>
          <w:sz w:val="22"/>
          <w:szCs w:val="22"/>
          <w:lang w:eastAsia="en-US"/>
        </w:rPr>
        <w:t xml:space="preserve"> </w:t>
      </w:r>
      <w:r w:rsidRPr="00C479A2">
        <w:rPr>
          <w:rFonts w:asciiTheme="minorHAnsi" w:eastAsiaTheme="minorHAnsi" w:hAnsiTheme="minorHAnsi" w:cstheme="minorHAnsi"/>
          <w:color w:val="000000"/>
          <w:sz w:val="22"/>
          <w:szCs w:val="22"/>
          <w:lang w:eastAsia="en-US"/>
        </w:rPr>
        <w:t>πέραν των ανωτέρω</w:t>
      </w:r>
      <w:r w:rsidR="000A7B2A" w:rsidRPr="00C479A2">
        <w:rPr>
          <w:rFonts w:asciiTheme="minorHAnsi" w:eastAsiaTheme="minorHAnsi" w:hAnsiTheme="minorHAnsi" w:cstheme="minorHAnsi"/>
          <w:color w:val="000000"/>
          <w:sz w:val="22"/>
          <w:szCs w:val="22"/>
          <w:lang w:eastAsia="en-US"/>
        </w:rPr>
        <w:t xml:space="preserve"> </w:t>
      </w:r>
      <w:r w:rsidRPr="00C479A2">
        <w:rPr>
          <w:rFonts w:asciiTheme="minorHAnsi" w:eastAsiaTheme="minorHAnsi" w:hAnsiTheme="minorHAnsi" w:cstheme="minorHAnsi"/>
          <w:color w:val="000000"/>
          <w:sz w:val="22"/>
          <w:szCs w:val="22"/>
          <w:lang w:eastAsia="en-US"/>
        </w:rPr>
        <w:t>και κάλυψη για αστική ευθύνη κατά τη λειτουργία τους ως εργαλείο μηχάνημα έργου, με το</w:t>
      </w:r>
      <w:r w:rsidRPr="00C479A2">
        <w:rPr>
          <w:rFonts w:asciiTheme="minorHAnsi" w:eastAsiaTheme="minorHAnsi" w:hAnsiTheme="minorHAnsi" w:cstheme="minorHAnsi"/>
          <w:b/>
          <w:bCs/>
          <w:color w:val="000000"/>
          <w:sz w:val="22"/>
          <w:szCs w:val="22"/>
          <w:lang w:eastAsia="en-US"/>
        </w:rPr>
        <w:t xml:space="preserve"> μέγιστο προβλεπόμενο ασφαλιζόμενο κεφάλαιο για σωματικές βλάβες και υλικές ζημιές</w:t>
      </w:r>
      <w:r w:rsidR="000A7B2A" w:rsidRPr="00C479A2">
        <w:rPr>
          <w:rFonts w:asciiTheme="minorHAnsi" w:eastAsiaTheme="minorHAnsi" w:hAnsiTheme="minorHAnsi" w:cstheme="minorHAnsi"/>
          <w:b/>
          <w:bCs/>
          <w:color w:val="000000"/>
          <w:sz w:val="22"/>
          <w:szCs w:val="22"/>
          <w:lang w:eastAsia="en-US"/>
        </w:rPr>
        <w:t>,</w:t>
      </w:r>
      <w:r w:rsidRPr="00C479A2">
        <w:rPr>
          <w:rFonts w:asciiTheme="minorHAnsi" w:eastAsiaTheme="minorHAnsi" w:hAnsiTheme="minorHAnsi" w:cstheme="minorHAnsi"/>
          <w:b/>
          <w:bCs/>
          <w:color w:val="000000"/>
          <w:sz w:val="22"/>
          <w:szCs w:val="22"/>
          <w:lang w:eastAsia="en-US"/>
        </w:rPr>
        <w:t xml:space="preserve"> </w:t>
      </w:r>
      <w:r w:rsidRPr="00C479A2">
        <w:rPr>
          <w:rFonts w:asciiTheme="minorHAnsi" w:eastAsiaTheme="minorHAnsi" w:hAnsiTheme="minorHAnsi" w:cstheme="minorHAnsi"/>
          <w:color w:val="000000"/>
          <w:sz w:val="22"/>
          <w:szCs w:val="22"/>
          <w:lang w:eastAsia="en-US"/>
        </w:rPr>
        <w:t xml:space="preserve">ασφάλιση οχημάτων &amp; μηχανημάτων το μέγιστο προβλεπόμενο </w:t>
      </w:r>
      <w:proofErr w:type="spellStart"/>
      <w:r w:rsidRPr="00C479A2">
        <w:rPr>
          <w:rFonts w:asciiTheme="minorHAnsi" w:eastAsiaTheme="minorHAnsi" w:hAnsiTheme="minorHAnsi" w:cstheme="minorHAnsi"/>
          <w:color w:val="000000"/>
          <w:sz w:val="22"/>
          <w:szCs w:val="22"/>
          <w:lang w:eastAsia="en-US"/>
        </w:rPr>
        <w:t>ασφαλιζόμενο</w:t>
      </w:r>
      <w:proofErr w:type="spellEnd"/>
      <w:r w:rsidRPr="00C479A2">
        <w:rPr>
          <w:rFonts w:asciiTheme="minorHAnsi" w:eastAsiaTheme="minorHAnsi" w:hAnsiTheme="minorHAnsi" w:cstheme="minorHAnsi"/>
          <w:color w:val="000000"/>
          <w:sz w:val="22"/>
          <w:szCs w:val="22"/>
          <w:lang w:eastAsia="en-US"/>
        </w:rPr>
        <w:t xml:space="preserve"> κεφάλαιο  σε </w:t>
      </w:r>
      <w:r w:rsidR="000A7B2A" w:rsidRPr="00C479A2">
        <w:rPr>
          <w:rFonts w:asciiTheme="minorHAnsi" w:eastAsiaTheme="minorHAnsi" w:hAnsiTheme="minorHAnsi" w:cstheme="minorHAnsi"/>
          <w:color w:val="000000"/>
          <w:sz w:val="22"/>
          <w:szCs w:val="22"/>
          <w:lang w:eastAsia="en-US"/>
        </w:rPr>
        <w:t>€</w:t>
      </w:r>
      <w:r w:rsidRPr="00C479A2">
        <w:rPr>
          <w:rFonts w:asciiTheme="minorHAnsi" w:eastAsiaTheme="minorHAnsi" w:hAnsiTheme="minorHAnsi" w:cstheme="minorHAnsi"/>
          <w:color w:val="000000"/>
          <w:sz w:val="22"/>
          <w:szCs w:val="22"/>
          <w:lang w:eastAsia="en-US"/>
        </w:rPr>
        <w:t xml:space="preserve">205.500,00 για σωματικές βλάβες και σε </w:t>
      </w:r>
      <w:r w:rsidR="000A7B2A" w:rsidRPr="00C479A2">
        <w:rPr>
          <w:rFonts w:asciiTheme="minorHAnsi" w:eastAsiaTheme="minorHAnsi" w:hAnsiTheme="minorHAnsi" w:cstheme="minorHAnsi"/>
          <w:color w:val="000000"/>
          <w:sz w:val="22"/>
          <w:szCs w:val="22"/>
          <w:lang w:eastAsia="en-US"/>
        </w:rPr>
        <w:t>€</w:t>
      </w:r>
      <w:r w:rsidRPr="00C479A2">
        <w:rPr>
          <w:rFonts w:asciiTheme="minorHAnsi" w:eastAsiaTheme="minorHAnsi" w:hAnsiTheme="minorHAnsi" w:cstheme="minorHAnsi"/>
          <w:color w:val="000000"/>
          <w:sz w:val="22"/>
          <w:szCs w:val="22"/>
          <w:lang w:eastAsia="en-US"/>
        </w:rPr>
        <w:t xml:space="preserve">41.100,00 για υλικές ζημιές, οι περιπτώσεις αυτές </w:t>
      </w:r>
      <w:r w:rsidRPr="00C479A2">
        <w:rPr>
          <w:rFonts w:asciiTheme="minorHAnsi" w:eastAsiaTheme="minorHAnsi" w:hAnsiTheme="minorHAnsi" w:cstheme="minorHAnsi"/>
          <w:b/>
          <w:bCs/>
          <w:color w:val="000000"/>
          <w:sz w:val="22"/>
          <w:szCs w:val="22"/>
          <w:lang w:eastAsia="en-US"/>
        </w:rPr>
        <w:t>έχουν</w:t>
      </w:r>
      <w:r w:rsidRPr="00F709DB">
        <w:rPr>
          <w:rFonts w:asciiTheme="minorHAnsi" w:eastAsiaTheme="minorHAnsi" w:hAnsiTheme="minorHAnsi" w:cstheme="minorHAnsi"/>
          <w:b/>
          <w:bCs/>
          <w:color w:val="000000"/>
          <w:sz w:val="22"/>
          <w:szCs w:val="22"/>
          <w:lang w:eastAsia="en-US"/>
        </w:rPr>
        <w:t xml:space="preserve"> επισημανθεί με κόκκινο χρώμα </w:t>
      </w:r>
      <w:r w:rsidRPr="00F709DB">
        <w:rPr>
          <w:rFonts w:asciiTheme="minorHAnsi" w:eastAsiaTheme="minorHAnsi" w:hAnsiTheme="minorHAnsi" w:cstheme="minorHAnsi"/>
          <w:color w:val="000000"/>
          <w:sz w:val="22"/>
          <w:szCs w:val="22"/>
          <w:lang w:eastAsia="en-US"/>
        </w:rPr>
        <w:t>στον ακόλουθο πίνακα.</w:t>
      </w:r>
    </w:p>
    <w:p w:rsidR="00D9656A" w:rsidRPr="00F709DB" w:rsidRDefault="005A5C6E" w:rsidP="000A7B2A">
      <w:pPr>
        <w:pStyle w:val="af"/>
        <w:numPr>
          <w:ilvl w:val="0"/>
          <w:numId w:val="9"/>
        </w:numPr>
        <w:overflowPunct/>
        <w:spacing w:after="60"/>
        <w:ind w:left="284" w:hanging="284"/>
        <w:contextualSpacing w:val="0"/>
        <w:jc w:val="both"/>
        <w:textAlignment w:val="auto"/>
        <w:rPr>
          <w:rFonts w:asciiTheme="minorHAnsi" w:eastAsiaTheme="minorHAnsi" w:hAnsiTheme="minorHAnsi" w:cstheme="minorHAnsi"/>
          <w:color w:val="000000"/>
          <w:sz w:val="22"/>
          <w:szCs w:val="22"/>
          <w:lang w:eastAsia="en-US"/>
        </w:rPr>
      </w:pPr>
      <w:r w:rsidRPr="00F709DB">
        <w:rPr>
          <w:rFonts w:asciiTheme="minorHAnsi" w:eastAsiaTheme="minorHAnsi" w:hAnsiTheme="minorHAnsi" w:cstheme="minorHAnsi"/>
          <w:color w:val="000000"/>
          <w:sz w:val="22"/>
          <w:szCs w:val="22"/>
          <w:lang w:eastAsia="en-US"/>
        </w:rPr>
        <w:t xml:space="preserve">Θραύση κρυστάλλων, </w:t>
      </w:r>
      <w:r w:rsidR="000A7B2A" w:rsidRPr="00F709DB">
        <w:rPr>
          <w:rFonts w:asciiTheme="minorHAnsi" w:eastAsiaTheme="minorHAnsi" w:hAnsiTheme="minorHAnsi" w:cstheme="minorHAnsi"/>
          <w:color w:val="000000"/>
          <w:sz w:val="22"/>
          <w:szCs w:val="22"/>
          <w:lang w:eastAsia="en-US"/>
        </w:rPr>
        <w:t xml:space="preserve">με </w:t>
      </w:r>
      <w:r w:rsidRPr="00F709DB">
        <w:rPr>
          <w:rFonts w:asciiTheme="minorHAnsi" w:eastAsiaTheme="minorHAnsi" w:hAnsiTheme="minorHAnsi" w:cstheme="minorHAnsi"/>
          <w:color w:val="000000"/>
          <w:sz w:val="22"/>
          <w:szCs w:val="22"/>
          <w:lang w:eastAsia="en-US"/>
        </w:rPr>
        <w:t xml:space="preserve">ελάχιστο </w:t>
      </w:r>
      <w:proofErr w:type="spellStart"/>
      <w:r w:rsidRPr="00F709DB">
        <w:rPr>
          <w:rFonts w:asciiTheme="minorHAnsi" w:eastAsiaTheme="minorHAnsi" w:hAnsiTheme="minorHAnsi" w:cstheme="minorHAnsi"/>
          <w:color w:val="000000"/>
          <w:sz w:val="22"/>
          <w:szCs w:val="22"/>
          <w:lang w:eastAsia="en-US"/>
        </w:rPr>
        <w:t>ασφαλιζόμενο</w:t>
      </w:r>
      <w:proofErr w:type="spellEnd"/>
      <w:r w:rsidRPr="00F709DB">
        <w:rPr>
          <w:rFonts w:asciiTheme="minorHAnsi" w:eastAsiaTheme="minorHAnsi" w:hAnsiTheme="minorHAnsi" w:cstheme="minorHAnsi"/>
          <w:color w:val="000000"/>
          <w:sz w:val="22"/>
          <w:szCs w:val="22"/>
          <w:lang w:eastAsia="en-US"/>
        </w:rPr>
        <w:t xml:space="preserve"> κεφάλαιο </w:t>
      </w:r>
      <w:r w:rsidR="000A7B2A" w:rsidRPr="00F709DB">
        <w:rPr>
          <w:rFonts w:asciiTheme="minorHAnsi" w:eastAsiaTheme="minorHAnsi" w:hAnsiTheme="minorHAnsi" w:cstheme="minorHAnsi"/>
          <w:color w:val="000000"/>
          <w:sz w:val="22"/>
          <w:szCs w:val="22"/>
          <w:lang w:eastAsia="en-US"/>
        </w:rPr>
        <w:t>€</w:t>
      </w:r>
      <w:r w:rsidRPr="00F709DB">
        <w:rPr>
          <w:rFonts w:asciiTheme="minorHAnsi" w:eastAsiaTheme="minorHAnsi" w:hAnsiTheme="minorHAnsi" w:cstheme="minorHAnsi"/>
          <w:color w:val="000000"/>
          <w:sz w:val="22"/>
          <w:szCs w:val="22"/>
          <w:lang w:eastAsia="en-US"/>
        </w:rPr>
        <w:t>2.000</w:t>
      </w:r>
      <w:r w:rsidR="000A7B2A" w:rsidRPr="00F709DB">
        <w:rPr>
          <w:rFonts w:asciiTheme="minorHAnsi" w:eastAsiaTheme="minorHAnsi" w:hAnsiTheme="minorHAnsi" w:cstheme="minorHAnsi"/>
          <w:color w:val="000000"/>
          <w:sz w:val="22"/>
          <w:szCs w:val="22"/>
          <w:lang w:eastAsia="en-US"/>
        </w:rPr>
        <w:t>,00.</w:t>
      </w:r>
      <w:r w:rsidRPr="00F709DB">
        <w:rPr>
          <w:rFonts w:asciiTheme="minorHAnsi" w:eastAsiaTheme="minorHAnsi" w:hAnsiTheme="minorHAnsi" w:cstheme="minorHAnsi"/>
          <w:color w:val="000000"/>
          <w:sz w:val="22"/>
          <w:szCs w:val="22"/>
          <w:lang w:eastAsia="en-US"/>
        </w:rPr>
        <w:t xml:space="preserve"> </w:t>
      </w:r>
    </w:p>
    <w:p w:rsidR="00D9656A" w:rsidRPr="00F709DB" w:rsidRDefault="005A5C6E" w:rsidP="000A7B2A">
      <w:pPr>
        <w:pStyle w:val="af"/>
        <w:numPr>
          <w:ilvl w:val="0"/>
          <w:numId w:val="9"/>
        </w:numPr>
        <w:overflowPunct/>
        <w:spacing w:after="60"/>
        <w:ind w:left="284" w:hanging="284"/>
        <w:contextualSpacing w:val="0"/>
        <w:jc w:val="both"/>
        <w:textAlignment w:val="auto"/>
        <w:rPr>
          <w:rFonts w:asciiTheme="minorHAnsi" w:eastAsiaTheme="minorHAnsi" w:hAnsiTheme="minorHAnsi" w:cstheme="minorHAnsi"/>
          <w:color w:val="000000"/>
          <w:sz w:val="22"/>
          <w:szCs w:val="22"/>
          <w:lang w:eastAsia="en-US"/>
        </w:rPr>
      </w:pPr>
      <w:r w:rsidRPr="00F709DB">
        <w:rPr>
          <w:rFonts w:asciiTheme="minorHAnsi" w:eastAsiaTheme="minorHAnsi" w:hAnsiTheme="minorHAnsi" w:cstheme="minorHAnsi"/>
          <w:color w:val="000000"/>
          <w:sz w:val="22"/>
          <w:szCs w:val="22"/>
          <w:lang w:eastAsia="en-US"/>
        </w:rPr>
        <w:t>Νομική κάλυψη σε αστικές και διοικητικές υποθέσεις που αφορούν υπαλλήλους οδηγούς &amp; χειριστές των</w:t>
      </w:r>
      <w:r w:rsidR="000A7B2A" w:rsidRPr="00F709DB">
        <w:rPr>
          <w:rFonts w:asciiTheme="minorHAnsi" w:eastAsiaTheme="minorHAnsi" w:hAnsiTheme="minorHAnsi" w:cstheme="minorHAnsi"/>
          <w:color w:val="000000"/>
          <w:sz w:val="22"/>
          <w:szCs w:val="22"/>
          <w:lang w:eastAsia="en-US"/>
        </w:rPr>
        <w:t xml:space="preserve"> </w:t>
      </w:r>
      <w:r w:rsidR="007E0DB7">
        <w:rPr>
          <w:rFonts w:asciiTheme="minorHAnsi" w:eastAsiaTheme="minorHAnsi" w:hAnsiTheme="minorHAnsi" w:cstheme="minorHAnsi"/>
          <w:color w:val="000000"/>
          <w:sz w:val="22"/>
          <w:szCs w:val="22"/>
          <w:lang w:eastAsia="en-US"/>
        </w:rPr>
        <w:t>οχημάτων του Δήμου, συνέπεια ατυχημάτων που καλύπτονται από την ασφαλιστική σύμβαση με τον ανάδοχο.</w:t>
      </w:r>
    </w:p>
    <w:p w:rsidR="00417F6F" w:rsidRPr="00F709DB" w:rsidRDefault="005A5C6E" w:rsidP="00417F6F">
      <w:pPr>
        <w:pStyle w:val="af"/>
        <w:numPr>
          <w:ilvl w:val="0"/>
          <w:numId w:val="9"/>
        </w:numPr>
        <w:overflowPunct/>
        <w:spacing w:after="240"/>
        <w:ind w:left="284" w:hanging="284"/>
        <w:contextualSpacing w:val="0"/>
        <w:jc w:val="both"/>
        <w:textAlignment w:val="auto"/>
        <w:rPr>
          <w:rFonts w:asciiTheme="minorHAnsi" w:eastAsiaTheme="minorHAnsi" w:hAnsiTheme="minorHAnsi" w:cstheme="minorHAnsi"/>
          <w:color w:val="000000"/>
          <w:sz w:val="22"/>
          <w:szCs w:val="22"/>
          <w:lang w:eastAsia="en-US"/>
        </w:rPr>
      </w:pPr>
      <w:r w:rsidRPr="00F709DB">
        <w:rPr>
          <w:rFonts w:asciiTheme="minorHAnsi" w:eastAsiaTheme="minorHAnsi" w:hAnsiTheme="minorHAnsi" w:cstheme="minorHAnsi"/>
          <w:color w:val="000000"/>
          <w:sz w:val="22"/>
          <w:szCs w:val="22"/>
          <w:lang w:eastAsia="en-US"/>
        </w:rPr>
        <w:t>Κάλυψη φυσικών καταστροφών</w:t>
      </w:r>
    </w:p>
    <w:p w:rsidR="00D9656A" w:rsidRPr="00F709DB" w:rsidRDefault="004E38D6" w:rsidP="00417F6F">
      <w:pPr>
        <w:overflowPunct/>
        <w:spacing w:after="240"/>
        <w:jc w:val="both"/>
        <w:textAlignment w:val="auto"/>
        <w:rPr>
          <w:rFonts w:asciiTheme="minorHAnsi" w:eastAsiaTheme="minorHAnsi" w:hAnsiTheme="minorHAnsi" w:cstheme="minorHAnsi"/>
          <w:color w:val="000000"/>
          <w:sz w:val="22"/>
          <w:szCs w:val="22"/>
          <w:lang w:eastAsia="en-US"/>
        </w:rPr>
      </w:pPr>
      <w:r w:rsidRPr="00F709DB">
        <w:rPr>
          <w:rFonts w:asciiTheme="minorHAnsi" w:hAnsiTheme="minorHAnsi" w:cstheme="minorHAnsi"/>
          <w:bCs/>
          <w:sz w:val="22"/>
          <w:szCs w:val="22"/>
        </w:rPr>
        <w:t>Οι ασφαλιστικές κα</w:t>
      </w:r>
      <w:r w:rsidR="000A7B2A" w:rsidRPr="00F709DB">
        <w:rPr>
          <w:rFonts w:asciiTheme="minorHAnsi" w:hAnsiTheme="minorHAnsi" w:cstheme="minorHAnsi"/>
          <w:bCs/>
          <w:sz w:val="22"/>
          <w:szCs w:val="22"/>
        </w:rPr>
        <w:t>λύψεις  θα ισχύσουν  από την 30.</w:t>
      </w:r>
      <w:r w:rsidRPr="00F709DB">
        <w:rPr>
          <w:rFonts w:asciiTheme="minorHAnsi" w:hAnsiTheme="minorHAnsi" w:cstheme="minorHAnsi"/>
          <w:bCs/>
          <w:sz w:val="22"/>
          <w:szCs w:val="22"/>
        </w:rPr>
        <w:t>06</w:t>
      </w:r>
      <w:r w:rsidR="000A7B2A" w:rsidRPr="00F709DB">
        <w:rPr>
          <w:rFonts w:asciiTheme="minorHAnsi" w:hAnsiTheme="minorHAnsi" w:cstheme="minorHAnsi"/>
          <w:bCs/>
          <w:sz w:val="22"/>
          <w:szCs w:val="22"/>
        </w:rPr>
        <w:t>.</w:t>
      </w:r>
      <w:r w:rsidRPr="00F709DB">
        <w:rPr>
          <w:rFonts w:asciiTheme="minorHAnsi" w:hAnsiTheme="minorHAnsi" w:cstheme="minorHAnsi"/>
          <w:bCs/>
          <w:sz w:val="22"/>
          <w:szCs w:val="22"/>
        </w:rPr>
        <w:t xml:space="preserve">2026 </w:t>
      </w:r>
      <w:r w:rsidR="000A7B2A" w:rsidRPr="00F709DB">
        <w:rPr>
          <w:rFonts w:asciiTheme="minorHAnsi" w:hAnsiTheme="minorHAnsi" w:cstheme="minorHAnsi"/>
          <w:bCs/>
          <w:sz w:val="22"/>
          <w:szCs w:val="22"/>
        </w:rPr>
        <w:t xml:space="preserve">και ώρα </w:t>
      </w:r>
      <w:r w:rsidRPr="00F709DB">
        <w:rPr>
          <w:rFonts w:asciiTheme="minorHAnsi" w:hAnsiTheme="minorHAnsi" w:cstheme="minorHAnsi"/>
          <w:bCs/>
          <w:sz w:val="22"/>
          <w:szCs w:val="22"/>
        </w:rPr>
        <w:t>12.00 μ.μ.</w:t>
      </w:r>
    </w:p>
    <w:tbl>
      <w:tblPr>
        <w:tblStyle w:val="TableNormal"/>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
        <w:gridCol w:w="851"/>
        <w:gridCol w:w="1275"/>
        <w:gridCol w:w="1010"/>
        <w:gridCol w:w="1679"/>
        <w:gridCol w:w="729"/>
        <w:gridCol w:w="996"/>
        <w:gridCol w:w="685"/>
        <w:gridCol w:w="1134"/>
        <w:gridCol w:w="1134"/>
      </w:tblGrid>
      <w:tr w:rsidR="00FF5554" w:rsidRPr="00F709DB" w:rsidTr="00A20BAF">
        <w:trPr>
          <w:trHeight w:val="436"/>
          <w:jc w:val="center"/>
        </w:trPr>
        <w:tc>
          <w:tcPr>
            <w:tcW w:w="430" w:type="dxa"/>
            <w:shd w:val="clear" w:color="auto" w:fill="933634"/>
            <w:vAlign w:val="center"/>
          </w:tcPr>
          <w:p w:rsidR="00FF5554" w:rsidRPr="00F709DB" w:rsidRDefault="00FF5554" w:rsidP="00894312">
            <w:pPr>
              <w:pStyle w:val="TableParagraph"/>
              <w:spacing w:before="145"/>
              <w:ind w:right="7"/>
              <w:jc w:val="center"/>
              <w:rPr>
                <w:rFonts w:asciiTheme="minorHAnsi" w:hAnsiTheme="minorHAnsi" w:cstheme="minorHAnsi"/>
                <w:b/>
                <w:sz w:val="16"/>
                <w:szCs w:val="16"/>
              </w:rPr>
            </w:pPr>
            <w:r w:rsidRPr="00F709DB">
              <w:rPr>
                <w:rFonts w:asciiTheme="minorHAnsi" w:hAnsiTheme="minorHAnsi" w:cstheme="minorHAnsi"/>
                <w:b/>
                <w:color w:val="FFFFFF"/>
                <w:spacing w:val="-5"/>
                <w:sz w:val="16"/>
                <w:szCs w:val="16"/>
              </w:rPr>
              <w:t>A/A</w:t>
            </w:r>
          </w:p>
        </w:tc>
        <w:tc>
          <w:tcPr>
            <w:tcW w:w="851" w:type="dxa"/>
            <w:shd w:val="clear" w:color="auto" w:fill="933634"/>
            <w:vAlign w:val="center"/>
          </w:tcPr>
          <w:p w:rsidR="00FF5554" w:rsidRPr="00F709DB" w:rsidRDefault="00FF5554" w:rsidP="00894312">
            <w:pPr>
              <w:pStyle w:val="TableParagraph"/>
              <w:spacing w:before="71"/>
              <w:ind w:left="-12" w:firstLine="12"/>
              <w:jc w:val="center"/>
              <w:rPr>
                <w:rFonts w:asciiTheme="minorHAnsi" w:hAnsiTheme="minorHAnsi" w:cstheme="minorHAnsi"/>
                <w:b/>
                <w:sz w:val="16"/>
                <w:szCs w:val="16"/>
              </w:rPr>
            </w:pPr>
            <w:r w:rsidRPr="00F709DB">
              <w:rPr>
                <w:rFonts w:asciiTheme="minorHAnsi" w:hAnsiTheme="minorHAnsi" w:cstheme="minorHAnsi"/>
                <w:b/>
                <w:color w:val="FFFFFF"/>
                <w:spacing w:val="-2"/>
                <w:w w:val="90"/>
                <w:sz w:val="16"/>
                <w:szCs w:val="16"/>
              </w:rPr>
              <w:t>ΑΡΙΘΜΟΣ</w:t>
            </w:r>
            <w:r w:rsidRPr="00F709DB">
              <w:rPr>
                <w:rFonts w:asciiTheme="minorHAnsi" w:hAnsiTheme="minorHAnsi" w:cstheme="minorHAnsi"/>
                <w:b/>
                <w:color w:val="FFFFFF"/>
                <w:sz w:val="16"/>
                <w:szCs w:val="16"/>
              </w:rPr>
              <w:t xml:space="preserve"> </w:t>
            </w:r>
            <w:r w:rsidRPr="00F709DB">
              <w:rPr>
                <w:rFonts w:asciiTheme="minorHAnsi" w:hAnsiTheme="minorHAnsi" w:cstheme="minorHAnsi"/>
                <w:b/>
                <w:color w:val="FFFFFF"/>
                <w:spacing w:val="-2"/>
                <w:w w:val="90"/>
                <w:sz w:val="16"/>
                <w:szCs w:val="16"/>
              </w:rPr>
              <w:t>ΚΥΚΛΟΦ.</w:t>
            </w:r>
          </w:p>
        </w:tc>
        <w:tc>
          <w:tcPr>
            <w:tcW w:w="1275" w:type="dxa"/>
            <w:shd w:val="clear" w:color="auto" w:fill="933634"/>
            <w:vAlign w:val="center"/>
          </w:tcPr>
          <w:p w:rsidR="00FF5554" w:rsidRPr="00F709DB" w:rsidRDefault="00FF5554" w:rsidP="00417F6F">
            <w:pPr>
              <w:pStyle w:val="TableParagraph"/>
              <w:spacing w:before="145"/>
              <w:jc w:val="center"/>
              <w:rPr>
                <w:rFonts w:asciiTheme="minorHAnsi" w:hAnsiTheme="minorHAnsi" w:cstheme="minorHAnsi"/>
                <w:b/>
                <w:sz w:val="16"/>
                <w:szCs w:val="16"/>
              </w:rPr>
            </w:pPr>
            <w:r w:rsidRPr="00F709DB">
              <w:rPr>
                <w:rFonts w:asciiTheme="minorHAnsi" w:hAnsiTheme="minorHAnsi" w:cstheme="minorHAnsi"/>
                <w:b/>
                <w:color w:val="FFFFFF"/>
                <w:spacing w:val="-2"/>
                <w:sz w:val="16"/>
                <w:szCs w:val="16"/>
              </w:rPr>
              <w:t>ΜΑΡΚΑ</w:t>
            </w:r>
          </w:p>
        </w:tc>
        <w:tc>
          <w:tcPr>
            <w:tcW w:w="1010" w:type="dxa"/>
            <w:shd w:val="clear" w:color="auto" w:fill="933634"/>
            <w:vAlign w:val="center"/>
          </w:tcPr>
          <w:p w:rsidR="00FF5554" w:rsidRPr="00F709DB" w:rsidRDefault="00FF5554" w:rsidP="00417F6F">
            <w:pPr>
              <w:pStyle w:val="TableParagraph"/>
              <w:spacing w:before="71"/>
              <w:jc w:val="center"/>
              <w:rPr>
                <w:rFonts w:asciiTheme="minorHAnsi" w:hAnsiTheme="minorHAnsi" w:cstheme="minorHAnsi"/>
                <w:b/>
                <w:sz w:val="16"/>
                <w:szCs w:val="16"/>
              </w:rPr>
            </w:pPr>
            <w:r w:rsidRPr="00F709DB">
              <w:rPr>
                <w:rFonts w:asciiTheme="minorHAnsi" w:hAnsiTheme="minorHAnsi" w:cstheme="minorHAnsi"/>
                <w:b/>
                <w:color w:val="FFFFFF"/>
                <w:spacing w:val="-2"/>
                <w:sz w:val="16"/>
                <w:szCs w:val="16"/>
              </w:rPr>
              <w:t>ΤΥΠΟΣ</w:t>
            </w:r>
            <w:r w:rsidRPr="00F709DB">
              <w:rPr>
                <w:rFonts w:asciiTheme="minorHAnsi" w:hAnsiTheme="minorHAnsi" w:cstheme="minorHAnsi"/>
                <w:b/>
                <w:color w:val="FFFFFF"/>
                <w:sz w:val="16"/>
                <w:szCs w:val="16"/>
              </w:rPr>
              <w:t xml:space="preserve"> </w:t>
            </w:r>
            <w:r w:rsidRPr="00F709DB">
              <w:rPr>
                <w:rFonts w:asciiTheme="minorHAnsi" w:hAnsiTheme="minorHAnsi" w:cstheme="minorHAnsi"/>
                <w:b/>
                <w:color w:val="FFFFFF"/>
                <w:spacing w:val="-2"/>
                <w:w w:val="90"/>
                <w:sz w:val="16"/>
                <w:szCs w:val="16"/>
              </w:rPr>
              <w:t>ΚΑΥΣΙΜΟΥ</w:t>
            </w:r>
          </w:p>
        </w:tc>
        <w:tc>
          <w:tcPr>
            <w:tcW w:w="1679" w:type="dxa"/>
            <w:shd w:val="clear" w:color="auto" w:fill="933634"/>
            <w:vAlign w:val="center"/>
          </w:tcPr>
          <w:p w:rsidR="00FF5554" w:rsidRPr="00F709DB" w:rsidRDefault="00FF5554" w:rsidP="00EB05F8">
            <w:pPr>
              <w:pStyle w:val="TableParagraph"/>
              <w:spacing w:before="71"/>
              <w:ind w:left="-24" w:right="22"/>
              <w:jc w:val="center"/>
              <w:rPr>
                <w:rFonts w:asciiTheme="minorHAnsi" w:hAnsiTheme="minorHAnsi" w:cstheme="minorHAnsi"/>
                <w:b/>
                <w:sz w:val="16"/>
                <w:szCs w:val="16"/>
              </w:rPr>
            </w:pPr>
            <w:r w:rsidRPr="00F709DB">
              <w:rPr>
                <w:rFonts w:asciiTheme="minorHAnsi" w:hAnsiTheme="minorHAnsi" w:cstheme="minorHAnsi"/>
                <w:b/>
                <w:color w:val="FFFFFF"/>
                <w:spacing w:val="-4"/>
                <w:sz w:val="16"/>
                <w:szCs w:val="16"/>
              </w:rPr>
              <w:t>ΕΙΔΟΣ</w:t>
            </w:r>
            <w:r w:rsidRPr="00F709DB">
              <w:rPr>
                <w:rFonts w:asciiTheme="minorHAnsi" w:hAnsiTheme="minorHAnsi" w:cstheme="minorHAnsi"/>
                <w:b/>
                <w:color w:val="FFFFFF"/>
                <w:sz w:val="16"/>
                <w:szCs w:val="16"/>
              </w:rPr>
              <w:t xml:space="preserve"> </w:t>
            </w:r>
            <w:r w:rsidRPr="00F709DB">
              <w:rPr>
                <w:rFonts w:asciiTheme="minorHAnsi" w:hAnsiTheme="minorHAnsi" w:cstheme="minorHAnsi"/>
                <w:b/>
                <w:color w:val="FFFFFF"/>
                <w:spacing w:val="-2"/>
                <w:w w:val="90"/>
                <w:sz w:val="16"/>
                <w:szCs w:val="16"/>
              </w:rPr>
              <w:t>ΟΧΗΜΑΤΟΣ</w:t>
            </w:r>
          </w:p>
        </w:tc>
        <w:tc>
          <w:tcPr>
            <w:tcW w:w="729" w:type="dxa"/>
            <w:shd w:val="clear" w:color="auto" w:fill="933634"/>
            <w:vAlign w:val="center"/>
          </w:tcPr>
          <w:p w:rsidR="00FF5554" w:rsidRPr="00F709DB" w:rsidRDefault="00FF5554" w:rsidP="00A20BAF">
            <w:pPr>
              <w:pStyle w:val="TableParagraph"/>
              <w:spacing w:before="71"/>
              <w:ind w:right="19"/>
              <w:jc w:val="center"/>
              <w:rPr>
                <w:rFonts w:asciiTheme="minorHAnsi" w:hAnsiTheme="minorHAnsi" w:cstheme="minorHAnsi"/>
                <w:b/>
                <w:sz w:val="16"/>
                <w:szCs w:val="16"/>
              </w:rPr>
            </w:pPr>
            <w:r w:rsidRPr="00F709DB">
              <w:rPr>
                <w:rFonts w:asciiTheme="minorHAnsi" w:hAnsiTheme="minorHAnsi" w:cstheme="minorHAnsi"/>
                <w:b/>
                <w:color w:val="FFFFFF"/>
                <w:spacing w:val="-4"/>
                <w:sz w:val="16"/>
                <w:szCs w:val="16"/>
              </w:rPr>
              <w:t>ΦΟΡ.</w:t>
            </w:r>
            <w:r w:rsidRPr="00F709DB">
              <w:rPr>
                <w:rFonts w:asciiTheme="minorHAnsi" w:hAnsiTheme="minorHAnsi" w:cstheme="minorHAnsi"/>
                <w:b/>
                <w:color w:val="FFFFFF"/>
                <w:sz w:val="16"/>
                <w:szCs w:val="16"/>
              </w:rPr>
              <w:t xml:space="preserve"> </w:t>
            </w:r>
            <w:r w:rsidRPr="00F709DB">
              <w:rPr>
                <w:rFonts w:asciiTheme="minorHAnsi" w:hAnsiTheme="minorHAnsi" w:cstheme="minorHAnsi"/>
                <w:b/>
                <w:color w:val="FFFFFF"/>
                <w:spacing w:val="-2"/>
                <w:w w:val="90"/>
                <w:sz w:val="16"/>
                <w:szCs w:val="16"/>
              </w:rPr>
              <w:t>ΙΣΧΥΣ</w:t>
            </w:r>
          </w:p>
        </w:tc>
        <w:tc>
          <w:tcPr>
            <w:tcW w:w="996" w:type="dxa"/>
            <w:shd w:val="clear" w:color="auto" w:fill="933634"/>
            <w:vAlign w:val="center"/>
          </w:tcPr>
          <w:p w:rsidR="00FF5554" w:rsidRPr="00F709DB" w:rsidRDefault="00FF5554" w:rsidP="00A20BAF">
            <w:pPr>
              <w:pStyle w:val="TableParagraph"/>
              <w:spacing w:before="0" w:line="145" w:lineRule="exact"/>
              <w:jc w:val="center"/>
              <w:rPr>
                <w:rFonts w:asciiTheme="minorHAnsi" w:hAnsiTheme="minorHAnsi" w:cstheme="minorHAnsi"/>
                <w:b/>
                <w:sz w:val="16"/>
                <w:szCs w:val="16"/>
              </w:rPr>
            </w:pPr>
            <w:r w:rsidRPr="00F709DB">
              <w:rPr>
                <w:rFonts w:asciiTheme="minorHAnsi" w:hAnsiTheme="minorHAnsi" w:cstheme="minorHAnsi"/>
                <w:b/>
                <w:color w:val="FFFFFF"/>
                <w:spacing w:val="-4"/>
                <w:sz w:val="16"/>
                <w:szCs w:val="16"/>
              </w:rPr>
              <w:t>Κ.Α.</w:t>
            </w:r>
          </w:p>
          <w:p w:rsidR="00FF5554" w:rsidRPr="00F709DB" w:rsidRDefault="00FF5554" w:rsidP="00A20BAF">
            <w:pPr>
              <w:pStyle w:val="TableParagraph"/>
              <w:spacing w:before="0" w:line="144" w:lineRule="exact"/>
              <w:jc w:val="center"/>
              <w:rPr>
                <w:rFonts w:asciiTheme="minorHAnsi" w:hAnsiTheme="minorHAnsi" w:cstheme="minorHAnsi"/>
                <w:b/>
                <w:sz w:val="16"/>
                <w:szCs w:val="16"/>
              </w:rPr>
            </w:pPr>
            <w:r w:rsidRPr="00F709DB">
              <w:rPr>
                <w:rFonts w:asciiTheme="minorHAnsi" w:hAnsiTheme="minorHAnsi" w:cstheme="minorHAnsi"/>
                <w:b/>
                <w:color w:val="FFFFFF"/>
                <w:spacing w:val="-2"/>
                <w:w w:val="90"/>
                <w:sz w:val="16"/>
                <w:szCs w:val="16"/>
              </w:rPr>
              <w:t>ΥΠΗΡΕΣΙΑΣ</w:t>
            </w:r>
            <w:r w:rsidR="00A20BAF" w:rsidRPr="00F709DB">
              <w:rPr>
                <w:rFonts w:asciiTheme="minorHAnsi" w:hAnsiTheme="minorHAnsi" w:cstheme="minorHAnsi"/>
                <w:b/>
                <w:color w:val="FFFFFF"/>
                <w:sz w:val="16"/>
                <w:szCs w:val="16"/>
              </w:rPr>
              <w:t xml:space="preserve"> </w:t>
            </w:r>
            <w:r w:rsidRPr="00F709DB">
              <w:rPr>
                <w:rFonts w:asciiTheme="minorHAnsi" w:hAnsiTheme="minorHAnsi" w:cstheme="minorHAnsi"/>
                <w:b/>
                <w:color w:val="FFFFFF"/>
                <w:spacing w:val="-2"/>
                <w:w w:val="90"/>
                <w:sz w:val="16"/>
                <w:szCs w:val="16"/>
              </w:rPr>
              <w:t>ΟΧΗΜΑΤΟΣ</w:t>
            </w:r>
          </w:p>
        </w:tc>
        <w:tc>
          <w:tcPr>
            <w:tcW w:w="685" w:type="dxa"/>
            <w:shd w:val="clear" w:color="auto" w:fill="933634"/>
            <w:vAlign w:val="center"/>
          </w:tcPr>
          <w:p w:rsidR="00FF5554" w:rsidRPr="00F709DB" w:rsidRDefault="00FF5554" w:rsidP="00A20BAF">
            <w:pPr>
              <w:pStyle w:val="TableParagraph"/>
              <w:spacing w:before="71"/>
              <w:ind w:left="-28" w:firstLine="28"/>
              <w:jc w:val="center"/>
              <w:rPr>
                <w:rFonts w:asciiTheme="minorHAnsi" w:hAnsiTheme="minorHAnsi" w:cstheme="minorHAnsi"/>
                <w:b/>
                <w:sz w:val="16"/>
                <w:szCs w:val="16"/>
              </w:rPr>
            </w:pPr>
            <w:r w:rsidRPr="00F709DB">
              <w:rPr>
                <w:rFonts w:asciiTheme="minorHAnsi" w:hAnsiTheme="minorHAnsi" w:cstheme="minorHAnsi"/>
                <w:b/>
                <w:color w:val="FFFFFF"/>
                <w:spacing w:val="-2"/>
                <w:w w:val="90"/>
                <w:sz w:val="16"/>
                <w:szCs w:val="16"/>
              </w:rPr>
              <w:t>ΠΡΑΓΜΑΤ</w:t>
            </w:r>
            <w:r w:rsidRPr="00F709DB">
              <w:rPr>
                <w:rFonts w:asciiTheme="minorHAnsi" w:hAnsiTheme="minorHAnsi" w:cstheme="minorHAnsi"/>
                <w:b/>
                <w:color w:val="FFFFFF"/>
                <w:sz w:val="16"/>
                <w:szCs w:val="16"/>
              </w:rPr>
              <w:t xml:space="preserve"> </w:t>
            </w:r>
            <w:r w:rsidRPr="00F709DB">
              <w:rPr>
                <w:rFonts w:asciiTheme="minorHAnsi" w:hAnsiTheme="minorHAnsi" w:cstheme="minorHAnsi"/>
                <w:b/>
                <w:color w:val="FFFFFF"/>
                <w:spacing w:val="-2"/>
                <w:sz w:val="16"/>
                <w:szCs w:val="16"/>
              </w:rPr>
              <w:t>ΙΣΧΥΣ</w:t>
            </w:r>
          </w:p>
        </w:tc>
        <w:tc>
          <w:tcPr>
            <w:tcW w:w="1134" w:type="dxa"/>
            <w:shd w:val="clear" w:color="auto" w:fill="933634"/>
            <w:vAlign w:val="center"/>
          </w:tcPr>
          <w:p w:rsidR="00FF5554" w:rsidRPr="00F709DB" w:rsidRDefault="00FF5554" w:rsidP="00A20BAF">
            <w:pPr>
              <w:pStyle w:val="TableParagraph"/>
              <w:spacing w:before="71"/>
              <w:jc w:val="center"/>
              <w:rPr>
                <w:rFonts w:asciiTheme="minorHAnsi" w:hAnsiTheme="minorHAnsi" w:cstheme="minorHAnsi"/>
                <w:b/>
                <w:sz w:val="16"/>
                <w:szCs w:val="16"/>
              </w:rPr>
            </w:pPr>
            <w:r w:rsidRPr="00F709DB">
              <w:rPr>
                <w:rFonts w:asciiTheme="minorHAnsi" w:hAnsiTheme="minorHAnsi" w:cstheme="minorHAnsi"/>
                <w:b/>
                <w:color w:val="FFFFFF"/>
                <w:spacing w:val="-2"/>
                <w:sz w:val="16"/>
                <w:szCs w:val="16"/>
              </w:rPr>
              <w:t>ΗΜ/ΝΙΑ</w:t>
            </w:r>
            <w:r w:rsidRPr="00F709DB">
              <w:rPr>
                <w:rFonts w:asciiTheme="minorHAnsi" w:hAnsiTheme="minorHAnsi" w:cstheme="minorHAnsi"/>
                <w:b/>
                <w:color w:val="FFFFFF"/>
                <w:sz w:val="16"/>
                <w:szCs w:val="16"/>
              </w:rPr>
              <w:t xml:space="preserve"> </w:t>
            </w:r>
            <w:r w:rsidRPr="00F709DB">
              <w:rPr>
                <w:rFonts w:asciiTheme="minorHAnsi" w:hAnsiTheme="minorHAnsi" w:cstheme="minorHAnsi"/>
                <w:b/>
                <w:color w:val="FFFFFF"/>
                <w:spacing w:val="-4"/>
                <w:sz w:val="16"/>
                <w:szCs w:val="16"/>
              </w:rPr>
              <w:t>1</w:t>
            </w:r>
            <w:proofErr w:type="spellStart"/>
            <w:r w:rsidRPr="00F709DB">
              <w:rPr>
                <w:rFonts w:asciiTheme="minorHAnsi" w:hAnsiTheme="minorHAnsi" w:cstheme="minorHAnsi"/>
                <w:b/>
                <w:color w:val="FFFFFF"/>
                <w:spacing w:val="-4"/>
                <w:position w:val="4"/>
                <w:sz w:val="16"/>
                <w:szCs w:val="16"/>
              </w:rPr>
              <w:t>ης</w:t>
            </w:r>
            <w:proofErr w:type="spellEnd"/>
            <w:r w:rsidR="00A20BAF" w:rsidRPr="00F709DB">
              <w:rPr>
                <w:rFonts w:asciiTheme="minorHAnsi" w:hAnsiTheme="minorHAnsi" w:cstheme="minorHAnsi"/>
                <w:b/>
                <w:color w:val="FFFFFF"/>
                <w:spacing w:val="-4"/>
                <w:position w:val="4"/>
                <w:sz w:val="16"/>
                <w:szCs w:val="16"/>
                <w:lang w:val="el-GR"/>
              </w:rPr>
              <w:t xml:space="preserve"> </w:t>
            </w:r>
            <w:r w:rsidRPr="00F709DB">
              <w:rPr>
                <w:rFonts w:asciiTheme="minorHAnsi" w:hAnsiTheme="minorHAnsi" w:cstheme="minorHAnsi"/>
                <w:b/>
                <w:color w:val="FFFFFF"/>
                <w:spacing w:val="-4"/>
                <w:sz w:val="16"/>
                <w:szCs w:val="16"/>
              </w:rPr>
              <w:t>ΑΔΕΙΑΣ</w:t>
            </w:r>
          </w:p>
        </w:tc>
        <w:tc>
          <w:tcPr>
            <w:tcW w:w="1134" w:type="dxa"/>
            <w:shd w:val="clear" w:color="auto" w:fill="933634"/>
            <w:vAlign w:val="center"/>
          </w:tcPr>
          <w:p w:rsidR="00FF5554" w:rsidRPr="00F709DB" w:rsidRDefault="00FF5554" w:rsidP="00FF5554">
            <w:pPr>
              <w:pStyle w:val="TableParagraph"/>
              <w:spacing w:before="15" w:line="130" w:lineRule="atLeast"/>
              <w:ind w:left="56" w:right="127"/>
              <w:jc w:val="center"/>
              <w:rPr>
                <w:rFonts w:asciiTheme="minorHAnsi" w:hAnsiTheme="minorHAnsi" w:cstheme="minorHAnsi"/>
                <w:b/>
                <w:sz w:val="16"/>
                <w:szCs w:val="16"/>
              </w:rPr>
            </w:pPr>
            <w:r w:rsidRPr="00F709DB">
              <w:rPr>
                <w:rFonts w:asciiTheme="minorHAnsi" w:hAnsiTheme="minorHAnsi" w:cstheme="minorHAnsi"/>
                <w:b/>
                <w:color w:val="FFFFFF"/>
                <w:spacing w:val="-2"/>
                <w:w w:val="90"/>
                <w:sz w:val="16"/>
                <w:szCs w:val="16"/>
              </w:rPr>
              <w:t>ΕΚΤΙΜΩΜΕΝΗ</w:t>
            </w:r>
            <w:r w:rsidRPr="00F709DB">
              <w:rPr>
                <w:rFonts w:asciiTheme="minorHAnsi" w:hAnsiTheme="minorHAnsi" w:cstheme="minorHAnsi"/>
                <w:b/>
                <w:color w:val="FFFFFF"/>
                <w:spacing w:val="40"/>
                <w:sz w:val="16"/>
                <w:szCs w:val="16"/>
              </w:rPr>
              <w:t xml:space="preserve"> </w:t>
            </w:r>
            <w:r w:rsidRPr="00F709DB">
              <w:rPr>
                <w:rFonts w:asciiTheme="minorHAnsi" w:hAnsiTheme="minorHAnsi" w:cstheme="minorHAnsi"/>
                <w:b/>
                <w:color w:val="FFFFFF"/>
                <w:spacing w:val="-4"/>
                <w:sz w:val="16"/>
                <w:szCs w:val="16"/>
              </w:rPr>
              <w:t>ΑΞΙΑ</w:t>
            </w:r>
            <w:r w:rsidRPr="00F709DB">
              <w:rPr>
                <w:rFonts w:asciiTheme="minorHAnsi" w:hAnsiTheme="minorHAnsi" w:cstheme="minorHAnsi"/>
                <w:b/>
                <w:color w:val="FFFFFF"/>
                <w:spacing w:val="40"/>
                <w:sz w:val="16"/>
                <w:szCs w:val="16"/>
              </w:rPr>
              <w:t xml:space="preserve"> </w:t>
            </w:r>
            <w:r w:rsidRPr="00F709DB">
              <w:rPr>
                <w:rFonts w:asciiTheme="minorHAnsi" w:hAnsiTheme="minorHAnsi" w:cstheme="minorHAnsi"/>
                <w:b/>
                <w:color w:val="FFFFFF"/>
                <w:spacing w:val="-2"/>
                <w:sz w:val="16"/>
                <w:szCs w:val="16"/>
              </w:rPr>
              <w:t>ΟΧΗΜΑΤΟΣ</w:t>
            </w:r>
          </w:p>
        </w:tc>
      </w:tr>
      <w:tr w:rsidR="00FF5554" w:rsidRPr="00F709DB" w:rsidTr="00A20BAF">
        <w:trPr>
          <w:trHeight w:val="263"/>
          <w:jc w:val="center"/>
        </w:trPr>
        <w:tc>
          <w:tcPr>
            <w:tcW w:w="430" w:type="dxa"/>
            <w:vAlign w:val="center"/>
          </w:tcPr>
          <w:p w:rsidR="00FF5554" w:rsidRPr="00F709DB" w:rsidRDefault="00894312" w:rsidP="00894312">
            <w:pPr>
              <w:pStyle w:val="TableParagraph"/>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1</w:t>
            </w:r>
          </w:p>
        </w:tc>
        <w:tc>
          <w:tcPr>
            <w:tcW w:w="851" w:type="dxa"/>
            <w:vAlign w:val="center"/>
          </w:tcPr>
          <w:p w:rsidR="00FF5554" w:rsidRPr="00F709DB" w:rsidRDefault="00FF5554" w:rsidP="00894312">
            <w:pPr>
              <w:pStyle w:val="TableParagraph"/>
              <w:jc w:val="center"/>
              <w:rPr>
                <w:rFonts w:asciiTheme="minorHAnsi" w:hAnsiTheme="minorHAnsi" w:cstheme="minorHAnsi"/>
                <w:sz w:val="16"/>
                <w:szCs w:val="16"/>
              </w:rPr>
            </w:pPr>
            <w:r w:rsidRPr="00F709DB">
              <w:rPr>
                <w:rFonts w:asciiTheme="minorHAnsi" w:hAnsiTheme="minorHAnsi" w:cstheme="minorHAnsi"/>
                <w:spacing w:val="-2"/>
                <w:sz w:val="16"/>
                <w:szCs w:val="16"/>
              </w:rPr>
              <w:t>ΚΗΙ-</w:t>
            </w:r>
            <w:r w:rsidRPr="00F709DB">
              <w:rPr>
                <w:rFonts w:asciiTheme="minorHAnsi" w:hAnsiTheme="minorHAnsi" w:cstheme="minorHAnsi"/>
                <w:spacing w:val="-4"/>
                <w:sz w:val="16"/>
                <w:szCs w:val="16"/>
              </w:rPr>
              <w:t>4171</w:t>
            </w:r>
          </w:p>
        </w:tc>
        <w:tc>
          <w:tcPr>
            <w:tcW w:w="1275" w:type="dxa"/>
            <w:vAlign w:val="center"/>
          </w:tcPr>
          <w:p w:rsidR="00FF5554" w:rsidRPr="00F709DB" w:rsidRDefault="00FF5554" w:rsidP="00417F6F">
            <w:pPr>
              <w:pStyle w:val="TableParagraph"/>
              <w:ind w:left="17"/>
              <w:jc w:val="center"/>
              <w:rPr>
                <w:rFonts w:asciiTheme="minorHAnsi" w:hAnsiTheme="minorHAnsi" w:cstheme="minorHAnsi"/>
                <w:sz w:val="16"/>
                <w:szCs w:val="16"/>
              </w:rPr>
            </w:pPr>
            <w:r w:rsidRPr="00F709DB">
              <w:rPr>
                <w:rFonts w:asciiTheme="minorHAnsi" w:hAnsiTheme="minorHAnsi" w:cstheme="minorHAnsi"/>
                <w:spacing w:val="-2"/>
                <w:sz w:val="16"/>
                <w:szCs w:val="16"/>
              </w:rPr>
              <w:t>VOLVO</w:t>
            </w:r>
          </w:p>
        </w:tc>
        <w:tc>
          <w:tcPr>
            <w:tcW w:w="1010" w:type="dxa"/>
            <w:vAlign w:val="center"/>
          </w:tcPr>
          <w:p w:rsidR="00FF5554" w:rsidRPr="00F709DB" w:rsidRDefault="00FF5554" w:rsidP="00FF5554">
            <w:pPr>
              <w:pStyle w:val="TableParagraph"/>
              <w:ind w:left="94" w:right="79"/>
              <w:jc w:val="center"/>
              <w:rPr>
                <w:rFonts w:asciiTheme="minorHAnsi" w:hAnsiTheme="minorHAnsi" w:cstheme="minorHAnsi"/>
                <w:sz w:val="16"/>
                <w:szCs w:val="16"/>
              </w:rPr>
            </w:pPr>
            <w:r w:rsidRPr="00F709DB">
              <w:rPr>
                <w:rFonts w:asciiTheme="minorHAnsi" w:hAnsiTheme="minorHAnsi" w:cstheme="minorHAnsi"/>
                <w:spacing w:val="-4"/>
                <w:sz w:val="16"/>
                <w:szCs w:val="16"/>
              </w:rPr>
              <w:t>ΑΜΟΛ</w:t>
            </w:r>
          </w:p>
        </w:tc>
        <w:tc>
          <w:tcPr>
            <w:tcW w:w="1679" w:type="dxa"/>
            <w:vAlign w:val="center"/>
          </w:tcPr>
          <w:p w:rsidR="00FF5554" w:rsidRPr="00F709DB" w:rsidRDefault="00FF5554" w:rsidP="00EB05F8">
            <w:pPr>
              <w:pStyle w:val="TableParagraph"/>
              <w:ind w:left="-24"/>
              <w:jc w:val="center"/>
              <w:rPr>
                <w:rFonts w:asciiTheme="minorHAnsi" w:hAnsiTheme="minorHAnsi" w:cstheme="minorHAnsi"/>
                <w:sz w:val="16"/>
                <w:szCs w:val="16"/>
              </w:rPr>
            </w:pPr>
            <w:r w:rsidRPr="00F709DB">
              <w:rPr>
                <w:rFonts w:asciiTheme="minorHAnsi" w:hAnsiTheme="minorHAnsi" w:cstheme="minorHAnsi"/>
                <w:spacing w:val="-2"/>
                <w:sz w:val="16"/>
                <w:szCs w:val="16"/>
              </w:rPr>
              <w:t>ΕΠΙΒΑΤΙΚΟ</w:t>
            </w:r>
          </w:p>
        </w:tc>
        <w:tc>
          <w:tcPr>
            <w:tcW w:w="729" w:type="dxa"/>
            <w:vAlign w:val="center"/>
          </w:tcPr>
          <w:p w:rsidR="00FF5554" w:rsidRPr="00F709DB" w:rsidRDefault="00FF5554" w:rsidP="00A20BAF">
            <w:pPr>
              <w:pStyle w:val="TableParagraph"/>
              <w:jc w:val="center"/>
              <w:rPr>
                <w:rFonts w:asciiTheme="minorHAnsi" w:hAnsiTheme="minorHAnsi" w:cstheme="minorHAnsi"/>
                <w:sz w:val="16"/>
                <w:szCs w:val="16"/>
              </w:rPr>
            </w:pPr>
            <w:r w:rsidRPr="00F709DB">
              <w:rPr>
                <w:rFonts w:asciiTheme="minorHAnsi" w:hAnsiTheme="minorHAnsi" w:cstheme="minorHAnsi"/>
                <w:spacing w:val="-5"/>
                <w:sz w:val="16"/>
                <w:szCs w:val="16"/>
              </w:rPr>
              <w:t>14</w:t>
            </w:r>
          </w:p>
        </w:tc>
        <w:tc>
          <w:tcPr>
            <w:tcW w:w="996" w:type="dxa"/>
            <w:vAlign w:val="center"/>
          </w:tcPr>
          <w:p w:rsidR="00FF5554" w:rsidRPr="00F709DB" w:rsidRDefault="00FF5554" w:rsidP="00FF5554">
            <w:pPr>
              <w:pStyle w:val="TableParagraph"/>
              <w:ind w:left="413"/>
              <w:rPr>
                <w:rFonts w:asciiTheme="minorHAnsi" w:hAnsiTheme="minorHAnsi" w:cstheme="minorHAnsi"/>
                <w:sz w:val="16"/>
                <w:szCs w:val="16"/>
              </w:rPr>
            </w:pPr>
            <w:r w:rsidRPr="00F709DB">
              <w:rPr>
                <w:rFonts w:asciiTheme="minorHAnsi" w:hAnsiTheme="minorHAnsi" w:cstheme="minorHAnsi"/>
                <w:spacing w:val="-5"/>
                <w:sz w:val="16"/>
                <w:szCs w:val="16"/>
              </w:rPr>
              <w:t>10</w:t>
            </w:r>
          </w:p>
        </w:tc>
        <w:tc>
          <w:tcPr>
            <w:tcW w:w="685" w:type="dxa"/>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vAlign w:val="center"/>
          </w:tcPr>
          <w:p w:rsidR="00FF5554" w:rsidRPr="00F709DB" w:rsidRDefault="00FF5554" w:rsidP="00FF5554">
            <w:pPr>
              <w:pStyle w:val="TableParagraph"/>
              <w:ind w:left="36" w:right="3"/>
              <w:jc w:val="center"/>
              <w:rPr>
                <w:rFonts w:asciiTheme="minorHAnsi" w:hAnsiTheme="minorHAnsi" w:cstheme="minorHAnsi"/>
                <w:sz w:val="16"/>
                <w:szCs w:val="16"/>
              </w:rPr>
            </w:pPr>
            <w:r w:rsidRPr="00F709DB">
              <w:rPr>
                <w:rFonts w:asciiTheme="minorHAnsi" w:hAnsiTheme="minorHAnsi" w:cstheme="minorHAnsi"/>
                <w:spacing w:val="-2"/>
                <w:sz w:val="16"/>
                <w:szCs w:val="16"/>
              </w:rPr>
              <w:t>16/10/2007</w:t>
            </w:r>
          </w:p>
        </w:tc>
        <w:tc>
          <w:tcPr>
            <w:tcW w:w="1134" w:type="dxa"/>
            <w:vAlign w:val="center"/>
          </w:tcPr>
          <w:p w:rsidR="00FF5554" w:rsidRPr="00F709DB" w:rsidRDefault="00FF5554" w:rsidP="00FF5554">
            <w:pPr>
              <w:pStyle w:val="TableParagraph"/>
              <w:ind w:right="182"/>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10.000</w:t>
            </w:r>
            <w:r w:rsidR="00A20BAF" w:rsidRPr="00F709DB">
              <w:rPr>
                <w:rFonts w:asciiTheme="minorHAnsi" w:hAnsiTheme="minorHAnsi" w:cstheme="minorHAnsi"/>
                <w:spacing w:val="-2"/>
                <w:sz w:val="16"/>
                <w:szCs w:val="16"/>
                <w:lang w:val="el-GR"/>
              </w:rPr>
              <w:t>,00</w:t>
            </w:r>
          </w:p>
        </w:tc>
      </w:tr>
      <w:tr w:rsidR="00FF5554" w:rsidRPr="00F709DB" w:rsidTr="00A20BAF">
        <w:trPr>
          <w:trHeight w:val="266"/>
          <w:jc w:val="center"/>
        </w:trPr>
        <w:tc>
          <w:tcPr>
            <w:tcW w:w="430" w:type="dxa"/>
            <w:vAlign w:val="center"/>
          </w:tcPr>
          <w:p w:rsidR="00FF5554" w:rsidRPr="00F709DB" w:rsidRDefault="00FF5554" w:rsidP="00894312">
            <w:pPr>
              <w:pStyle w:val="TableParagraph"/>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2</w:t>
            </w:r>
          </w:p>
        </w:tc>
        <w:tc>
          <w:tcPr>
            <w:tcW w:w="851" w:type="dxa"/>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ΚΤΥ-1264</w:t>
            </w:r>
          </w:p>
        </w:tc>
        <w:tc>
          <w:tcPr>
            <w:tcW w:w="1275" w:type="dxa"/>
            <w:vAlign w:val="center"/>
          </w:tcPr>
          <w:p w:rsidR="00FF5554" w:rsidRPr="00F709DB" w:rsidRDefault="00FF5554" w:rsidP="00417F6F">
            <w:pPr>
              <w:pStyle w:val="TableParagraph"/>
              <w:ind w:left="108"/>
              <w:jc w:val="center"/>
              <w:rPr>
                <w:rFonts w:asciiTheme="minorHAnsi" w:hAnsiTheme="minorHAnsi" w:cstheme="minorHAnsi"/>
                <w:sz w:val="16"/>
                <w:szCs w:val="16"/>
              </w:rPr>
            </w:pPr>
            <w:r w:rsidRPr="00F709DB">
              <w:rPr>
                <w:rFonts w:asciiTheme="minorHAnsi" w:hAnsiTheme="minorHAnsi" w:cstheme="minorHAnsi"/>
                <w:spacing w:val="-2"/>
                <w:sz w:val="16"/>
                <w:szCs w:val="16"/>
              </w:rPr>
              <w:t>VOLKSWAGEN</w:t>
            </w:r>
          </w:p>
        </w:tc>
        <w:tc>
          <w:tcPr>
            <w:tcW w:w="1010" w:type="dxa"/>
            <w:vAlign w:val="center"/>
          </w:tcPr>
          <w:p w:rsidR="00FF5554" w:rsidRPr="00F709DB" w:rsidRDefault="00FF5554" w:rsidP="00FF5554">
            <w:pPr>
              <w:pStyle w:val="TableParagraph"/>
              <w:ind w:left="94" w:right="79"/>
              <w:jc w:val="center"/>
              <w:rPr>
                <w:rFonts w:asciiTheme="minorHAnsi" w:hAnsiTheme="minorHAnsi" w:cstheme="minorHAnsi"/>
                <w:sz w:val="16"/>
                <w:szCs w:val="16"/>
              </w:rPr>
            </w:pPr>
            <w:r w:rsidRPr="00F709DB">
              <w:rPr>
                <w:rFonts w:asciiTheme="minorHAnsi" w:hAnsiTheme="minorHAnsi" w:cstheme="minorHAnsi"/>
                <w:spacing w:val="-2"/>
                <w:sz w:val="16"/>
                <w:szCs w:val="16"/>
              </w:rPr>
              <w:t>ΒΕΝΖΙΝΗ</w:t>
            </w:r>
          </w:p>
        </w:tc>
        <w:tc>
          <w:tcPr>
            <w:tcW w:w="1679" w:type="dxa"/>
            <w:vAlign w:val="center"/>
          </w:tcPr>
          <w:p w:rsidR="00FF5554" w:rsidRPr="00F709DB" w:rsidRDefault="00FF5554" w:rsidP="00EB05F8">
            <w:pPr>
              <w:pStyle w:val="TableParagraph"/>
              <w:ind w:left="-24"/>
              <w:jc w:val="center"/>
              <w:rPr>
                <w:rFonts w:asciiTheme="minorHAnsi" w:hAnsiTheme="minorHAnsi" w:cstheme="minorHAnsi"/>
                <w:sz w:val="16"/>
                <w:szCs w:val="16"/>
              </w:rPr>
            </w:pPr>
            <w:r w:rsidRPr="00F709DB">
              <w:rPr>
                <w:rFonts w:asciiTheme="minorHAnsi" w:hAnsiTheme="minorHAnsi" w:cstheme="minorHAnsi"/>
                <w:spacing w:val="-2"/>
                <w:sz w:val="16"/>
                <w:szCs w:val="16"/>
              </w:rPr>
              <w:t>ΕΠΙΒΑΤΙΚΟ</w:t>
            </w:r>
          </w:p>
        </w:tc>
        <w:tc>
          <w:tcPr>
            <w:tcW w:w="729" w:type="dxa"/>
            <w:vAlign w:val="center"/>
          </w:tcPr>
          <w:p w:rsidR="00FF5554" w:rsidRPr="00F709DB" w:rsidRDefault="00FF5554" w:rsidP="00A20BAF">
            <w:pPr>
              <w:pStyle w:val="TableParagraph"/>
              <w:jc w:val="center"/>
              <w:rPr>
                <w:rFonts w:asciiTheme="minorHAnsi" w:hAnsiTheme="minorHAnsi" w:cstheme="minorHAnsi"/>
                <w:sz w:val="16"/>
                <w:szCs w:val="16"/>
              </w:rPr>
            </w:pPr>
            <w:r w:rsidRPr="00F709DB">
              <w:rPr>
                <w:rFonts w:asciiTheme="minorHAnsi" w:hAnsiTheme="minorHAnsi" w:cstheme="minorHAnsi"/>
                <w:spacing w:val="-5"/>
                <w:sz w:val="16"/>
                <w:szCs w:val="16"/>
              </w:rPr>
              <w:t>10</w:t>
            </w:r>
          </w:p>
        </w:tc>
        <w:tc>
          <w:tcPr>
            <w:tcW w:w="996" w:type="dxa"/>
            <w:vAlign w:val="center"/>
          </w:tcPr>
          <w:p w:rsidR="00FF5554" w:rsidRPr="00F709DB" w:rsidRDefault="00FF5554" w:rsidP="00FF5554">
            <w:pPr>
              <w:pStyle w:val="TableParagraph"/>
              <w:ind w:left="413"/>
              <w:rPr>
                <w:rFonts w:asciiTheme="minorHAnsi" w:hAnsiTheme="minorHAnsi" w:cstheme="minorHAnsi"/>
                <w:sz w:val="16"/>
                <w:szCs w:val="16"/>
              </w:rPr>
            </w:pPr>
            <w:r w:rsidRPr="00F709DB">
              <w:rPr>
                <w:rFonts w:asciiTheme="minorHAnsi" w:hAnsiTheme="minorHAnsi" w:cstheme="minorHAnsi"/>
                <w:spacing w:val="-5"/>
                <w:sz w:val="16"/>
                <w:szCs w:val="16"/>
              </w:rPr>
              <w:t>10</w:t>
            </w:r>
          </w:p>
        </w:tc>
        <w:tc>
          <w:tcPr>
            <w:tcW w:w="685" w:type="dxa"/>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vAlign w:val="center"/>
          </w:tcPr>
          <w:p w:rsidR="00FF5554" w:rsidRPr="00F709DB" w:rsidRDefault="00FF5554" w:rsidP="00FF5554">
            <w:pPr>
              <w:pStyle w:val="TableParagraph"/>
              <w:ind w:left="36" w:right="3"/>
              <w:jc w:val="center"/>
              <w:rPr>
                <w:rFonts w:asciiTheme="minorHAnsi" w:hAnsiTheme="minorHAnsi" w:cstheme="minorHAnsi"/>
                <w:sz w:val="16"/>
                <w:szCs w:val="16"/>
              </w:rPr>
            </w:pPr>
            <w:r w:rsidRPr="00F709DB">
              <w:rPr>
                <w:rFonts w:asciiTheme="minorHAnsi" w:hAnsiTheme="minorHAnsi" w:cstheme="minorHAnsi"/>
                <w:spacing w:val="-2"/>
                <w:sz w:val="16"/>
                <w:szCs w:val="16"/>
              </w:rPr>
              <w:t>17/1/2017</w:t>
            </w:r>
          </w:p>
        </w:tc>
        <w:tc>
          <w:tcPr>
            <w:tcW w:w="1134" w:type="dxa"/>
            <w:vAlign w:val="center"/>
          </w:tcPr>
          <w:p w:rsidR="00FF5554" w:rsidRPr="00F709DB" w:rsidRDefault="00FF5554" w:rsidP="00FF5554">
            <w:pPr>
              <w:pStyle w:val="TableParagraph"/>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22.000</w:t>
            </w:r>
            <w:r w:rsidR="00A20BAF" w:rsidRPr="00F709DB">
              <w:rPr>
                <w:rFonts w:asciiTheme="minorHAnsi" w:hAnsiTheme="minorHAnsi" w:cstheme="minorHAnsi"/>
                <w:spacing w:val="-2"/>
                <w:sz w:val="16"/>
                <w:szCs w:val="16"/>
                <w:lang w:val="el-GR"/>
              </w:rPr>
              <w:t>,00</w:t>
            </w:r>
          </w:p>
        </w:tc>
      </w:tr>
      <w:tr w:rsidR="00FF5554" w:rsidRPr="00F709DB" w:rsidTr="00A20BAF">
        <w:trPr>
          <w:trHeight w:val="263"/>
          <w:jc w:val="center"/>
        </w:trPr>
        <w:tc>
          <w:tcPr>
            <w:tcW w:w="430" w:type="dxa"/>
            <w:vAlign w:val="center"/>
          </w:tcPr>
          <w:p w:rsidR="00FF5554" w:rsidRPr="00F709DB" w:rsidRDefault="00FF5554" w:rsidP="00894312">
            <w:pPr>
              <w:pStyle w:val="TableParagraph"/>
              <w:spacing w:before="44"/>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3</w:t>
            </w:r>
          </w:p>
        </w:tc>
        <w:tc>
          <w:tcPr>
            <w:tcW w:w="851" w:type="dxa"/>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ΚΤΥ-3752</w:t>
            </w:r>
          </w:p>
        </w:tc>
        <w:tc>
          <w:tcPr>
            <w:tcW w:w="1275" w:type="dxa"/>
            <w:vAlign w:val="center"/>
          </w:tcPr>
          <w:p w:rsidR="00FF5554" w:rsidRPr="00F709DB" w:rsidRDefault="00FF5554" w:rsidP="00417F6F">
            <w:pPr>
              <w:pStyle w:val="TableParagraph"/>
              <w:spacing w:before="44"/>
              <w:ind w:left="413"/>
              <w:rPr>
                <w:rFonts w:asciiTheme="minorHAnsi" w:hAnsiTheme="minorHAnsi" w:cstheme="minorHAnsi"/>
                <w:sz w:val="16"/>
                <w:szCs w:val="16"/>
              </w:rPr>
            </w:pPr>
            <w:r w:rsidRPr="00F709DB">
              <w:rPr>
                <w:rFonts w:asciiTheme="minorHAnsi" w:hAnsiTheme="minorHAnsi" w:cstheme="minorHAnsi"/>
                <w:spacing w:val="-2"/>
                <w:sz w:val="16"/>
                <w:szCs w:val="16"/>
              </w:rPr>
              <w:t>DACIA</w:t>
            </w:r>
          </w:p>
        </w:tc>
        <w:tc>
          <w:tcPr>
            <w:tcW w:w="1010" w:type="dxa"/>
            <w:vAlign w:val="center"/>
          </w:tcPr>
          <w:p w:rsidR="00FF5554" w:rsidRPr="00F709DB" w:rsidRDefault="00FF5554" w:rsidP="00FF5554">
            <w:pPr>
              <w:pStyle w:val="TableParagraph"/>
              <w:spacing w:before="44"/>
              <w:ind w:left="92" w:right="79"/>
              <w:jc w:val="center"/>
              <w:rPr>
                <w:rFonts w:asciiTheme="minorHAnsi" w:hAnsiTheme="minorHAnsi" w:cstheme="minorHAnsi"/>
                <w:sz w:val="16"/>
                <w:szCs w:val="16"/>
              </w:rPr>
            </w:pPr>
            <w:r w:rsidRPr="00F709DB">
              <w:rPr>
                <w:rFonts w:asciiTheme="minorHAnsi" w:hAnsiTheme="minorHAnsi" w:cstheme="minorHAnsi"/>
                <w:spacing w:val="-2"/>
                <w:sz w:val="16"/>
                <w:szCs w:val="16"/>
              </w:rPr>
              <w:t>ΗΛΕΚΤΡΙΚΟ</w:t>
            </w:r>
          </w:p>
        </w:tc>
        <w:tc>
          <w:tcPr>
            <w:tcW w:w="1679" w:type="dxa"/>
            <w:vAlign w:val="center"/>
          </w:tcPr>
          <w:p w:rsidR="00FF5554" w:rsidRPr="00F709DB" w:rsidRDefault="00FF5554" w:rsidP="00EB05F8">
            <w:pPr>
              <w:pStyle w:val="TableParagraph"/>
              <w:spacing w:before="44"/>
              <w:ind w:left="-24"/>
              <w:jc w:val="center"/>
              <w:rPr>
                <w:rFonts w:asciiTheme="minorHAnsi" w:hAnsiTheme="minorHAnsi" w:cstheme="minorHAnsi"/>
                <w:sz w:val="16"/>
                <w:szCs w:val="16"/>
              </w:rPr>
            </w:pPr>
            <w:r w:rsidRPr="00F709DB">
              <w:rPr>
                <w:rFonts w:asciiTheme="minorHAnsi" w:hAnsiTheme="minorHAnsi" w:cstheme="minorHAnsi"/>
                <w:spacing w:val="-2"/>
                <w:sz w:val="16"/>
                <w:szCs w:val="16"/>
              </w:rPr>
              <w:t>ΕΠΙΒΑΤΙΚΟ</w:t>
            </w:r>
          </w:p>
        </w:tc>
        <w:tc>
          <w:tcPr>
            <w:tcW w:w="729" w:type="dxa"/>
            <w:vAlign w:val="center"/>
          </w:tcPr>
          <w:p w:rsidR="00FF5554" w:rsidRPr="00F709DB" w:rsidRDefault="00FF5554" w:rsidP="00A20BAF">
            <w:pPr>
              <w:pStyle w:val="TableParagraph"/>
              <w:spacing w:before="44"/>
              <w:jc w:val="center"/>
              <w:rPr>
                <w:rFonts w:asciiTheme="minorHAnsi" w:hAnsiTheme="minorHAnsi" w:cstheme="minorHAnsi"/>
                <w:sz w:val="16"/>
                <w:szCs w:val="16"/>
              </w:rPr>
            </w:pPr>
            <w:r w:rsidRPr="00F709DB">
              <w:rPr>
                <w:rFonts w:asciiTheme="minorHAnsi" w:hAnsiTheme="minorHAnsi" w:cstheme="minorHAnsi"/>
                <w:spacing w:val="-10"/>
                <w:sz w:val="16"/>
                <w:szCs w:val="16"/>
              </w:rPr>
              <w:t>0</w:t>
            </w:r>
          </w:p>
        </w:tc>
        <w:tc>
          <w:tcPr>
            <w:tcW w:w="996" w:type="dxa"/>
            <w:vAlign w:val="center"/>
          </w:tcPr>
          <w:p w:rsidR="00FF5554" w:rsidRPr="00F709DB" w:rsidRDefault="00FF5554" w:rsidP="00FF5554">
            <w:pPr>
              <w:pStyle w:val="TableParagraph"/>
              <w:spacing w:before="44"/>
              <w:ind w:left="413"/>
              <w:rPr>
                <w:rFonts w:asciiTheme="minorHAnsi" w:hAnsiTheme="minorHAnsi" w:cstheme="minorHAnsi"/>
                <w:sz w:val="16"/>
                <w:szCs w:val="16"/>
              </w:rPr>
            </w:pPr>
            <w:r w:rsidRPr="00F709DB">
              <w:rPr>
                <w:rFonts w:asciiTheme="minorHAnsi" w:hAnsiTheme="minorHAnsi" w:cstheme="minorHAnsi"/>
                <w:spacing w:val="-5"/>
                <w:sz w:val="16"/>
                <w:szCs w:val="16"/>
              </w:rPr>
              <w:t>10</w:t>
            </w:r>
          </w:p>
        </w:tc>
        <w:tc>
          <w:tcPr>
            <w:tcW w:w="685" w:type="dxa"/>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vAlign w:val="center"/>
          </w:tcPr>
          <w:p w:rsidR="00FF5554" w:rsidRPr="00F709DB" w:rsidRDefault="00FF5554" w:rsidP="00FF5554">
            <w:pPr>
              <w:pStyle w:val="TableParagraph"/>
              <w:spacing w:before="44"/>
              <w:ind w:left="36" w:right="3"/>
              <w:jc w:val="center"/>
              <w:rPr>
                <w:rFonts w:asciiTheme="minorHAnsi" w:hAnsiTheme="minorHAnsi" w:cstheme="minorHAnsi"/>
                <w:sz w:val="16"/>
                <w:szCs w:val="16"/>
              </w:rPr>
            </w:pPr>
            <w:r w:rsidRPr="00F709DB">
              <w:rPr>
                <w:rFonts w:asciiTheme="minorHAnsi" w:hAnsiTheme="minorHAnsi" w:cstheme="minorHAnsi"/>
                <w:spacing w:val="-2"/>
                <w:sz w:val="16"/>
                <w:szCs w:val="16"/>
              </w:rPr>
              <w:t>9/10/2024</w:t>
            </w:r>
          </w:p>
        </w:tc>
        <w:tc>
          <w:tcPr>
            <w:tcW w:w="1134" w:type="dxa"/>
            <w:vAlign w:val="center"/>
          </w:tcPr>
          <w:p w:rsidR="00FF5554" w:rsidRPr="00F709DB" w:rsidRDefault="00FF5554" w:rsidP="00FF5554">
            <w:pPr>
              <w:pStyle w:val="TableParagraph"/>
              <w:spacing w:before="44"/>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21.365</w:t>
            </w:r>
            <w:r w:rsidR="00A20BAF" w:rsidRPr="00F709DB">
              <w:rPr>
                <w:rFonts w:asciiTheme="minorHAnsi" w:hAnsiTheme="minorHAnsi" w:cstheme="minorHAnsi"/>
                <w:spacing w:val="-2"/>
                <w:sz w:val="16"/>
                <w:szCs w:val="16"/>
                <w:lang w:val="el-GR"/>
              </w:rPr>
              <w:t>,00</w:t>
            </w:r>
          </w:p>
        </w:tc>
      </w:tr>
      <w:tr w:rsidR="00FF5554" w:rsidRPr="00F709DB" w:rsidTr="00A20BAF">
        <w:trPr>
          <w:trHeight w:val="263"/>
          <w:jc w:val="center"/>
        </w:trPr>
        <w:tc>
          <w:tcPr>
            <w:tcW w:w="430" w:type="dxa"/>
            <w:vAlign w:val="center"/>
          </w:tcPr>
          <w:p w:rsidR="00FF5554" w:rsidRPr="00F709DB" w:rsidRDefault="00FF5554" w:rsidP="00894312">
            <w:pPr>
              <w:pStyle w:val="TableParagraph"/>
              <w:spacing w:before="44"/>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4</w:t>
            </w:r>
          </w:p>
        </w:tc>
        <w:tc>
          <w:tcPr>
            <w:tcW w:w="851" w:type="dxa"/>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ΚΗΗ-4952</w:t>
            </w:r>
          </w:p>
        </w:tc>
        <w:tc>
          <w:tcPr>
            <w:tcW w:w="1275" w:type="dxa"/>
            <w:vAlign w:val="center"/>
          </w:tcPr>
          <w:p w:rsidR="00FF5554" w:rsidRPr="00F709DB" w:rsidRDefault="00FF5554" w:rsidP="00417F6F">
            <w:pPr>
              <w:pStyle w:val="TableParagraph"/>
              <w:spacing w:before="44"/>
              <w:ind w:left="413"/>
              <w:rPr>
                <w:rFonts w:asciiTheme="minorHAnsi" w:hAnsiTheme="minorHAnsi" w:cstheme="minorHAnsi"/>
                <w:sz w:val="16"/>
                <w:szCs w:val="16"/>
              </w:rPr>
            </w:pPr>
            <w:r w:rsidRPr="00F709DB">
              <w:rPr>
                <w:rFonts w:asciiTheme="minorHAnsi" w:hAnsiTheme="minorHAnsi" w:cstheme="minorHAnsi"/>
                <w:spacing w:val="-2"/>
                <w:sz w:val="16"/>
                <w:szCs w:val="16"/>
              </w:rPr>
              <w:t>DACIA</w:t>
            </w:r>
          </w:p>
        </w:tc>
        <w:tc>
          <w:tcPr>
            <w:tcW w:w="1010" w:type="dxa"/>
            <w:vAlign w:val="center"/>
          </w:tcPr>
          <w:p w:rsidR="00FF5554" w:rsidRPr="00F709DB" w:rsidRDefault="00FF5554" w:rsidP="00FF5554">
            <w:pPr>
              <w:pStyle w:val="TableParagraph"/>
              <w:spacing w:before="44"/>
              <w:ind w:left="92" w:right="79"/>
              <w:jc w:val="center"/>
              <w:rPr>
                <w:rFonts w:asciiTheme="minorHAnsi" w:hAnsiTheme="minorHAnsi" w:cstheme="minorHAnsi"/>
                <w:sz w:val="16"/>
                <w:szCs w:val="16"/>
              </w:rPr>
            </w:pPr>
            <w:r w:rsidRPr="00F709DB">
              <w:rPr>
                <w:rFonts w:asciiTheme="minorHAnsi" w:hAnsiTheme="minorHAnsi" w:cstheme="minorHAnsi"/>
                <w:spacing w:val="-2"/>
                <w:sz w:val="16"/>
                <w:szCs w:val="16"/>
              </w:rPr>
              <w:t>ΗΛΕΚΤΡΙΚΟ</w:t>
            </w:r>
          </w:p>
        </w:tc>
        <w:tc>
          <w:tcPr>
            <w:tcW w:w="1679" w:type="dxa"/>
            <w:vAlign w:val="center"/>
          </w:tcPr>
          <w:p w:rsidR="00FF5554" w:rsidRPr="00F709DB" w:rsidRDefault="00FF5554" w:rsidP="00EB05F8">
            <w:pPr>
              <w:pStyle w:val="TableParagraph"/>
              <w:spacing w:before="44"/>
              <w:ind w:left="-24"/>
              <w:jc w:val="center"/>
              <w:rPr>
                <w:rFonts w:asciiTheme="minorHAnsi" w:hAnsiTheme="minorHAnsi" w:cstheme="minorHAnsi"/>
                <w:sz w:val="16"/>
                <w:szCs w:val="16"/>
              </w:rPr>
            </w:pPr>
            <w:r w:rsidRPr="00F709DB">
              <w:rPr>
                <w:rFonts w:asciiTheme="minorHAnsi" w:hAnsiTheme="minorHAnsi" w:cstheme="minorHAnsi"/>
                <w:spacing w:val="-2"/>
                <w:sz w:val="16"/>
                <w:szCs w:val="16"/>
              </w:rPr>
              <w:t>ΕΠΙΒΑΤΙΚΟ</w:t>
            </w:r>
          </w:p>
        </w:tc>
        <w:tc>
          <w:tcPr>
            <w:tcW w:w="729" w:type="dxa"/>
            <w:vAlign w:val="center"/>
          </w:tcPr>
          <w:p w:rsidR="00FF5554" w:rsidRPr="00F709DB" w:rsidRDefault="00FF5554" w:rsidP="00A20BAF">
            <w:pPr>
              <w:pStyle w:val="TableParagraph"/>
              <w:spacing w:before="44"/>
              <w:jc w:val="center"/>
              <w:rPr>
                <w:rFonts w:asciiTheme="minorHAnsi" w:hAnsiTheme="minorHAnsi" w:cstheme="minorHAnsi"/>
                <w:sz w:val="16"/>
                <w:szCs w:val="16"/>
              </w:rPr>
            </w:pPr>
            <w:r w:rsidRPr="00F709DB">
              <w:rPr>
                <w:rFonts w:asciiTheme="minorHAnsi" w:hAnsiTheme="minorHAnsi" w:cstheme="minorHAnsi"/>
                <w:spacing w:val="-10"/>
                <w:sz w:val="16"/>
                <w:szCs w:val="16"/>
              </w:rPr>
              <w:t>0</w:t>
            </w:r>
          </w:p>
        </w:tc>
        <w:tc>
          <w:tcPr>
            <w:tcW w:w="996" w:type="dxa"/>
            <w:vAlign w:val="center"/>
          </w:tcPr>
          <w:p w:rsidR="00FF5554" w:rsidRPr="00F709DB" w:rsidRDefault="00FF5554" w:rsidP="00FF5554">
            <w:pPr>
              <w:pStyle w:val="TableParagraph"/>
              <w:spacing w:before="44"/>
              <w:ind w:left="413"/>
              <w:rPr>
                <w:rFonts w:asciiTheme="minorHAnsi" w:hAnsiTheme="minorHAnsi" w:cstheme="minorHAnsi"/>
                <w:sz w:val="16"/>
                <w:szCs w:val="16"/>
              </w:rPr>
            </w:pPr>
            <w:r w:rsidRPr="00F709DB">
              <w:rPr>
                <w:rFonts w:asciiTheme="minorHAnsi" w:hAnsiTheme="minorHAnsi" w:cstheme="minorHAnsi"/>
                <w:spacing w:val="-5"/>
                <w:sz w:val="16"/>
                <w:szCs w:val="16"/>
              </w:rPr>
              <w:t>10</w:t>
            </w:r>
          </w:p>
        </w:tc>
        <w:tc>
          <w:tcPr>
            <w:tcW w:w="685" w:type="dxa"/>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vAlign w:val="center"/>
          </w:tcPr>
          <w:p w:rsidR="00FF5554" w:rsidRPr="00F709DB" w:rsidRDefault="00FF5554" w:rsidP="00FF5554">
            <w:pPr>
              <w:pStyle w:val="TableParagraph"/>
              <w:spacing w:before="44"/>
              <w:ind w:left="36" w:right="3"/>
              <w:jc w:val="center"/>
              <w:rPr>
                <w:rFonts w:asciiTheme="minorHAnsi" w:hAnsiTheme="minorHAnsi" w:cstheme="minorHAnsi"/>
                <w:sz w:val="16"/>
                <w:szCs w:val="16"/>
              </w:rPr>
            </w:pPr>
            <w:r w:rsidRPr="00F709DB">
              <w:rPr>
                <w:rFonts w:asciiTheme="minorHAnsi" w:hAnsiTheme="minorHAnsi" w:cstheme="minorHAnsi"/>
                <w:spacing w:val="-2"/>
                <w:sz w:val="16"/>
                <w:szCs w:val="16"/>
              </w:rPr>
              <w:t>9/10/2024</w:t>
            </w:r>
          </w:p>
        </w:tc>
        <w:tc>
          <w:tcPr>
            <w:tcW w:w="1134" w:type="dxa"/>
            <w:vAlign w:val="center"/>
          </w:tcPr>
          <w:p w:rsidR="00FF5554" w:rsidRPr="00F709DB" w:rsidRDefault="00FF5554" w:rsidP="00FF5554">
            <w:pPr>
              <w:pStyle w:val="TableParagraph"/>
              <w:spacing w:before="44"/>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21.365</w:t>
            </w:r>
            <w:r w:rsidR="00A20BAF" w:rsidRPr="00F709DB">
              <w:rPr>
                <w:rFonts w:asciiTheme="minorHAnsi" w:hAnsiTheme="minorHAnsi" w:cstheme="minorHAnsi"/>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spacing w:before="44"/>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5</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ΚΗΗ-</w:t>
            </w:r>
            <w:r w:rsidRPr="00F709DB">
              <w:rPr>
                <w:rFonts w:asciiTheme="minorHAnsi" w:hAnsiTheme="minorHAnsi" w:cstheme="minorHAnsi"/>
                <w:b/>
                <w:color w:val="FF0000"/>
                <w:spacing w:val="-4"/>
                <w:sz w:val="16"/>
                <w:szCs w:val="16"/>
              </w:rPr>
              <w:t>2821</w:t>
            </w:r>
          </w:p>
        </w:tc>
        <w:tc>
          <w:tcPr>
            <w:tcW w:w="1275" w:type="dxa"/>
            <w:shd w:val="clear" w:color="auto" w:fill="FDFDFB"/>
            <w:vAlign w:val="center"/>
          </w:tcPr>
          <w:p w:rsidR="00FF5554" w:rsidRPr="00F709DB" w:rsidRDefault="00FF5554" w:rsidP="00417F6F">
            <w:pPr>
              <w:pStyle w:val="TableParagraph"/>
              <w:spacing w:before="44"/>
              <w:ind w:left="216"/>
              <w:rPr>
                <w:rFonts w:asciiTheme="minorHAnsi" w:hAnsiTheme="minorHAnsi" w:cstheme="minorHAnsi"/>
                <w:b/>
                <w:sz w:val="16"/>
                <w:szCs w:val="16"/>
              </w:rPr>
            </w:pPr>
            <w:r w:rsidRPr="00F709DB">
              <w:rPr>
                <w:rFonts w:asciiTheme="minorHAnsi" w:hAnsiTheme="minorHAnsi" w:cstheme="minorHAnsi"/>
                <w:b/>
                <w:color w:val="FF0000"/>
                <w:spacing w:val="-2"/>
                <w:sz w:val="16"/>
                <w:szCs w:val="16"/>
              </w:rPr>
              <w:t>MERCEDES</w:t>
            </w:r>
          </w:p>
        </w:tc>
        <w:tc>
          <w:tcPr>
            <w:tcW w:w="1010" w:type="dxa"/>
            <w:shd w:val="clear" w:color="auto" w:fill="FDFDFB"/>
            <w:vAlign w:val="center"/>
          </w:tcPr>
          <w:p w:rsidR="00FF5554" w:rsidRPr="00F709DB" w:rsidRDefault="00FF5554" w:rsidP="00FF5554">
            <w:pPr>
              <w:pStyle w:val="TableParagraph"/>
              <w:spacing w:before="44"/>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spacing w:before="44"/>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ΑΠΟΡ/ΦΟΡΟ</w:t>
            </w:r>
          </w:p>
        </w:tc>
        <w:tc>
          <w:tcPr>
            <w:tcW w:w="729" w:type="dxa"/>
            <w:shd w:val="clear" w:color="auto" w:fill="FDFDFB"/>
            <w:vAlign w:val="center"/>
          </w:tcPr>
          <w:p w:rsidR="00FF5554" w:rsidRPr="00F709DB" w:rsidRDefault="00FF5554" w:rsidP="00A20BAF">
            <w:pPr>
              <w:pStyle w:val="TableParagraph"/>
              <w:spacing w:before="44"/>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38</w:t>
            </w:r>
          </w:p>
        </w:tc>
        <w:tc>
          <w:tcPr>
            <w:tcW w:w="996" w:type="dxa"/>
            <w:shd w:val="clear" w:color="auto" w:fill="FDFDFB"/>
            <w:vAlign w:val="center"/>
          </w:tcPr>
          <w:p w:rsidR="00FF5554" w:rsidRPr="00F709DB" w:rsidRDefault="00FF5554" w:rsidP="00FF5554">
            <w:pPr>
              <w:pStyle w:val="TableParagraph"/>
              <w:spacing w:before="44"/>
              <w:ind w:left="413"/>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DFB"/>
            <w:vAlign w:val="center"/>
          </w:tcPr>
          <w:p w:rsidR="00FF5554" w:rsidRPr="00F709DB" w:rsidRDefault="00FF5554" w:rsidP="00FF5554">
            <w:pPr>
              <w:pStyle w:val="TableParagraph"/>
              <w:spacing w:before="44"/>
              <w:ind w:left="36" w:right="3"/>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5/8/2008</w:t>
            </w:r>
          </w:p>
        </w:tc>
        <w:tc>
          <w:tcPr>
            <w:tcW w:w="1134" w:type="dxa"/>
            <w:shd w:val="clear" w:color="auto" w:fill="FDFDFB"/>
            <w:vAlign w:val="center"/>
          </w:tcPr>
          <w:p w:rsidR="00FF5554" w:rsidRPr="00F709DB" w:rsidRDefault="00FF5554" w:rsidP="00FF5554">
            <w:pPr>
              <w:pStyle w:val="TableParagraph"/>
              <w:spacing w:before="44"/>
              <w:ind w:right="187"/>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90.000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6</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ΚΗΙ-2992</w:t>
            </w:r>
          </w:p>
        </w:tc>
        <w:tc>
          <w:tcPr>
            <w:tcW w:w="1275" w:type="dxa"/>
            <w:shd w:val="clear" w:color="auto" w:fill="FDFDFB"/>
            <w:vAlign w:val="center"/>
          </w:tcPr>
          <w:p w:rsidR="00FF5554" w:rsidRPr="00F709DB" w:rsidRDefault="00FF5554" w:rsidP="00417F6F">
            <w:pPr>
              <w:pStyle w:val="TableParagraph"/>
              <w:ind w:left="216"/>
              <w:rPr>
                <w:rFonts w:asciiTheme="minorHAnsi" w:hAnsiTheme="minorHAnsi" w:cstheme="minorHAnsi"/>
                <w:b/>
                <w:sz w:val="16"/>
                <w:szCs w:val="16"/>
              </w:rPr>
            </w:pPr>
            <w:r w:rsidRPr="00F709DB">
              <w:rPr>
                <w:rFonts w:asciiTheme="minorHAnsi" w:hAnsiTheme="minorHAnsi" w:cstheme="minorHAnsi"/>
                <w:b/>
                <w:color w:val="FF0000"/>
                <w:spacing w:val="-2"/>
                <w:sz w:val="16"/>
                <w:szCs w:val="16"/>
              </w:rPr>
              <w:t>MERCEDES</w:t>
            </w:r>
          </w:p>
        </w:tc>
        <w:tc>
          <w:tcPr>
            <w:tcW w:w="1010" w:type="dxa"/>
            <w:shd w:val="clear" w:color="auto" w:fill="FDFDFB"/>
            <w:vAlign w:val="center"/>
          </w:tcPr>
          <w:p w:rsidR="00FF5554" w:rsidRPr="00F709DB" w:rsidRDefault="00FF5554" w:rsidP="00FF5554">
            <w:pPr>
              <w:pStyle w:val="TableParagraph"/>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ΑΠΟΡ/ΦΟΡΟ</w:t>
            </w:r>
          </w:p>
        </w:tc>
        <w:tc>
          <w:tcPr>
            <w:tcW w:w="729" w:type="dxa"/>
            <w:shd w:val="clear" w:color="auto" w:fill="FDFDFB"/>
            <w:vAlign w:val="center"/>
          </w:tcPr>
          <w:p w:rsidR="00FF5554" w:rsidRPr="00F709DB" w:rsidRDefault="00FF5554" w:rsidP="00A20BAF">
            <w:pPr>
              <w:pStyle w:val="TableParagraph"/>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38</w:t>
            </w:r>
          </w:p>
        </w:tc>
        <w:tc>
          <w:tcPr>
            <w:tcW w:w="996" w:type="dxa"/>
            <w:shd w:val="clear" w:color="auto" w:fill="FDFDFB"/>
            <w:vAlign w:val="center"/>
          </w:tcPr>
          <w:p w:rsidR="00FF5554" w:rsidRPr="00F709DB" w:rsidRDefault="00FF5554" w:rsidP="00FF5554">
            <w:pPr>
              <w:pStyle w:val="TableParagraph"/>
              <w:ind w:left="413"/>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DFB"/>
            <w:vAlign w:val="center"/>
          </w:tcPr>
          <w:p w:rsidR="00FF5554" w:rsidRPr="00F709DB" w:rsidRDefault="00FF5554" w:rsidP="00FF5554">
            <w:pPr>
              <w:pStyle w:val="TableParagraph"/>
              <w:ind w:left="36" w:right="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17/11/2006</w:t>
            </w:r>
          </w:p>
        </w:tc>
        <w:tc>
          <w:tcPr>
            <w:tcW w:w="1134" w:type="dxa"/>
            <w:shd w:val="clear" w:color="auto" w:fill="FDFDFB"/>
            <w:vAlign w:val="center"/>
          </w:tcPr>
          <w:p w:rsidR="00FF5554" w:rsidRPr="00F709DB" w:rsidRDefault="00FF5554" w:rsidP="00FF5554">
            <w:pPr>
              <w:pStyle w:val="TableParagraph"/>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90.000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spacing w:before="44"/>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7</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ΚΗΙ-2993</w:t>
            </w:r>
          </w:p>
        </w:tc>
        <w:tc>
          <w:tcPr>
            <w:tcW w:w="1275" w:type="dxa"/>
            <w:shd w:val="clear" w:color="auto" w:fill="FDFDFB"/>
            <w:vAlign w:val="center"/>
          </w:tcPr>
          <w:p w:rsidR="00FF5554" w:rsidRPr="00F709DB" w:rsidRDefault="00FF5554" w:rsidP="00417F6F">
            <w:pPr>
              <w:pStyle w:val="TableParagraph"/>
              <w:spacing w:before="44"/>
              <w:ind w:left="216"/>
              <w:rPr>
                <w:rFonts w:asciiTheme="minorHAnsi" w:hAnsiTheme="minorHAnsi" w:cstheme="minorHAnsi"/>
                <w:b/>
                <w:sz w:val="16"/>
                <w:szCs w:val="16"/>
              </w:rPr>
            </w:pPr>
            <w:r w:rsidRPr="00F709DB">
              <w:rPr>
                <w:rFonts w:asciiTheme="minorHAnsi" w:hAnsiTheme="minorHAnsi" w:cstheme="minorHAnsi"/>
                <w:b/>
                <w:color w:val="FF0000"/>
                <w:spacing w:val="-2"/>
                <w:sz w:val="16"/>
                <w:szCs w:val="16"/>
              </w:rPr>
              <w:t>MERCEDES</w:t>
            </w:r>
          </w:p>
        </w:tc>
        <w:tc>
          <w:tcPr>
            <w:tcW w:w="1010" w:type="dxa"/>
            <w:shd w:val="clear" w:color="auto" w:fill="FDFDFB"/>
            <w:vAlign w:val="center"/>
          </w:tcPr>
          <w:p w:rsidR="00FF5554" w:rsidRPr="00F709DB" w:rsidRDefault="00FF5554" w:rsidP="00FF5554">
            <w:pPr>
              <w:pStyle w:val="TableParagraph"/>
              <w:spacing w:before="44"/>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spacing w:before="44"/>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ΑΠΟΡ/ΦΟΡΟ</w:t>
            </w:r>
          </w:p>
        </w:tc>
        <w:tc>
          <w:tcPr>
            <w:tcW w:w="729" w:type="dxa"/>
            <w:shd w:val="clear" w:color="auto" w:fill="FDFDFB"/>
            <w:vAlign w:val="center"/>
          </w:tcPr>
          <w:p w:rsidR="00FF5554" w:rsidRPr="00F709DB" w:rsidRDefault="00FF5554" w:rsidP="00A20BAF">
            <w:pPr>
              <w:pStyle w:val="TableParagraph"/>
              <w:spacing w:before="44"/>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38</w:t>
            </w:r>
          </w:p>
        </w:tc>
        <w:tc>
          <w:tcPr>
            <w:tcW w:w="996" w:type="dxa"/>
            <w:shd w:val="clear" w:color="auto" w:fill="FDFDFB"/>
            <w:vAlign w:val="center"/>
          </w:tcPr>
          <w:p w:rsidR="00FF5554" w:rsidRPr="00F709DB" w:rsidRDefault="00FF5554" w:rsidP="00FF5554">
            <w:pPr>
              <w:pStyle w:val="TableParagraph"/>
              <w:spacing w:before="44"/>
              <w:ind w:left="91" w:right="108"/>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DFB"/>
            <w:vAlign w:val="center"/>
          </w:tcPr>
          <w:p w:rsidR="00FF5554" w:rsidRPr="00F709DB" w:rsidRDefault="00FF5554" w:rsidP="00FF5554">
            <w:pPr>
              <w:pStyle w:val="TableParagraph"/>
              <w:spacing w:before="44"/>
              <w:ind w:left="36" w:right="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7/11/2006</w:t>
            </w:r>
          </w:p>
        </w:tc>
        <w:tc>
          <w:tcPr>
            <w:tcW w:w="1134" w:type="dxa"/>
            <w:shd w:val="clear" w:color="auto" w:fill="FDFDFB"/>
            <w:vAlign w:val="center"/>
          </w:tcPr>
          <w:p w:rsidR="00FF5554" w:rsidRPr="00F709DB" w:rsidRDefault="00FF5554" w:rsidP="00FF5554">
            <w:pPr>
              <w:pStyle w:val="TableParagraph"/>
              <w:spacing w:before="44"/>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90.000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8</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ΚΗΗ-4968</w:t>
            </w:r>
          </w:p>
        </w:tc>
        <w:tc>
          <w:tcPr>
            <w:tcW w:w="1275" w:type="dxa"/>
            <w:shd w:val="clear" w:color="auto" w:fill="FDFDFB"/>
            <w:vAlign w:val="center"/>
          </w:tcPr>
          <w:p w:rsidR="00FF5554" w:rsidRPr="00F709DB" w:rsidRDefault="00FF5554" w:rsidP="00417F6F">
            <w:pPr>
              <w:pStyle w:val="TableParagraph"/>
              <w:ind w:left="216"/>
              <w:rPr>
                <w:rFonts w:asciiTheme="minorHAnsi" w:hAnsiTheme="minorHAnsi" w:cstheme="minorHAnsi"/>
                <w:b/>
                <w:sz w:val="16"/>
                <w:szCs w:val="16"/>
              </w:rPr>
            </w:pPr>
            <w:r w:rsidRPr="00F709DB">
              <w:rPr>
                <w:rFonts w:asciiTheme="minorHAnsi" w:hAnsiTheme="minorHAnsi" w:cstheme="minorHAnsi"/>
                <w:b/>
                <w:color w:val="FF0000"/>
                <w:spacing w:val="-2"/>
                <w:sz w:val="16"/>
                <w:szCs w:val="16"/>
              </w:rPr>
              <w:t>MERCEDES</w:t>
            </w:r>
          </w:p>
        </w:tc>
        <w:tc>
          <w:tcPr>
            <w:tcW w:w="1010" w:type="dxa"/>
            <w:shd w:val="clear" w:color="auto" w:fill="FDFDFB"/>
            <w:vAlign w:val="center"/>
          </w:tcPr>
          <w:p w:rsidR="00FF5554" w:rsidRPr="00F709DB" w:rsidRDefault="00FF5554" w:rsidP="00FF5554">
            <w:pPr>
              <w:pStyle w:val="TableParagraph"/>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ΑΠΟΡ/ΦΟΡΟ</w:t>
            </w:r>
          </w:p>
        </w:tc>
        <w:tc>
          <w:tcPr>
            <w:tcW w:w="729" w:type="dxa"/>
            <w:shd w:val="clear" w:color="auto" w:fill="FDFDFB"/>
            <w:vAlign w:val="center"/>
          </w:tcPr>
          <w:p w:rsidR="00FF5554" w:rsidRPr="00F709DB" w:rsidRDefault="00FF5554" w:rsidP="00A20BAF">
            <w:pPr>
              <w:pStyle w:val="TableParagraph"/>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38</w:t>
            </w:r>
          </w:p>
        </w:tc>
        <w:tc>
          <w:tcPr>
            <w:tcW w:w="996" w:type="dxa"/>
            <w:shd w:val="clear" w:color="auto" w:fill="FDFDFB"/>
            <w:vAlign w:val="center"/>
          </w:tcPr>
          <w:p w:rsidR="00FF5554" w:rsidRPr="00F709DB" w:rsidRDefault="00FF5554" w:rsidP="00FF5554">
            <w:pPr>
              <w:pStyle w:val="TableParagraph"/>
              <w:ind w:left="91" w:right="108"/>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DFB"/>
            <w:vAlign w:val="center"/>
          </w:tcPr>
          <w:p w:rsidR="00FF5554" w:rsidRPr="00F709DB" w:rsidRDefault="00FF5554" w:rsidP="00FF5554">
            <w:pPr>
              <w:pStyle w:val="TableParagraph"/>
              <w:ind w:left="36" w:right="3"/>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2017</w:t>
            </w:r>
          </w:p>
        </w:tc>
        <w:tc>
          <w:tcPr>
            <w:tcW w:w="1134" w:type="dxa"/>
            <w:shd w:val="clear" w:color="auto" w:fill="FDFDFB"/>
            <w:vAlign w:val="center"/>
          </w:tcPr>
          <w:p w:rsidR="00FF5554" w:rsidRPr="00F709DB" w:rsidRDefault="00FF5554" w:rsidP="00FF5554">
            <w:pPr>
              <w:pStyle w:val="TableParagraph"/>
              <w:ind w:right="182"/>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130.000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4"/>
          <w:jc w:val="center"/>
        </w:trPr>
        <w:tc>
          <w:tcPr>
            <w:tcW w:w="430" w:type="dxa"/>
            <w:shd w:val="clear" w:color="auto" w:fill="FDFDFB"/>
            <w:vAlign w:val="center"/>
          </w:tcPr>
          <w:p w:rsidR="00FF5554" w:rsidRPr="00F709DB" w:rsidRDefault="00FF5554" w:rsidP="00894312">
            <w:pPr>
              <w:pStyle w:val="TableParagraph"/>
              <w:spacing w:before="47"/>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9</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ΚΗΗ-4969</w:t>
            </w:r>
          </w:p>
        </w:tc>
        <w:tc>
          <w:tcPr>
            <w:tcW w:w="1275" w:type="dxa"/>
            <w:shd w:val="clear" w:color="auto" w:fill="FDFDFB"/>
            <w:vAlign w:val="center"/>
          </w:tcPr>
          <w:p w:rsidR="00FF5554" w:rsidRPr="00F709DB" w:rsidRDefault="00FF5554" w:rsidP="00417F6F">
            <w:pPr>
              <w:pStyle w:val="TableParagraph"/>
              <w:spacing w:before="47"/>
              <w:ind w:left="216"/>
              <w:rPr>
                <w:rFonts w:asciiTheme="minorHAnsi" w:hAnsiTheme="minorHAnsi" w:cstheme="minorHAnsi"/>
                <w:b/>
                <w:sz w:val="16"/>
                <w:szCs w:val="16"/>
              </w:rPr>
            </w:pPr>
            <w:r w:rsidRPr="00F709DB">
              <w:rPr>
                <w:rFonts w:asciiTheme="minorHAnsi" w:hAnsiTheme="minorHAnsi" w:cstheme="minorHAnsi"/>
                <w:b/>
                <w:color w:val="FF0000"/>
                <w:spacing w:val="-2"/>
                <w:sz w:val="16"/>
                <w:szCs w:val="16"/>
              </w:rPr>
              <w:t>MERCEDES</w:t>
            </w:r>
          </w:p>
        </w:tc>
        <w:tc>
          <w:tcPr>
            <w:tcW w:w="1010" w:type="dxa"/>
            <w:shd w:val="clear" w:color="auto" w:fill="FDFDFB"/>
            <w:vAlign w:val="center"/>
          </w:tcPr>
          <w:p w:rsidR="00FF5554" w:rsidRPr="00F709DB" w:rsidRDefault="00FF5554" w:rsidP="00FF5554">
            <w:pPr>
              <w:pStyle w:val="TableParagraph"/>
              <w:spacing w:before="47"/>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spacing w:before="47"/>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ΑΠΟΡ/ΦΟΡΟ</w:t>
            </w:r>
          </w:p>
        </w:tc>
        <w:tc>
          <w:tcPr>
            <w:tcW w:w="729" w:type="dxa"/>
            <w:shd w:val="clear" w:color="auto" w:fill="FDFDFB"/>
            <w:vAlign w:val="center"/>
          </w:tcPr>
          <w:p w:rsidR="00FF5554" w:rsidRPr="00F709DB" w:rsidRDefault="00FF5554" w:rsidP="00A20BAF">
            <w:pPr>
              <w:pStyle w:val="TableParagraph"/>
              <w:spacing w:before="47"/>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38</w:t>
            </w:r>
          </w:p>
        </w:tc>
        <w:tc>
          <w:tcPr>
            <w:tcW w:w="996" w:type="dxa"/>
            <w:shd w:val="clear" w:color="auto" w:fill="FDFDFB"/>
            <w:vAlign w:val="center"/>
          </w:tcPr>
          <w:p w:rsidR="00FF5554" w:rsidRPr="00F709DB" w:rsidRDefault="00FF5554" w:rsidP="00FF5554">
            <w:pPr>
              <w:pStyle w:val="TableParagraph"/>
              <w:spacing w:before="47"/>
              <w:ind w:left="91" w:right="108"/>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DFB"/>
            <w:vAlign w:val="center"/>
          </w:tcPr>
          <w:p w:rsidR="00FF5554" w:rsidRPr="00F709DB" w:rsidRDefault="00FF5554" w:rsidP="00FF5554">
            <w:pPr>
              <w:pStyle w:val="TableParagraph"/>
              <w:spacing w:before="47"/>
              <w:ind w:left="36" w:right="3"/>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2017</w:t>
            </w:r>
          </w:p>
        </w:tc>
        <w:tc>
          <w:tcPr>
            <w:tcW w:w="1134" w:type="dxa"/>
            <w:shd w:val="clear" w:color="auto" w:fill="FDFDFB"/>
            <w:vAlign w:val="center"/>
          </w:tcPr>
          <w:p w:rsidR="00FF5554" w:rsidRPr="00F709DB" w:rsidRDefault="00FF5554" w:rsidP="00FF5554">
            <w:pPr>
              <w:pStyle w:val="TableParagraph"/>
              <w:spacing w:before="47"/>
              <w:ind w:right="182"/>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150.000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5"/>
          <w:jc w:val="center"/>
        </w:trPr>
        <w:tc>
          <w:tcPr>
            <w:tcW w:w="430" w:type="dxa"/>
            <w:shd w:val="clear" w:color="auto" w:fill="FDFDFB"/>
            <w:vAlign w:val="center"/>
          </w:tcPr>
          <w:p w:rsidR="00FF5554" w:rsidRPr="00F709DB" w:rsidRDefault="00FF5554" w:rsidP="00894312">
            <w:pPr>
              <w:pStyle w:val="TableParagraph"/>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10</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ΚΗΗ-2820</w:t>
            </w:r>
          </w:p>
        </w:tc>
        <w:tc>
          <w:tcPr>
            <w:tcW w:w="1275" w:type="dxa"/>
            <w:shd w:val="clear" w:color="auto" w:fill="FDFDFB"/>
            <w:vAlign w:val="center"/>
          </w:tcPr>
          <w:p w:rsidR="00FF5554" w:rsidRPr="00F709DB" w:rsidRDefault="00FF5554" w:rsidP="00417F6F">
            <w:pPr>
              <w:pStyle w:val="TableParagraph"/>
              <w:ind w:left="216"/>
              <w:rPr>
                <w:rFonts w:asciiTheme="minorHAnsi" w:hAnsiTheme="minorHAnsi" w:cstheme="minorHAnsi"/>
                <w:b/>
                <w:sz w:val="16"/>
                <w:szCs w:val="16"/>
              </w:rPr>
            </w:pPr>
            <w:r w:rsidRPr="00F709DB">
              <w:rPr>
                <w:rFonts w:asciiTheme="minorHAnsi" w:hAnsiTheme="minorHAnsi" w:cstheme="minorHAnsi"/>
                <w:b/>
                <w:color w:val="FF0000"/>
                <w:spacing w:val="-2"/>
                <w:sz w:val="16"/>
                <w:szCs w:val="16"/>
              </w:rPr>
              <w:t>MERCEDES</w:t>
            </w:r>
          </w:p>
        </w:tc>
        <w:tc>
          <w:tcPr>
            <w:tcW w:w="1010" w:type="dxa"/>
            <w:shd w:val="clear" w:color="auto" w:fill="FDFDFB"/>
            <w:vAlign w:val="center"/>
          </w:tcPr>
          <w:p w:rsidR="00FF5554" w:rsidRPr="00F709DB" w:rsidRDefault="00FF5554" w:rsidP="00FF5554">
            <w:pPr>
              <w:pStyle w:val="TableParagraph"/>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ΑΠΟΡ/ΦΟΡΟ</w:t>
            </w:r>
          </w:p>
        </w:tc>
        <w:tc>
          <w:tcPr>
            <w:tcW w:w="729" w:type="dxa"/>
            <w:shd w:val="clear" w:color="auto" w:fill="FDFDFB"/>
            <w:vAlign w:val="center"/>
          </w:tcPr>
          <w:p w:rsidR="00FF5554" w:rsidRPr="00F709DB" w:rsidRDefault="00FF5554" w:rsidP="00A20BAF">
            <w:pPr>
              <w:pStyle w:val="TableParagraph"/>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25</w:t>
            </w:r>
          </w:p>
        </w:tc>
        <w:tc>
          <w:tcPr>
            <w:tcW w:w="996" w:type="dxa"/>
            <w:shd w:val="clear" w:color="auto" w:fill="FDFDFB"/>
            <w:vAlign w:val="center"/>
          </w:tcPr>
          <w:p w:rsidR="00FF5554" w:rsidRPr="00F709DB" w:rsidRDefault="00FF5554" w:rsidP="00FF5554">
            <w:pPr>
              <w:pStyle w:val="TableParagraph"/>
              <w:ind w:left="91" w:right="108"/>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DFB"/>
            <w:vAlign w:val="center"/>
          </w:tcPr>
          <w:p w:rsidR="00FF5554" w:rsidRPr="00F709DB" w:rsidRDefault="00FF5554" w:rsidP="00FF5554">
            <w:pPr>
              <w:pStyle w:val="TableParagraph"/>
              <w:ind w:left="36" w:right="3"/>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5/8/2008</w:t>
            </w:r>
          </w:p>
        </w:tc>
        <w:tc>
          <w:tcPr>
            <w:tcW w:w="1134" w:type="dxa"/>
            <w:shd w:val="clear" w:color="auto" w:fill="FDFDFB"/>
            <w:vAlign w:val="center"/>
          </w:tcPr>
          <w:p w:rsidR="00FF5554" w:rsidRPr="00F709DB" w:rsidRDefault="00FF5554" w:rsidP="00FF5554">
            <w:pPr>
              <w:pStyle w:val="TableParagraph"/>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70.000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spacing w:before="44"/>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11</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ΚΗΗ-2801</w:t>
            </w:r>
          </w:p>
        </w:tc>
        <w:tc>
          <w:tcPr>
            <w:tcW w:w="1275" w:type="dxa"/>
            <w:shd w:val="clear" w:color="auto" w:fill="FDFDFB"/>
            <w:vAlign w:val="center"/>
          </w:tcPr>
          <w:p w:rsidR="00FF5554" w:rsidRPr="00F709DB" w:rsidRDefault="00FF5554" w:rsidP="00417F6F">
            <w:pPr>
              <w:pStyle w:val="TableParagraph"/>
              <w:spacing w:before="44"/>
              <w:ind w:left="312"/>
              <w:rPr>
                <w:rFonts w:asciiTheme="minorHAnsi" w:hAnsiTheme="minorHAnsi" w:cstheme="minorHAnsi"/>
                <w:b/>
                <w:sz w:val="16"/>
                <w:szCs w:val="16"/>
              </w:rPr>
            </w:pPr>
            <w:r w:rsidRPr="00F709DB">
              <w:rPr>
                <w:rFonts w:asciiTheme="minorHAnsi" w:hAnsiTheme="minorHAnsi" w:cstheme="minorHAnsi"/>
                <w:b/>
                <w:color w:val="FF0000"/>
                <w:spacing w:val="-2"/>
                <w:sz w:val="16"/>
                <w:szCs w:val="16"/>
              </w:rPr>
              <w:t>NISSAN</w:t>
            </w:r>
          </w:p>
        </w:tc>
        <w:tc>
          <w:tcPr>
            <w:tcW w:w="1010" w:type="dxa"/>
            <w:shd w:val="clear" w:color="auto" w:fill="FDFDFB"/>
            <w:vAlign w:val="center"/>
          </w:tcPr>
          <w:p w:rsidR="00FF5554" w:rsidRPr="00F709DB" w:rsidRDefault="00FF5554" w:rsidP="00FF5554">
            <w:pPr>
              <w:pStyle w:val="TableParagraph"/>
              <w:spacing w:before="44"/>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spacing w:before="44"/>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ΑΠΟΡ/ΦΟΡΟ</w:t>
            </w:r>
          </w:p>
        </w:tc>
        <w:tc>
          <w:tcPr>
            <w:tcW w:w="729" w:type="dxa"/>
            <w:shd w:val="clear" w:color="auto" w:fill="FDFDFB"/>
            <w:vAlign w:val="center"/>
          </w:tcPr>
          <w:p w:rsidR="00FF5554" w:rsidRPr="00F709DB" w:rsidRDefault="00FF5554" w:rsidP="00A20BAF">
            <w:pPr>
              <w:pStyle w:val="TableParagraph"/>
              <w:spacing w:before="44"/>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40</w:t>
            </w:r>
          </w:p>
        </w:tc>
        <w:tc>
          <w:tcPr>
            <w:tcW w:w="996" w:type="dxa"/>
            <w:shd w:val="clear" w:color="auto" w:fill="FDFDFB"/>
            <w:vAlign w:val="center"/>
          </w:tcPr>
          <w:p w:rsidR="00FF5554" w:rsidRPr="00F709DB" w:rsidRDefault="00FF5554" w:rsidP="00FF5554">
            <w:pPr>
              <w:pStyle w:val="TableParagraph"/>
              <w:spacing w:before="44"/>
              <w:ind w:left="91" w:right="108"/>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DFB"/>
            <w:vAlign w:val="center"/>
          </w:tcPr>
          <w:p w:rsidR="00FF5554" w:rsidRPr="00F709DB" w:rsidRDefault="00FF5554" w:rsidP="00FF5554">
            <w:pPr>
              <w:pStyle w:val="TableParagraph"/>
              <w:spacing w:before="44"/>
              <w:ind w:left="36" w:right="3"/>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5/8/2008</w:t>
            </w:r>
          </w:p>
        </w:tc>
        <w:tc>
          <w:tcPr>
            <w:tcW w:w="1134" w:type="dxa"/>
            <w:shd w:val="clear" w:color="auto" w:fill="FDFDFB"/>
            <w:vAlign w:val="center"/>
          </w:tcPr>
          <w:p w:rsidR="00FF5554" w:rsidRPr="00F709DB" w:rsidRDefault="00FF5554" w:rsidP="00FF5554">
            <w:pPr>
              <w:pStyle w:val="TableParagraph"/>
              <w:spacing w:before="44"/>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50.000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spacing w:before="44"/>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12</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ΚΗΗ-2819</w:t>
            </w:r>
          </w:p>
        </w:tc>
        <w:tc>
          <w:tcPr>
            <w:tcW w:w="1275" w:type="dxa"/>
            <w:shd w:val="clear" w:color="auto" w:fill="FDFDFB"/>
            <w:vAlign w:val="center"/>
          </w:tcPr>
          <w:p w:rsidR="00FF5554" w:rsidRPr="00F709DB" w:rsidRDefault="00FF5554" w:rsidP="00417F6F">
            <w:pPr>
              <w:pStyle w:val="TableParagraph"/>
              <w:spacing w:before="44"/>
              <w:ind w:left="216"/>
              <w:rPr>
                <w:rFonts w:asciiTheme="minorHAnsi" w:hAnsiTheme="minorHAnsi" w:cstheme="minorHAnsi"/>
                <w:b/>
                <w:sz w:val="16"/>
                <w:szCs w:val="16"/>
              </w:rPr>
            </w:pPr>
            <w:r w:rsidRPr="00F709DB">
              <w:rPr>
                <w:rFonts w:asciiTheme="minorHAnsi" w:hAnsiTheme="minorHAnsi" w:cstheme="minorHAnsi"/>
                <w:b/>
                <w:color w:val="FF0000"/>
                <w:spacing w:val="-2"/>
                <w:sz w:val="16"/>
                <w:szCs w:val="16"/>
              </w:rPr>
              <w:t>MERCEDES</w:t>
            </w:r>
          </w:p>
        </w:tc>
        <w:tc>
          <w:tcPr>
            <w:tcW w:w="1010" w:type="dxa"/>
            <w:shd w:val="clear" w:color="auto" w:fill="FDFDFB"/>
            <w:vAlign w:val="center"/>
          </w:tcPr>
          <w:p w:rsidR="00FF5554" w:rsidRPr="00F709DB" w:rsidRDefault="00FF5554" w:rsidP="00FF5554">
            <w:pPr>
              <w:pStyle w:val="TableParagraph"/>
              <w:spacing w:before="44"/>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spacing w:before="44"/>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ΑΠΟΡ/ΦΟΡΟ</w:t>
            </w:r>
          </w:p>
        </w:tc>
        <w:tc>
          <w:tcPr>
            <w:tcW w:w="729" w:type="dxa"/>
            <w:shd w:val="clear" w:color="auto" w:fill="FDFDFB"/>
            <w:vAlign w:val="center"/>
          </w:tcPr>
          <w:p w:rsidR="00FF5554" w:rsidRPr="00F709DB" w:rsidRDefault="00FF5554" w:rsidP="00A20BAF">
            <w:pPr>
              <w:pStyle w:val="TableParagraph"/>
              <w:spacing w:before="44"/>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25</w:t>
            </w:r>
          </w:p>
        </w:tc>
        <w:tc>
          <w:tcPr>
            <w:tcW w:w="996" w:type="dxa"/>
            <w:shd w:val="clear" w:color="auto" w:fill="FDFDFB"/>
            <w:vAlign w:val="center"/>
          </w:tcPr>
          <w:p w:rsidR="00FF5554" w:rsidRPr="00F709DB" w:rsidRDefault="00FF5554" w:rsidP="00FF5554">
            <w:pPr>
              <w:pStyle w:val="TableParagraph"/>
              <w:spacing w:before="44"/>
              <w:ind w:left="91" w:right="108"/>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DFB"/>
            <w:vAlign w:val="center"/>
          </w:tcPr>
          <w:p w:rsidR="00FF5554" w:rsidRPr="00F709DB" w:rsidRDefault="00FF5554" w:rsidP="00FF5554">
            <w:pPr>
              <w:pStyle w:val="TableParagraph"/>
              <w:spacing w:before="44"/>
              <w:ind w:left="36" w:right="3"/>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5/8/2008</w:t>
            </w:r>
          </w:p>
        </w:tc>
        <w:tc>
          <w:tcPr>
            <w:tcW w:w="1134" w:type="dxa"/>
            <w:shd w:val="clear" w:color="auto" w:fill="FDFDFB"/>
            <w:vAlign w:val="center"/>
          </w:tcPr>
          <w:p w:rsidR="00FF5554" w:rsidRPr="00F709DB" w:rsidRDefault="00FF5554" w:rsidP="00FF5554">
            <w:pPr>
              <w:pStyle w:val="TableParagraph"/>
              <w:spacing w:before="44"/>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70.000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spacing w:before="44"/>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13</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ΚΗΙ-2999</w:t>
            </w:r>
          </w:p>
        </w:tc>
        <w:tc>
          <w:tcPr>
            <w:tcW w:w="1275" w:type="dxa"/>
            <w:shd w:val="clear" w:color="auto" w:fill="FDFDFB"/>
            <w:vAlign w:val="center"/>
          </w:tcPr>
          <w:p w:rsidR="00FF5554" w:rsidRPr="00F709DB" w:rsidRDefault="00FF5554" w:rsidP="00417F6F">
            <w:pPr>
              <w:pStyle w:val="TableParagraph"/>
              <w:spacing w:before="44"/>
              <w:ind w:left="216"/>
              <w:rPr>
                <w:rFonts w:asciiTheme="minorHAnsi" w:hAnsiTheme="minorHAnsi" w:cstheme="minorHAnsi"/>
                <w:b/>
                <w:sz w:val="16"/>
                <w:szCs w:val="16"/>
              </w:rPr>
            </w:pPr>
            <w:r w:rsidRPr="00F709DB">
              <w:rPr>
                <w:rFonts w:asciiTheme="minorHAnsi" w:hAnsiTheme="minorHAnsi" w:cstheme="minorHAnsi"/>
                <w:b/>
                <w:color w:val="FF0000"/>
                <w:spacing w:val="-2"/>
                <w:sz w:val="16"/>
                <w:szCs w:val="16"/>
              </w:rPr>
              <w:t>MERCEDES</w:t>
            </w:r>
          </w:p>
        </w:tc>
        <w:tc>
          <w:tcPr>
            <w:tcW w:w="1010" w:type="dxa"/>
            <w:shd w:val="clear" w:color="auto" w:fill="FDFDFB"/>
            <w:vAlign w:val="center"/>
          </w:tcPr>
          <w:p w:rsidR="00FF5554" w:rsidRPr="00F709DB" w:rsidRDefault="00FF5554" w:rsidP="00FF5554">
            <w:pPr>
              <w:pStyle w:val="TableParagraph"/>
              <w:spacing w:before="44"/>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spacing w:before="44"/>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ΑΠΟΡ/ΦΟΡΟ</w:t>
            </w:r>
          </w:p>
        </w:tc>
        <w:tc>
          <w:tcPr>
            <w:tcW w:w="729" w:type="dxa"/>
            <w:shd w:val="clear" w:color="auto" w:fill="FDFDFB"/>
            <w:vAlign w:val="center"/>
          </w:tcPr>
          <w:p w:rsidR="00FF5554" w:rsidRPr="00F709DB" w:rsidRDefault="00FF5554" w:rsidP="00A20BAF">
            <w:pPr>
              <w:pStyle w:val="TableParagraph"/>
              <w:spacing w:before="44"/>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25</w:t>
            </w:r>
          </w:p>
        </w:tc>
        <w:tc>
          <w:tcPr>
            <w:tcW w:w="996" w:type="dxa"/>
            <w:shd w:val="clear" w:color="auto" w:fill="FDFDFB"/>
            <w:vAlign w:val="center"/>
          </w:tcPr>
          <w:p w:rsidR="00FF5554" w:rsidRPr="00F709DB" w:rsidRDefault="00FF5554" w:rsidP="00FF5554">
            <w:pPr>
              <w:pStyle w:val="TableParagraph"/>
              <w:spacing w:before="44"/>
              <w:ind w:left="91" w:right="108"/>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DFB"/>
            <w:vAlign w:val="center"/>
          </w:tcPr>
          <w:p w:rsidR="00FF5554" w:rsidRPr="00F709DB" w:rsidRDefault="00FF5554" w:rsidP="00FF5554">
            <w:pPr>
              <w:pStyle w:val="TableParagraph"/>
              <w:spacing w:before="44"/>
              <w:ind w:left="36"/>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16/3/2007</w:t>
            </w:r>
          </w:p>
        </w:tc>
        <w:tc>
          <w:tcPr>
            <w:tcW w:w="1134" w:type="dxa"/>
            <w:shd w:val="clear" w:color="auto" w:fill="FDFDFB"/>
            <w:vAlign w:val="center"/>
          </w:tcPr>
          <w:p w:rsidR="00FF5554" w:rsidRPr="00F709DB" w:rsidRDefault="00FF5554" w:rsidP="00FF5554">
            <w:pPr>
              <w:pStyle w:val="TableParagraph"/>
              <w:spacing w:before="44"/>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70.000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14</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ΚΗΙ-2968</w:t>
            </w:r>
          </w:p>
        </w:tc>
        <w:tc>
          <w:tcPr>
            <w:tcW w:w="1275" w:type="dxa"/>
            <w:shd w:val="clear" w:color="auto" w:fill="FDFDFB"/>
            <w:vAlign w:val="center"/>
          </w:tcPr>
          <w:p w:rsidR="00FF5554" w:rsidRPr="00F709DB" w:rsidRDefault="00FF5554" w:rsidP="00417F6F">
            <w:pPr>
              <w:pStyle w:val="TableParagraph"/>
              <w:ind w:left="363"/>
              <w:rPr>
                <w:rFonts w:asciiTheme="minorHAnsi" w:hAnsiTheme="minorHAnsi" w:cstheme="minorHAnsi"/>
                <w:b/>
                <w:sz w:val="16"/>
                <w:szCs w:val="16"/>
              </w:rPr>
            </w:pPr>
            <w:r w:rsidRPr="00F709DB">
              <w:rPr>
                <w:rFonts w:asciiTheme="minorHAnsi" w:hAnsiTheme="minorHAnsi" w:cstheme="minorHAnsi"/>
                <w:b/>
                <w:color w:val="FF0000"/>
                <w:spacing w:val="-2"/>
                <w:sz w:val="16"/>
                <w:szCs w:val="16"/>
              </w:rPr>
              <w:t>RENAULT</w:t>
            </w:r>
          </w:p>
        </w:tc>
        <w:tc>
          <w:tcPr>
            <w:tcW w:w="1010" w:type="dxa"/>
            <w:shd w:val="clear" w:color="auto" w:fill="FDFDFB"/>
            <w:vAlign w:val="center"/>
          </w:tcPr>
          <w:p w:rsidR="00FF5554" w:rsidRPr="00F709DB" w:rsidRDefault="00FF5554" w:rsidP="00FF5554">
            <w:pPr>
              <w:pStyle w:val="TableParagraph"/>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ΑΠΟΡ/ΦΟΡΟ</w:t>
            </w:r>
          </w:p>
        </w:tc>
        <w:tc>
          <w:tcPr>
            <w:tcW w:w="729" w:type="dxa"/>
            <w:shd w:val="clear" w:color="auto" w:fill="FDFDFB"/>
            <w:vAlign w:val="center"/>
          </w:tcPr>
          <w:p w:rsidR="00FF5554" w:rsidRPr="00F709DB" w:rsidRDefault="00FF5554" w:rsidP="00A20BAF">
            <w:pPr>
              <w:pStyle w:val="TableParagraph"/>
              <w:ind w:right="-12" w:hanging="1"/>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37</w:t>
            </w:r>
          </w:p>
        </w:tc>
        <w:tc>
          <w:tcPr>
            <w:tcW w:w="996" w:type="dxa"/>
            <w:shd w:val="clear" w:color="auto" w:fill="FDFDFB"/>
            <w:vAlign w:val="center"/>
          </w:tcPr>
          <w:p w:rsidR="00FF5554" w:rsidRPr="00F709DB" w:rsidRDefault="00FF5554" w:rsidP="00FF5554">
            <w:pPr>
              <w:pStyle w:val="TableParagraph"/>
              <w:ind w:left="91" w:right="108"/>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DFB"/>
            <w:vAlign w:val="center"/>
          </w:tcPr>
          <w:p w:rsidR="00FF5554" w:rsidRPr="00F709DB" w:rsidRDefault="00FF5554" w:rsidP="00FF5554">
            <w:pPr>
              <w:pStyle w:val="TableParagraph"/>
              <w:ind w:left="36"/>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25/8/2005</w:t>
            </w:r>
          </w:p>
        </w:tc>
        <w:tc>
          <w:tcPr>
            <w:tcW w:w="1134" w:type="dxa"/>
            <w:shd w:val="clear" w:color="auto" w:fill="FDFDFB"/>
            <w:vAlign w:val="center"/>
          </w:tcPr>
          <w:p w:rsidR="00FF5554" w:rsidRPr="00F709DB" w:rsidRDefault="00FF5554" w:rsidP="00FF5554">
            <w:pPr>
              <w:pStyle w:val="TableParagraph"/>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60.000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342"/>
          <w:jc w:val="center"/>
        </w:trPr>
        <w:tc>
          <w:tcPr>
            <w:tcW w:w="430" w:type="dxa"/>
            <w:shd w:val="clear" w:color="auto" w:fill="FDFDFB"/>
            <w:vAlign w:val="center"/>
          </w:tcPr>
          <w:p w:rsidR="00FF5554" w:rsidRPr="00F709DB" w:rsidRDefault="00FF5554" w:rsidP="00894312">
            <w:pPr>
              <w:pStyle w:val="TableParagraph"/>
              <w:spacing w:before="85"/>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15</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ΚΗΗ-2804</w:t>
            </w:r>
          </w:p>
        </w:tc>
        <w:tc>
          <w:tcPr>
            <w:tcW w:w="1275" w:type="dxa"/>
            <w:shd w:val="clear" w:color="auto" w:fill="FDFDFB"/>
            <w:vAlign w:val="center"/>
          </w:tcPr>
          <w:p w:rsidR="00FF5554" w:rsidRPr="00F709DB" w:rsidRDefault="00FF5554" w:rsidP="00417F6F">
            <w:pPr>
              <w:pStyle w:val="TableParagraph"/>
              <w:spacing w:before="85"/>
              <w:ind w:left="363"/>
              <w:rPr>
                <w:rFonts w:asciiTheme="minorHAnsi" w:hAnsiTheme="minorHAnsi" w:cstheme="minorHAnsi"/>
                <w:b/>
                <w:sz w:val="16"/>
                <w:szCs w:val="16"/>
              </w:rPr>
            </w:pPr>
            <w:r w:rsidRPr="00F709DB">
              <w:rPr>
                <w:rFonts w:asciiTheme="minorHAnsi" w:hAnsiTheme="minorHAnsi" w:cstheme="minorHAnsi"/>
                <w:b/>
                <w:color w:val="FF0000"/>
                <w:spacing w:val="-2"/>
                <w:sz w:val="16"/>
                <w:szCs w:val="16"/>
              </w:rPr>
              <w:t>RENAULT</w:t>
            </w:r>
          </w:p>
        </w:tc>
        <w:tc>
          <w:tcPr>
            <w:tcW w:w="1010" w:type="dxa"/>
            <w:shd w:val="clear" w:color="auto" w:fill="FDFDFB"/>
            <w:vAlign w:val="center"/>
          </w:tcPr>
          <w:p w:rsidR="00FF5554" w:rsidRPr="00F709DB" w:rsidRDefault="00FF5554" w:rsidP="00FF5554">
            <w:pPr>
              <w:pStyle w:val="TableParagraph"/>
              <w:spacing w:before="85"/>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spacing w:before="0" w:line="169" w:lineRule="exact"/>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ΑΠΟΡ/ΡΟ</w:t>
            </w:r>
            <w:r w:rsidR="00EB05F8" w:rsidRPr="00F709DB">
              <w:rPr>
                <w:rFonts w:asciiTheme="minorHAnsi" w:hAnsiTheme="minorHAnsi" w:cstheme="minorHAnsi"/>
                <w:b/>
                <w:color w:val="FF0000"/>
                <w:spacing w:val="-2"/>
                <w:sz w:val="16"/>
                <w:szCs w:val="16"/>
                <w:lang w:val="el-GR"/>
              </w:rPr>
              <w:t xml:space="preserve"> </w:t>
            </w:r>
            <w:r w:rsidRPr="00F709DB">
              <w:rPr>
                <w:rFonts w:asciiTheme="minorHAnsi" w:hAnsiTheme="minorHAnsi" w:cstheme="minorHAnsi"/>
                <w:b/>
                <w:color w:val="FF0000"/>
                <w:spacing w:val="-2"/>
                <w:sz w:val="16"/>
                <w:szCs w:val="16"/>
              </w:rPr>
              <w:t>(ΑΝΑΚΛ)</w:t>
            </w:r>
          </w:p>
        </w:tc>
        <w:tc>
          <w:tcPr>
            <w:tcW w:w="729" w:type="dxa"/>
            <w:shd w:val="clear" w:color="auto" w:fill="FDFDFB"/>
            <w:vAlign w:val="center"/>
          </w:tcPr>
          <w:p w:rsidR="00FF5554" w:rsidRPr="00F709DB" w:rsidRDefault="00FF5554" w:rsidP="00A20BAF">
            <w:pPr>
              <w:pStyle w:val="TableParagraph"/>
              <w:spacing w:before="85"/>
              <w:ind w:right="-12" w:hanging="1"/>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37</w:t>
            </w:r>
          </w:p>
        </w:tc>
        <w:tc>
          <w:tcPr>
            <w:tcW w:w="996" w:type="dxa"/>
            <w:shd w:val="clear" w:color="auto" w:fill="FDFDFB"/>
            <w:vAlign w:val="center"/>
          </w:tcPr>
          <w:p w:rsidR="00FF5554" w:rsidRPr="00F709DB" w:rsidRDefault="00FF5554" w:rsidP="00FF5554">
            <w:pPr>
              <w:pStyle w:val="TableParagraph"/>
              <w:spacing w:before="85"/>
              <w:ind w:left="91" w:right="108"/>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DFB"/>
            <w:vAlign w:val="center"/>
          </w:tcPr>
          <w:p w:rsidR="00FF5554" w:rsidRPr="00F709DB" w:rsidRDefault="00FF5554" w:rsidP="00FF5554">
            <w:pPr>
              <w:pStyle w:val="TableParagraph"/>
              <w:spacing w:before="85"/>
              <w:ind w:left="36"/>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31/5/2005</w:t>
            </w:r>
          </w:p>
        </w:tc>
        <w:tc>
          <w:tcPr>
            <w:tcW w:w="1134" w:type="dxa"/>
            <w:shd w:val="clear" w:color="auto" w:fill="FDFDFB"/>
            <w:vAlign w:val="center"/>
          </w:tcPr>
          <w:p w:rsidR="00FF5554" w:rsidRPr="00F709DB" w:rsidRDefault="00FF5554" w:rsidP="00FF5554">
            <w:pPr>
              <w:pStyle w:val="TableParagraph"/>
              <w:spacing w:before="85"/>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55.000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340"/>
          <w:jc w:val="center"/>
        </w:trPr>
        <w:tc>
          <w:tcPr>
            <w:tcW w:w="430" w:type="dxa"/>
            <w:shd w:val="clear" w:color="auto" w:fill="FDFDFB"/>
            <w:vAlign w:val="center"/>
          </w:tcPr>
          <w:p w:rsidR="00FF5554" w:rsidRPr="00F709DB" w:rsidRDefault="00FF5554" w:rsidP="00894312">
            <w:pPr>
              <w:pStyle w:val="TableParagraph"/>
              <w:spacing w:before="85"/>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16</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ΚΗΗ-2805</w:t>
            </w:r>
          </w:p>
        </w:tc>
        <w:tc>
          <w:tcPr>
            <w:tcW w:w="1275" w:type="dxa"/>
            <w:shd w:val="clear" w:color="auto" w:fill="FDFDFB"/>
            <w:vAlign w:val="center"/>
          </w:tcPr>
          <w:p w:rsidR="00FF5554" w:rsidRPr="00F709DB" w:rsidRDefault="00FF5554" w:rsidP="00417F6F">
            <w:pPr>
              <w:pStyle w:val="TableParagraph"/>
              <w:spacing w:before="85"/>
              <w:ind w:left="363"/>
              <w:rPr>
                <w:rFonts w:asciiTheme="minorHAnsi" w:hAnsiTheme="minorHAnsi" w:cstheme="minorHAnsi"/>
                <w:b/>
                <w:sz w:val="16"/>
                <w:szCs w:val="16"/>
              </w:rPr>
            </w:pPr>
            <w:r w:rsidRPr="00F709DB">
              <w:rPr>
                <w:rFonts w:asciiTheme="minorHAnsi" w:hAnsiTheme="minorHAnsi" w:cstheme="minorHAnsi"/>
                <w:b/>
                <w:color w:val="FF0000"/>
                <w:spacing w:val="-2"/>
                <w:sz w:val="16"/>
                <w:szCs w:val="16"/>
              </w:rPr>
              <w:t>RENAULT</w:t>
            </w:r>
          </w:p>
        </w:tc>
        <w:tc>
          <w:tcPr>
            <w:tcW w:w="1010" w:type="dxa"/>
            <w:shd w:val="clear" w:color="auto" w:fill="FDFDFB"/>
            <w:vAlign w:val="center"/>
          </w:tcPr>
          <w:p w:rsidR="00FF5554" w:rsidRPr="00F709DB" w:rsidRDefault="00FF5554" w:rsidP="00FF5554">
            <w:pPr>
              <w:pStyle w:val="TableParagraph"/>
              <w:spacing w:before="85"/>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spacing w:before="0" w:line="169" w:lineRule="exact"/>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ΑΠΟΡ/ΡΟ</w:t>
            </w:r>
          </w:p>
          <w:p w:rsidR="00FF5554" w:rsidRPr="00F709DB" w:rsidRDefault="00FF5554" w:rsidP="00EB05F8">
            <w:pPr>
              <w:pStyle w:val="TableParagraph"/>
              <w:spacing w:before="0" w:line="151" w:lineRule="exact"/>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(ΑΝΑΚΛ)</w:t>
            </w:r>
          </w:p>
        </w:tc>
        <w:tc>
          <w:tcPr>
            <w:tcW w:w="729" w:type="dxa"/>
            <w:shd w:val="clear" w:color="auto" w:fill="FDFDFB"/>
            <w:vAlign w:val="center"/>
          </w:tcPr>
          <w:p w:rsidR="00FF5554" w:rsidRPr="00F709DB" w:rsidRDefault="00FF5554" w:rsidP="00A20BAF">
            <w:pPr>
              <w:pStyle w:val="TableParagraph"/>
              <w:spacing w:before="85"/>
              <w:ind w:right="-12" w:hanging="1"/>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37</w:t>
            </w:r>
          </w:p>
        </w:tc>
        <w:tc>
          <w:tcPr>
            <w:tcW w:w="996" w:type="dxa"/>
            <w:shd w:val="clear" w:color="auto" w:fill="FDFDFB"/>
            <w:vAlign w:val="center"/>
          </w:tcPr>
          <w:p w:rsidR="00FF5554" w:rsidRPr="00F709DB" w:rsidRDefault="00FF5554" w:rsidP="00FF5554">
            <w:pPr>
              <w:pStyle w:val="TableParagraph"/>
              <w:spacing w:before="85"/>
              <w:ind w:left="91" w:right="108"/>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DFB"/>
            <w:vAlign w:val="center"/>
          </w:tcPr>
          <w:p w:rsidR="00FF5554" w:rsidRPr="00F709DB" w:rsidRDefault="00FF5554" w:rsidP="00FF5554">
            <w:pPr>
              <w:pStyle w:val="TableParagraph"/>
              <w:spacing w:before="85"/>
              <w:ind w:left="36" w:right="3"/>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7/7/2005</w:t>
            </w:r>
          </w:p>
        </w:tc>
        <w:tc>
          <w:tcPr>
            <w:tcW w:w="1134" w:type="dxa"/>
            <w:shd w:val="clear" w:color="auto" w:fill="FDFDFB"/>
            <w:vAlign w:val="center"/>
          </w:tcPr>
          <w:p w:rsidR="00FF5554" w:rsidRPr="00F709DB" w:rsidRDefault="00FF5554" w:rsidP="00FF5554">
            <w:pPr>
              <w:pStyle w:val="TableParagraph"/>
              <w:spacing w:before="85"/>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55.000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342"/>
          <w:jc w:val="center"/>
        </w:trPr>
        <w:tc>
          <w:tcPr>
            <w:tcW w:w="430" w:type="dxa"/>
            <w:shd w:val="clear" w:color="auto" w:fill="FDFDFB"/>
            <w:vAlign w:val="center"/>
          </w:tcPr>
          <w:p w:rsidR="00FF5554" w:rsidRPr="00F709DB" w:rsidRDefault="00FF5554" w:rsidP="00894312">
            <w:pPr>
              <w:pStyle w:val="TableParagraph"/>
              <w:spacing w:before="85"/>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17</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ΚΗΗ-2848</w:t>
            </w:r>
          </w:p>
        </w:tc>
        <w:tc>
          <w:tcPr>
            <w:tcW w:w="1275" w:type="dxa"/>
            <w:shd w:val="clear" w:color="auto" w:fill="FDFDFB"/>
            <w:vAlign w:val="center"/>
          </w:tcPr>
          <w:p w:rsidR="00FF5554" w:rsidRPr="00F709DB" w:rsidRDefault="00FF5554" w:rsidP="00417F6F">
            <w:pPr>
              <w:pStyle w:val="TableParagraph"/>
              <w:spacing w:before="85"/>
              <w:ind w:left="415"/>
              <w:rPr>
                <w:rFonts w:asciiTheme="minorHAnsi" w:hAnsiTheme="minorHAnsi" w:cstheme="minorHAnsi"/>
                <w:b/>
                <w:sz w:val="16"/>
                <w:szCs w:val="16"/>
              </w:rPr>
            </w:pPr>
            <w:r w:rsidRPr="00F709DB">
              <w:rPr>
                <w:rFonts w:asciiTheme="minorHAnsi" w:hAnsiTheme="minorHAnsi" w:cstheme="minorHAnsi"/>
                <w:b/>
                <w:color w:val="FF0000"/>
                <w:spacing w:val="-2"/>
                <w:sz w:val="16"/>
                <w:szCs w:val="16"/>
              </w:rPr>
              <w:t>NISSAN</w:t>
            </w:r>
          </w:p>
        </w:tc>
        <w:tc>
          <w:tcPr>
            <w:tcW w:w="1010" w:type="dxa"/>
            <w:shd w:val="clear" w:color="auto" w:fill="FDFDFB"/>
            <w:vAlign w:val="center"/>
          </w:tcPr>
          <w:p w:rsidR="00FF5554" w:rsidRPr="00F709DB" w:rsidRDefault="00FF5554" w:rsidP="00FF5554">
            <w:pPr>
              <w:pStyle w:val="TableParagraph"/>
              <w:spacing w:before="85"/>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spacing w:before="1" w:line="171" w:lineRule="exact"/>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ΑΠΟΡ/ΡΟ</w:t>
            </w:r>
          </w:p>
          <w:p w:rsidR="00FF5554" w:rsidRPr="00F709DB" w:rsidRDefault="00FF5554" w:rsidP="00EB05F8">
            <w:pPr>
              <w:pStyle w:val="TableParagraph"/>
              <w:spacing w:before="0" w:line="151" w:lineRule="exact"/>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(ΑΝΑΚΛ)</w:t>
            </w:r>
          </w:p>
        </w:tc>
        <w:tc>
          <w:tcPr>
            <w:tcW w:w="729" w:type="dxa"/>
            <w:shd w:val="clear" w:color="auto" w:fill="FDFDFB"/>
            <w:vAlign w:val="center"/>
          </w:tcPr>
          <w:p w:rsidR="00FF5554" w:rsidRPr="00F709DB" w:rsidRDefault="00FF5554" w:rsidP="00A20BAF">
            <w:pPr>
              <w:pStyle w:val="TableParagraph"/>
              <w:spacing w:before="85"/>
              <w:ind w:right="-12" w:hanging="1"/>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40</w:t>
            </w:r>
          </w:p>
        </w:tc>
        <w:tc>
          <w:tcPr>
            <w:tcW w:w="996" w:type="dxa"/>
            <w:shd w:val="clear" w:color="auto" w:fill="FDFDFB"/>
            <w:vAlign w:val="center"/>
          </w:tcPr>
          <w:p w:rsidR="00FF5554" w:rsidRPr="00F709DB" w:rsidRDefault="00FF5554" w:rsidP="00FF5554">
            <w:pPr>
              <w:pStyle w:val="TableParagraph"/>
              <w:spacing w:before="85"/>
              <w:ind w:left="91" w:right="108"/>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spacing w:before="85"/>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163.3</w:t>
            </w:r>
          </w:p>
        </w:tc>
        <w:tc>
          <w:tcPr>
            <w:tcW w:w="1134" w:type="dxa"/>
            <w:shd w:val="clear" w:color="auto" w:fill="FDFDFB"/>
            <w:vAlign w:val="center"/>
          </w:tcPr>
          <w:p w:rsidR="00FF5554" w:rsidRPr="00F709DB" w:rsidRDefault="00FF5554" w:rsidP="00FF5554">
            <w:pPr>
              <w:pStyle w:val="TableParagraph"/>
              <w:spacing w:before="85"/>
              <w:ind w:left="36" w:right="3"/>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2009</w:t>
            </w:r>
          </w:p>
        </w:tc>
        <w:tc>
          <w:tcPr>
            <w:tcW w:w="1134" w:type="dxa"/>
            <w:shd w:val="clear" w:color="auto" w:fill="FDFDFB"/>
            <w:vAlign w:val="center"/>
          </w:tcPr>
          <w:p w:rsidR="00FF5554" w:rsidRPr="00F709DB" w:rsidRDefault="00FF5554" w:rsidP="00FF5554">
            <w:pPr>
              <w:pStyle w:val="TableParagraph"/>
              <w:spacing w:before="85"/>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60.000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18</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ΚΗΙ-2951</w:t>
            </w:r>
          </w:p>
        </w:tc>
        <w:tc>
          <w:tcPr>
            <w:tcW w:w="1275" w:type="dxa"/>
            <w:shd w:val="clear" w:color="auto" w:fill="FDFDFB"/>
            <w:vAlign w:val="center"/>
          </w:tcPr>
          <w:p w:rsidR="00FF5554" w:rsidRPr="00F709DB" w:rsidRDefault="00FF5554" w:rsidP="00417F6F">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MERCEDES</w:t>
            </w:r>
          </w:p>
        </w:tc>
        <w:tc>
          <w:tcPr>
            <w:tcW w:w="1010" w:type="dxa"/>
            <w:shd w:val="clear" w:color="auto" w:fill="FDFDFB"/>
            <w:vAlign w:val="center"/>
          </w:tcPr>
          <w:p w:rsidR="00FF5554" w:rsidRPr="00F709DB" w:rsidRDefault="00FF5554" w:rsidP="00FF5554">
            <w:pPr>
              <w:pStyle w:val="TableParagraph"/>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ΑΠΟΡ/ΦΟΡΟ</w:t>
            </w:r>
          </w:p>
        </w:tc>
        <w:tc>
          <w:tcPr>
            <w:tcW w:w="729" w:type="dxa"/>
            <w:shd w:val="clear" w:color="auto" w:fill="FDFDFB"/>
            <w:vAlign w:val="center"/>
          </w:tcPr>
          <w:p w:rsidR="00FF5554" w:rsidRPr="00F709DB" w:rsidRDefault="00FF5554" w:rsidP="00A20BAF">
            <w:pPr>
              <w:pStyle w:val="TableParagraph"/>
              <w:ind w:right="-12" w:hanging="1"/>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38</w:t>
            </w:r>
          </w:p>
        </w:tc>
        <w:tc>
          <w:tcPr>
            <w:tcW w:w="996" w:type="dxa"/>
            <w:shd w:val="clear" w:color="auto" w:fill="FDFDFB"/>
            <w:vAlign w:val="center"/>
          </w:tcPr>
          <w:p w:rsidR="00FF5554" w:rsidRPr="00F709DB" w:rsidRDefault="00FF5554" w:rsidP="00FF5554">
            <w:pPr>
              <w:pStyle w:val="TableParagraph"/>
              <w:ind w:left="91" w:right="108"/>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DFB"/>
            <w:vAlign w:val="center"/>
          </w:tcPr>
          <w:p w:rsidR="00FF5554" w:rsidRPr="00F709DB" w:rsidRDefault="00FF5554" w:rsidP="00FF5554">
            <w:pPr>
              <w:pStyle w:val="TableParagraph"/>
              <w:ind w:left="36" w:right="3"/>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2004</w:t>
            </w:r>
          </w:p>
        </w:tc>
        <w:tc>
          <w:tcPr>
            <w:tcW w:w="1134" w:type="dxa"/>
            <w:shd w:val="clear" w:color="auto" w:fill="FDFDFB"/>
            <w:vAlign w:val="center"/>
          </w:tcPr>
          <w:p w:rsidR="00FF5554" w:rsidRPr="00F709DB" w:rsidRDefault="00FF5554" w:rsidP="00FF5554">
            <w:pPr>
              <w:pStyle w:val="TableParagraph"/>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35.000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342"/>
          <w:jc w:val="center"/>
        </w:trPr>
        <w:tc>
          <w:tcPr>
            <w:tcW w:w="430" w:type="dxa"/>
            <w:shd w:val="clear" w:color="auto" w:fill="FDFDFB"/>
            <w:vAlign w:val="center"/>
          </w:tcPr>
          <w:p w:rsidR="00FF5554" w:rsidRPr="00F709DB" w:rsidRDefault="00FF5554" w:rsidP="00894312">
            <w:pPr>
              <w:pStyle w:val="TableParagraph"/>
              <w:spacing w:before="85"/>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19</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ΚΗΗ-4981</w:t>
            </w:r>
          </w:p>
        </w:tc>
        <w:tc>
          <w:tcPr>
            <w:tcW w:w="1275" w:type="dxa"/>
            <w:shd w:val="clear" w:color="auto" w:fill="FDFDFB"/>
            <w:vAlign w:val="center"/>
          </w:tcPr>
          <w:p w:rsidR="00FF5554" w:rsidRPr="00F709DB" w:rsidRDefault="00FF5554" w:rsidP="00417F6F">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VOLVO</w:t>
            </w:r>
          </w:p>
        </w:tc>
        <w:tc>
          <w:tcPr>
            <w:tcW w:w="1010" w:type="dxa"/>
            <w:shd w:val="clear" w:color="auto" w:fill="FDFDFB"/>
            <w:vAlign w:val="center"/>
          </w:tcPr>
          <w:p w:rsidR="00FF5554" w:rsidRPr="00F709DB" w:rsidRDefault="00FF5554" w:rsidP="00FF5554">
            <w:pPr>
              <w:pStyle w:val="TableParagraph"/>
              <w:spacing w:before="85"/>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spacing w:before="0" w:line="169" w:lineRule="exact"/>
              <w:ind w:right="165"/>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ΑΠΟΡ/ΦΟΡΟ</w:t>
            </w:r>
          </w:p>
          <w:p w:rsidR="00FF5554" w:rsidRPr="00F709DB" w:rsidRDefault="00FF5554" w:rsidP="00EB05F8">
            <w:pPr>
              <w:pStyle w:val="TableParagraph"/>
              <w:spacing w:before="2" w:line="152" w:lineRule="exact"/>
              <w:ind w:right="165"/>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(ΑΝΑΚΛ)</w:t>
            </w:r>
          </w:p>
        </w:tc>
        <w:tc>
          <w:tcPr>
            <w:tcW w:w="729" w:type="dxa"/>
            <w:shd w:val="clear" w:color="auto" w:fill="FDFDFB"/>
            <w:vAlign w:val="center"/>
          </w:tcPr>
          <w:p w:rsidR="00FF5554" w:rsidRPr="00F709DB" w:rsidRDefault="00FF5554" w:rsidP="00A20BAF">
            <w:pPr>
              <w:pStyle w:val="TableParagraph"/>
              <w:spacing w:before="85"/>
              <w:ind w:right="-12" w:hanging="1"/>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38</w:t>
            </w:r>
          </w:p>
        </w:tc>
        <w:tc>
          <w:tcPr>
            <w:tcW w:w="996" w:type="dxa"/>
            <w:shd w:val="clear" w:color="auto" w:fill="FDFDFB"/>
            <w:vAlign w:val="center"/>
          </w:tcPr>
          <w:p w:rsidR="00FF5554" w:rsidRPr="00F709DB" w:rsidRDefault="00FF5554" w:rsidP="00FF5554">
            <w:pPr>
              <w:pStyle w:val="TableParagraph"/>
              <w:spacing w:before="85"/>
              <w:ind w:left="91" w:right="108"/>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spacing w:before="85"/>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180</w:t>
            </w:r>
          </w:p>
        </w:tc>
        <w:tc>
          <w:tcPr>
            <w:tcW w:w="1134" w:type="dxa"/>
            <w:shd w:val="clear" w:color="auto" w:fill="FDFDFB"/>
            <w:vAlign w:val="center"/>
          </w:tcPr>
          <w:p w:rsidR="00FF5554" w:rsidRPr="00F709DB" w:rsidRDefault="00FF5554" w:rsidP="00FF5554">
            <w:pPr>
              <w:pStyle w:val="TableParagraph"/>
              <w:spacing w:before="85"/>
              <w:ind w:left="36" w:right="3"/>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2019</w:t>
            </w:r>
          </w:p>
        </w:tc>
        <w:tc>
          <w:tcPr>
            <w:tcW w:w="1134" w:type="dxa"/>
            <w:shd w:val="clear" w:color="auto" w:fill="FDFDFB"/>
            <w:vAlign w:val="center"/>
          </w:tcPr>
          <w:p w:rsidR="00FF5554" w:rsidRPr="00F709DB" w:rsidRDefault="00FF5554" w:rsidP="00FF5554">
            <w:pPr>
              <w:pStyle w:val="TableParagraph"/>
              <w:spacing w:before="85"/>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90.000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spacing w:before="44"/>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20</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ΚΤΥ-5951</w:t>
            </w:r>
          </w:p>
        </w:tc>
        <w:tc>
          <w:tcPr>
            <w:tcW w:w="1275" w:type="dxa"/>
            <w:shd w:val="clear" w:color="auto" w:fill="FDFDFB"/>
            <w:vAlign w:val="center"/>
          </w:tcPr>
          <w:p w:rsidR="00FF5554" w:rsidRPr="00F709DB" w:rsidRDefault="00FF5554" w:rsidP="00417F6F">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ΝΙSSAN</w:t>
            </w:r>
          </w:p>
        </w:tc>
        <w:tc>
          <w:tcPr>
            <w:tcW w:w="1010" w:type="dxa"/>
            <w:shd w:val="clear" w:color="auto" w:fill="FDFDFB"/>
            <w:vAlign w:val="center"/>
          </w:tcPr>
          <w:p w:rsidR="00FF5554" w:rsidRPr="00F709DB" w:rsidRDefault="00FF5554" w:rsidP="00FF5554">
            <w:pPr>
              <w:pStyle w:val="TableParagraph"/>
              <w:spacing w:before="44"/>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spacing w:before="44"/>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ΦΟΡΤΗΓΟ</w:t>
            </w:r>
          </w:p>
        </w:tc>
        <w:tc>
          <w:tcPr>
            <w:tcW w:w="729" w:type="dxa"/>
            <w:shd w:val="clear" w:color="auto" w:fill="FDFDFB"/>
            <w:vAlign w:val="center"/>
          </w:tcPr>
          <w:p w:rsidR="00FF5554" w:rsidRPr="00F709DB" w:rsidRDefault="00FF5554" w:rsidP="00A20BAF">
            <w:pPr>
              <w:pStyle w:val="TableParagraph"/>
              <w:spacing w:before="44"/>
              <w:ind w:right="-12" w:hanging="1"/>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40</w:t>
            </w:r>
          </w:p>
        </w:tc>
        <w:tc>
          <w:tcPr>
            <w:tcW w:w="996" w:type="dxa"/>
            <w:shd w:val="clear" w:color="auto" w:fill="FDFDFB"/>
            <w:vAlign w:val="center"/>
          </w:tcPr>
          <w:p w:rsidR="00FF5554" w:rsidRPr="00F709DB" w:rsidRDefault="00FF5554" w:rsidP="00FF5554">
            <w:pPr>
              <w:pStyle w:val="TableParagraph"/>
              <w:spacing w:before="44"/>
              <w:ind w:left="91" w:right="108"/>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DFB"/>
            <w:vAlign w:val="center"/>
          </w:tcPr>
          <w:p w:rsidR="00FF5554" w:rsidRPr="00F709DB" w:rsidRDefault="00FF5554" w:rsidP="00FF5554">
            <w:pPr>
              <w:pStyle w:val="TableParagraph"/>
              <w:spacing w:before="44"/>
              <w:ind w:left="36" w:right="3"/>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2009</w:t>
            </w:r>
          </w:p>
        </w:tc>
        <w:tc>
          <w:tcPr>
            <w:tcW w:w="1134" w:type="dxa"/>
            <w:shd w:val="clear" w:color="auto" w:fill="FDFDFB"/>
            <w:vAlign w:val="center"/>
          </w:tcPr>
          <w:p w:rsidR="00FF5554" w:rsidRPr="00F709DB" w:rsidRDefault="00FF5554" w:rsidP="00FF5554">
            <w:pPr>
              <w:pStyle w:val="TableParagraph"/>
              <w:spacing w:before="44"/>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25.000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341"/>
          <w:jc w:val="center"/>
        </w:trPr>
        <w:tc>
          <w:tcPr>
            <w:tcW w:w="430" w:type="dxa"/>
            <w:shd w:val="clear" w:color="auto" w:fill="FDFDFB"/>
            <w:vAlign w:val="center"/>
          </w:tcPr>
          <w:p w:rsidR="00FF5554" w:rsidRPr="00F709DB" w:rsidRDefault="00FF5554" w:rsidP="00894312">
            <w:pPr>
              <w:pStyle w:val="TableParagraph"/>
              <w:spacing w:before="85"/>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21</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ΚΗΙ-4206</w:t>
            </w:r>
          </w:p>
        </w:tc>
        <w:tc>
          <w:tcPr>
            <w:tcW w:w="1275" w:type="dxa"/>
            <w:shd w:val="clear" w:color="auto" w:fill="FDFDFB"/>
            <w:vAlign w:val="center"/>
          </w:tcPr>
          <w:p w:rsidR="00FF5554" w:rsidRPr="00F709DB" w:rsidRDefault="00FF5554" w:rsidP="00417F6F">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FORD</w:t>
            </w:r>
          </w:p>
        </w:tc>
        <w:tc>
          <w:tcPr>
            <w:tcW w:w="1010" w:type="dxa"/>
            <w:shd w:val="clear" w:color="auto" w:fill="FDFDFB"/>
            <w:vAlign w:val="center"/>
          </w:tcPr>
          <w:p w:rsidR="00FF5554" w:rsidRPr="00F709DB" w:rsidRDefault="00FF5554" w:rsidP="00FF5554">
            <w:pPr>
              <w:pStyle w:val="TableParagraph"/>
              <w:spacing w:before="85"/>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spacing w:before="0" w:line="170" w:lineRule="exact"/>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ΦΟΡΤΗΓΟ</w:t>
            </w:r>
          </w:p>
          <w:p w:rsidR="00FF5554" w:rsidRPr="00F709DB" w:rsidRDefault="00FF5554" w:rsidP="00EB05F8">
            <w:pPr>
              <w:pStyle w:val="TableParagraph"/>
              <w:spacing w:before="0" w:line="151" w:lineRule="exact"/>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ΑΛΥΣΙΔΑΚΙ</w:t>
            </w:r>
          </w:p>
        </w:tc>
        <w:tc>
          <w:tcPr>
            <w:tcW w:w="729" w:type="dxa"/>
            <w:shd w:val="clear" w:color="auto" w:fill="FDFDFB"/>
            <w:vAlign w:val="center"/>
          </w:tcPr>
          <w:p w:rsidR="00FF5554" w:rsidRPr="00F709DB" w:rsidRDefault="00FF5554" w:rsidP="00A20BAF">
            <w:pPr>
              <w:pStyle w:val="TableParagraph"/>
              <w:spacing w:before="85"/>
              <w:ind w:right="-12" w:hanging="1"/>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44</w:t>
            </w:r>
          </w:p>
        </w:tc>
        <w:tc>
          <w:tcPr>
            <w:tcW w:w="996" w:type="dxa"/>
            <w:shd w:val="clear" w:color="auto" w:fill="FDFDFB"/>
            <w:vAlign w:val="center"/>
          </w:tcPr>
          <w:p w:rsidR="00FF5554" w:rsidRPr="00F709DB" w:rsidRDefault="00FF5554" w:rsidP="00FF5554">
            <w:pPr>
              <w:pStyle w:val="TableParagraph"/>
              <w:spacing w:before="85"/>
              <w:ind w:left="91" w:right="108"/>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DFB"/>
            <w:vAlign w:val="center"/>
          </w:tcPr>
          <w:p w:rsidR="00FF5554" w:rsidRPr="00F709DB" w:rsidRDefault="00FF5554" w:rsidP="00FF5554">
            <w:pPr>
              <w:pStyle w:val="TableParagraph"/>
              <w:spacing w:before="85"/>
              <w:ind w:left="36"/>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17/7/2007</w:t>
            </w:r>
          </w:p>
        </w:tc>
        <w:tc>
          <w:tcPr>
            <w:tcW w:w="1134" w:type="dxa"/>
            <w:shd w:val="clear" w:color="auto" w:fill="FDFDFB"/>
            <w:vAlign w:val="center"/>
          </w:tcPr>
          <w:p w:rsidR="00FF5554" w:rsidRPr="00F709DB" w:rsidRDefault="00FF5554" w:rsidP="00FF5554">
            <w:pPr>
              <w:pStyle w:val="TableParagraph"/>
              <w:spacing w:before="85"/>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80.000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342"/>
          <w:jc w:val="center"/>
        </w:trPr>
        <w:tc>
          <w:tcPr>
            <w:tcW w:w="430" w:type="dxa"/>
            <w:shd w:val="clear" w:color="auto" w:fill="FDFDFB"/>
            <w:vAlign w:val="center"/>
          </w:tcPr>
          <w:p w:rsidR="00FF5554" w:rsidRPr="00F709DB" w:rsidRDefault="00FF5554" w:rsidP="00894312">
            <w:pPr>
              <w:pStyle w:val="TableParagraph"/>
              <w:spacing w:before="85"/>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22</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ΚΗΙ-2984</w:t>
            </w:r>
          </w:p>
        </w:tc>
        <w:tc>
          <w:tcPr>
            <w:tcW w:w="1275" w:type="dxa"/>
            <w:shd w:val="clear" w:color="auto" w:fill="FDFDFB"/>
            <w:vAlign w:val="center"/>
          </w:tcPr>
          <w:p w:rsidR="00FF5554" w:rsidRPr="00F709DB" w:rsidRDefault="00FF5554" w:rsidP="00417F6F">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MERCEDES</w:t>
            </w:r>
          </w:p>
        </w:tc>
        <w:tc>
          <w:tcPr>
            <w:tcW w:w="1010" w:type="dxa"/>
            <w:shd w:val="clear" w:color="auto" w:fill="FDFDFB"/>
            <w:vAlign w:val="center"/>
          </w:tcPr>
          <w:p w:rsidR="00FF5554" w:rsidRPr="00F709DB" w:rsidRDefault="00FF5554" w:rsidP="00FF5554">
            <w:pPr>
              <w:pStyle w:val="TableParagraph"/>
              <w:spacing w:before="85"/>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spacing w:before="1" w:line="171" w:lineRule="exact"/>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ΦΟΡΤΗΓΟ</w:t>
            </w:r>
          </w:p>
          <w:p w:rsidR="00FF5554" w:rsidRPr="00F709DB" w:rsidRDefault="00FF5554" w:rsidP="00EB05F8">
            <w:pPr>
              <w:pStyle w:val="TableParagraph"/>
              <w:spacing w:before="0" w:line="151" w:lineRule="exact"/>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ΑΛΥΣΙΔΑΚΙ</w:t>
            </w:r>
          </w:p>
        </w:tc>
        <w:tc>
          <w:tcPr>
            <w:tcW w:w="729" w:type="dxa"/>
            <w:shd w:val="clear" w:color="auto" w:fill="FDFDFB"/>
            <w:vAlign w:val="center"/>
          </w:tcPr>
          <w:p w:rsidR="00FF5554" w:rsidRPr="00F709DB" w:rsidRDefault="00FF5554" w:rsidP="00A20BAF">
            <w:pPr>
              <w:pStyle w:val="TableParagraph"/>
              <w:spacing w:before="85"/>
              <w:ind w:right="-12" w:hanging="1"/>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72</w:t>
            </w:r>
          </w:p>
        </w:tc>
        <w:tc>
          <w:tcPr>
            <w:tcW w:w="996" w:type="dxa"/>
            <w:shd w:val="clear" w:color="auto" w:fill="FDFDFB"/>
            <w:vAlign w:val="center"/>
          </w:tcPr>
          <w:p w:rsidR="00FF5554" w:rsidRPr="00F709DB" w:rsidRDefault="00FF5554" w:rsidP="00FF5554">
            <w:pPr>
              <w:pStyle w:val="TableParagraph"/>
              <w:spacing w:before="85"/>
              <w:ind w:left="91" w:right="108"/>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DFB"/>
            <w:vAlign w:val="center"/>
          </w:tcPr>
          <w:p w:rsidR="00FF5554" w:rsidRPr="00F709DB" w:rsidRDefault="00FF5554" w:rsidP="00FF5554">
            <w:pPr>
              <w:pStyle w:val="TableParagraph"/>
              <w:spacing w:before="85"/>
              <w:ind w:left="36" w:right="3"/>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3/7/2006</w:t>
            </w:r>
          </w:p>
        </w:tc>
        <w:tc>
          <w:tcPr>
            <w:tcW w:w="1134" w:type="dxa"/>
            <w:shd w:val="clear" w:color="auto" w:fill="FDFDFB"/>
            <w:vAlign w:val="center"/>
          </w:tcPr>
          <w:p w:rsidR="00FF5554" w:rsidRPr="00F709DB" w:rsidRDefault="00FF5554" w:rsidP="00FF5554">
            <w:pPr>
              <w:pStyle w:val="TableParagraph"/>
              <w:spacing w:before="85"/>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80.000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23</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ΚΗH-4978</w:t>
            </w:r>
          </w:p>
        </w:tc>
        <w:tc>
          <w:tcPr>
            <w:tcW w:w="1275" w:type="dxa"/>
            <w:shd w:val="clear" w:color="auto" w:fill="FDFDFB"/>
            <w:vAlign w:val="center"/>
          </w:tcPr>
          <w:p w:rsidR="00FF5554" w:rsidRPr="00F709DB" w:rsidRDefault="00FF5554" w:rsidP="00417F6F">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MERCEDES</w:t>
            </w:r>
          </w:p>
        </w:tc>
        <w:tc>
          <w:tcPr>
            <w:tcW w:w="1010" w:type="dxa"/>
            <w:shd w:val="clear" w:color="auto" w:fill="FDFDFB"/>
            <w:vAlign w:val="center"/>
          </w:tcPr>
          <w:p w:rsidR="00FF5554" w:rsidRPr="00F709DB" w:rsidRDefault="00FF5554" w:rsidP="00FF5554">
            <w:pPr>
              <w:pStyle w:val="TableParagraph"/>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ind w:right="176"/>
              <w:jc w:val="center"/>
              <w:rPr>
                <w:rFonts w:asciiTheme="minorHAnsi" w:hAnsiTheme="minorHAnsi" w:cstheme="minorHAnsi"/>
                <w:b/>
                <w:sz w:val="16"/>
                <w:szCs w:val="16"/>
              </w:rPr>
            </w:pPr>
            <w:r w:rsidRPr="00F709DB">
              <w:rPr>
                <w:rFonts w:asciiTheme="minorHAnsi" w:hAnsiTheme="minorHAnsi" w:cstheme="minorHAnsi"/>
                <w:b/>
                <w:color w:val="FF0000"/>
                <w:w w:val="90"/>
                <w:sz w:val="16"/>
                <w:szCs w:val="16"/>
              </w:rPr>
              <w:t>ΦΟΡΤΗΓΟ</w:t>
            </w:r>
            <w:r w:rsidRPr="00F709DB">
              <w:rPr>
                <w:rFonts w:asciiTheme="minorHAnsi" w:hAnsiTheme="minorHAnsi" w:cstheme="minorHAnsi"/>
                <w:b/>
                <w:color w:val="FF0000"/>
                <w:spacing w:val="18"/>
                <w:sz w:val="16"/>
                <w:szCs w:val="16"/>
              </w:rPr>
              <w:t xml:space="preserve"> </w:t>
            </w:r>
            <w:r w:rsidRPr="00F709DB">
              <w:rPr>
                <w:rFonts w:asciiTheme="minorHAnsi" w:hAnsiTheme="minorHAnsi" w:cstheme="minorHAnsi"/>
                <w:b/>
                <w:color w:val="FF0000"/>
                <w:spacing w:val="-2"/>
                <w:sz w:val="16"/>
                <w:szCs w:val="16"/>
              </w:rPr>
              <w:t>ΑΡΠΑΓΗ</w:t>
            </w:r>
          </w:p>
        </w:tc>
        <w:tc>
          <w:tcPr>
            <w:tcW w:w="729" w:type="dxa"/>
            <w:shd w:val="clear" w:color="auto" w:fill="FDFDFB"/>
            <w:vAlign w:val="center"/>
          </w:tcPr>
          <w:p w:rsidR="00FF5554" w:rsidRPr="00F709DB" w:rsidRDefault="00FF5554" w:rsidP="00A20BAF">
            <w:pPr>
              <w:pStyle w:val="TableParagraph"/>
              <w:ind w:right="-12" w:hanging="1"/>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38</w:t>
            </w:r>
          </w:p>
        </w:tc>
        <w:tc>
          <w:tcPr>
            <w:tcW w:w="996" w:type="dxa"/>
            <w:shd w:val="clear" w:color="auto" w:fill="FDFDFB"/>
            <w:vAlign w:val="center"/>
          </w:tcPr>
          <w:p w:rsidR="00FF5554" w:rsidRPr="00F709DB" w:rsidRDefault="00FF5554" w:rsidP="00FF5554">
            <w:pPr>
              <w:pStyle w:val="TableParagraph"/>
              <w:ind w:left="91" w:right="108"/>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DFB"/>
            <w:vAlign w:val="center"/>
          </w:tcPr>
          <w:p w:rsidR="00FF5554" w:rsidRPr="00F709DB" w:rsidRDefault="00FF5554" w:rsidP="00FF5554">
            <w:pPr>
              <w:pStyle w:val="TableParagraph"/>
              <w:ind w:left="36" w:right="3"/>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7/6/2007</w:t>
            </w:r>
          </w:p>
        </w:tc>
        <w:tc>
          <w:tcPr>
            <w:tcW w:w="1134" w:type="dxa"/>
            <w:shd w:val="clear" w:color="auto" w:fill="FDFDFB"/>
            <w:vAlign w:val="center"/>
          </w:tcPr>
          <w:p w:rsidR="00FF5554" w:rsidRPr="00F709DB" w:rsidRDefault="00FF5554" w:rsidP="00FF5554">
            <w:pPr>
              <w:pStyle w:val="TableParagraph"/>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30.000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24</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ΚΗΙ-4203</w:t>
            </w:r>
          </w:p>
        </w:tc>
        <w:tc>
          <w:tcPr>
            <w:tcW w:w="1275" w:type="dxa"/>
            <w:shd w:val="clear" w:color="auto" w:fill="FDFDFB"/>
            <w:vAlign w:val="center"/>
          </w:tcPr>
          <w:p w:rsidR="00FF5554" w:rsidRPr="00F709DB" w:rsidRDefault="00FF5554" w:rsidP="00417F6F">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MERCEDES</w:t>
            </w:r>
          </w:p>
        </w:tc>
        <w:tc>
          <w:tcPr>
            <w:tcW w:w="1010" w:type="dxa"/>
            <w:shd w:val="clear" w:color="auto" w:fill="FDFDFB"/>
            <w:vAlign w:val="center"/>
          </w:tcPr>
          <w:p w:rsidR="00FF5554" w:rsidRPr="00F709DB" w:rsidRDefault="00FF5554" w:rsidP="00FF5554">
            <w:pPr>
              <w:pStyle w:val="TableParagraph"/>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ΦΟΡΤΗΓΟ</w:t>
            </w:r>
          </w:p>
        </w:tc>
        <w:tc>
          <w:tcPr>
            <w:tcW w:w="729" w:type="dxa"/>
            <w:shd w:val="clear" w:color="auto" w:fill="FDFDFB"/>
            <w:vAlign w:val="center"/>
          </w:tcPr>
          <w:p w:rsidR="00FF5554" w:rsidRPr="00F709DB" w:rsidRDefault="00FF5554" w:rsidP="00A20BAF">
            <w:pPr>
              <w:pStyle w:val="TableParagraph"/>
              <w:ind w:right="-12" w:hanging="1"/>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72</w:t>
            </w:r>
          </w:p>
        </w:tc>
        <w:tc>
          <w:tcPr>
            <w:tcW w:w="996" w:type="dxa"/>
            <w:shd w:val="clear" w:color="auto" w:fill="FDFDFB"/>
            <w:vAlign w:val="center"/>
          </w:tcPr>
          <w:p w:rsidR="00FF5554" w:rsidRPr="00F709DB" w:rsidRDefault="00FF5554" w:rsidP="00FF5554">
            <w:pPr>
              <w:pStyle w:val="TableParagraph"/>
              <w:ind w:left="91" w:right="108"/>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DFB"/>
            <w:vAlign w:val="center"/>
          </w:tcPr>
          <w:p w:rsidR="00FF5554" w:rsidRPr="00F709DB" w:rsidRDefault="00FF5554" w:rsidP="00FF5554">
            <w:pPr>
              <w:pStyle w:val="TableParagraph"/>
              <w:ind w:left="36" w:right="3"/>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6/7/2007</w:t>
            </w:r>
          </w:p>
        </w:tc>
        <w:tc>
          <w:tcPr>
            <w:tcW w:w="1134" w:type="dxa"/>
            <w:shd w:val="clear" w:color="auto" w:fill="FDFDFB"/>
            <w:vAlign w:val="center"/>
          </w:tcPr>
          <w:p w:rsidR="00FF5554" w:rsidRPr="00F709DB" w:rsidRDefault="00FF5554" w:rsidP="00FF5554">
            <w:pPr>
              <w:pStyle w:val="TableParagraph"/>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35.000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6"/>
          <w:jc w:val="center"/>
        </w:trPr>
        <w:tc>
          <w:tcPr>
            <w:tcW w:w="430" w:type="dxa"/>
            <w:shd w:val="clear" w:color="auto" w:fill="FDFDFB"/>
            <w:vAlign w:val="center"/>
          </w:tcPr>
          <w:p w:rsidR="00FF5554" w:rsidRPr="00F709DB" w:rsidRDefault="00FF5554" w:rsidP="00894312">
            <w:pPr>
              <w:pStyle w:val="TableParagraph"/>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25</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ΚΗΙ-4204</w:t>
            </w:r>
          </w:p>
        </w:tc>
        <w:tc>
          <w:tcPr>
            <w:tcW w:w="1275" w:type="dxa"/>
            <w:shd w:val="clear" w:color="auto" w:fill="FDFDFB"/>
            <w:vAlign w:val="center"/>
          </w:tcPr>
          <w:p w:rsidR="00FF5554" w:rsidRPr="00F709DB" w:rsidRDefault="00FF5554" w:rsidP="00417F6F">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MERCEDES</w:t>
            </w:r>
          </w:p>
        </w:tc>
        <w:tc>
          <w:tcPr>
            <w:tcW w:w="1010" w:type="dxa"/>
            <w:shd w:val="clear" w:color="auto" w:fill="FDFDFB"/>
            <w:vAlign w:val="center"/>
          </w:tcPr>
          <w:p w:rsidR="00FF5554" w:rsidRPr="00F709DB" w:rsidRDefault="00FF5554" w:rsidP="00FF5554">
            <w:pPr>
              <w:pStyle w:val="TableParagraph"/>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ΦΟΡΤΗΓΟ</w:t>
            </w:r>
          </w:p>
        </w:tc>
        <w:tc>
          <w:tcPr>
            <w:tcW w:w="729" w:type="dxa"/>
            <w:shd w:val="clear" w:color="auto" w:fill="FDFDFB"/>
            <w:vAlign w:val="center"/>
          </w:tcPr>
          <w:p w:rsidR="00FF5554" w:rsidRPr="00F709DB" w:rsidRDefault="00FF5554" w:rsidP="00A20BAF">
            <w:pPr>
              <w:pStyle w:val="TableParagraph"/>
              <w:ind w:right="-12" w:hanging="1"/>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72</w:t>
            </w:r>
          </w:p>
        </w:tc>
        <w:tc>
          <w:tcPr>
            <w:tcW w:w="996" w:type="dxa"/>
            <w:shd w:val="clear" w:color="auto" w:fill="FDFDFB"/>
            <w:vAlign w:val="center"/>
          </w:tcPr>
          <w:p w:rsidR="00FF5554" w:rsidRPr="00F709DB" w:rsidRDefault="00FF5554" w:rsidP="00FF5554">
            <w:pPr>
              <w:pStyle w:val="TableParagraph"/>
              <w:ind w:left="91" w:right="108"/>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DFB"/>
            <w:vAlign w:val="center"/>
          </w:tcPr>
          <w:p w:rsidR="00FF5554" w:rsidRPr="00F709DB" w:rsidRDefault="00FF5554" w:rsidP="00FF5554">
            <w:pPr>
              <w:pStyle w:val="TableParagraph"/>
              <w:ind w:left="36" w:right="3"/>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6/7/2007</w:t>
            </w:r>
          </w:p>
        </w:tc>
        <w:tc>
          <w:tcPr>
            <w:tcW w:w="1134" w:type="dxa"/>
            <w:shd w:val="clear" w:color="auto" w:fill="FDFDFB"/>
            <w:vAlign w:val="center"/>
          </w:tcPr>
          <w:p w:rsidR="00FF5554" w:rsidRPr="00F709DB" w:rsidRDefault="00FF5554" w:rsidP="00FF5554">
            <w:pPr>
              <w:pStyle w:val="TableParagraph"/>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35.000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spacing w:before="44"/>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26</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ΚΗΗ-2818</w:t>
            </w:r>
          </w:p>
        </w:tc>
        <w:tc>
          <w:tcPr>
            <w:tcW w:w="1275" w:type="dxa"/>
            <w:shd w:val="clear" w:color="auto" w:fill="FDFDFB"/>
            <w:vAlign w:val="center"/>
          </w:tcPr>
          <w:p w:rsidR="00FF5554" w:rsidRPr="00F709DB" w:rsidRDefault="00FF5554" w:rsidP="00417F6F">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ISUZU</w:t>
            </w:r>
          </w:p>
        </w:tc>
        <w:tc>
          <w:tcPr>
            <w:tcW w:w="1010" w:type="dxa"/>
            <w:shd w:val="clear" w:color="auto" w:fill="FDFDFB"/>
            <w:vAlign w:val="center"/>
          </w:tcPr>
          <w:p w:rsidR="00FF5554" w:rsidRPr="00F709DB" w:rsidRDefault="00FF5554" w:rsidP="00FF5554">
            <w:pPr>
              <w:pStyle w:val="TableParagraph"/>
              <w:spacing w:before="44"/>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spacing w:before="44"/>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ΦΟΡΤΗΓΟ</w:t>
            </w:r>
          </w:p>
        </w:tc>
        <w:tc>
          <w:tcPr>
            <w:tcW w:w="729" w:type="dxa"/>
            <w:shd w:val="clear" w:color="auto" w:fill="FDFDFB"/>
            <w:vAlign w:val="center"/>
          </w:tcPr>
          <w:p w:rsidR="00FF5554" w:rsidRPr="00F709DB" w:rsidRDefault="00FF5554" w:rsidP="00A20BAF">
            <w:pPr>
              <w:pStyle w:val="TableParagraph"/>
              <w:spacing w:before="44"/>
              <w:ind w:right="-12" w:hanging="1"/>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18</w:t>
            </w:r>
          </w:p>
        </w:tc>
        <w:tc>
          <w:tcPr>
            <w:tcW w:w="996" w:type="dxa"/>
            <w:shd w:val="clear" w:color="auto" w:fill="FDFDFB"/>
            <w:vAlign w:val="center"/>
          </w:tcPr>
          <w:p w:rsidR="00FF5554" w:rsidRPr="00F709DB" w:rsidRDefault="00FF5554" w:rsidP="00FF5554">
            <w:pPr>
              <w:pStyle w:val="TableParagraph"/>
              <w:spacing w:before="44"/>
              <w:ind w:left="91" w:right="108"/>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DFB"/>
            <w:vAlign w:val="center"/>
          </w:tcPr>
          <w:p w:rsidR="00FF5554" w:rsidRPr="00F709DB" w:rsidRDefault="00FF5554" w:rsidP="00FF5554">
            <w:pPr>
              <w:pStyle w:val="TableParagraph"/>
              <w:spacing w:before="44"/>
              <w:ind w:left="36" w:right="3"/>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5/8/2008</w:t>
            </w:r>
          </w:p>
        </w:tc>
        <w:tc>
          <w:tcPr>
            <w:tcW w:w="1134" w:type="dxa"/>
            <w:shd w:val="clear" w:color="auto" w:fill="FDFDFB"/>
            <w:vAlign w:val="center"/>
          </w:tcPr>
          <w:p w:rsidR="00FF5554" w:rsidRPr="00F709DB" w:rsidRDefault="00FF5554" w:rsidP="00FF5554">
            <w:pPr>
              <w:pStyle w:val="TableParagraph"/>
              <w:spacing w:before="44"/>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20.000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spacing w:before="44"/>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27</w:t>
            </w:r>
          </w:p>
        </w:tc>
        <w:tc>
          <w:tcPr>
            <w:tcW w:w="851" w:type="dxa"/>
            <w:shd w:val="clear" w:color="auto" w:fill="FDFDFB"/>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ΚΗΥ-2724</w:t>
            </w:r>
          </w:p>
        </w:tc>
        <w:tc>
          <w:tcPr>
            <w:tcW w:w="1275" w:type="dxa"/>
            <w:shd w:val="clear" w:color="auto" w:fill="FDFDFB"/>
            <w:vAlign w:val="center"/>
          </w:tcPr>
          <w:p w:rsidR="00FF5554" w:rsidRPr="00F709DB" w:rsidRDefault="00FF5554" w:rsidP="00417F6F">
            <w:pPr>
              <w:pStyle w:val="TableParagraph"/>
              <w:spacing w:before="44"/>
              <w:ind w:left="-1"/>
              <w:jc w:val="center"/>
              <w:rPr>
                <w:rFonts w:asciiTheme="minorHAnsi" w:hAnsiTheme="minorHAnsi" w:cstheme="minorHAnsi"/>
                <w:sz w:val="16"/>
                <w:szCs w:val="16"/>
              </w:rPr>
            </w:pPr>
            <w:r w:rsidRPr="00F709DB">
              <w:rPr>
                <w:rFonts w:asciiTheme="minorHAnsi" w:hAnsiTheme="minorHAnsi" w:cstheme="minorHAnsi"/>
                <w:spacing w:val="-2"/>
                <w:sz w:val="16"/>
                <w:szCs w:val="16"/>
              </w:rPr>
              <w:t>MAZDA</w:t>
            </w:r>
          </w:p>
        </w:tc>
        <w:tc>
          <w:tcPr>
            <w:tcW w:w="1010" w:type="dxa"/>
            <w:shd w:val="clear" w:color="auto" w:fill="FDFDFB"/>
            <w:vAlign w:val="center"/>
          </w:tcPr>
          <w:p w:rsidR="00FF5554" w:rsidRPr="00F709DB" w:rsidRDefault="00FF5554" w:rsidP="00FF5554">
            <w:pPr>
              <w:pStyle w:val="TableParagraph"/>
              <w:spacing w:before="44"/>
              <w:ind w:left="94" w:right="79"/>
              <w:jc w:val="center"/>
              <w:rPr>
                <w:rFonts w:asciiTheme="minorHAnsi" w:hAnsiTheme="minorHAnsi" w:cstheme="minorHAnsi"/>
                <w:sz w:val="16"/>
                <w:szCs w:val="16"/>
              </w:rPr>
            </w:pPr>
            <w:r w:rsidRPr="00F709DB">
              <w:rPr>
                <w:rFonts w:asciiTheme="minorHAnsi" w:hAnsiTheme="minorHAnsi" w:cstheme="minorHAnsi"/>
                <w:spacing w:val="-4"/>
                <w:sz w:val="16"/>
                <w:szCs w:val="16"/>
              </w:rPr>
              <w:t>ΑΜΟΛ</w:t>
            </w:r>
          </w:p>
        </w:tc>
        <w:tc>
          <w:tcPr>
            <w:tcW w:w="1679" w:type="dxa"/>
            <w:shd w:val="clear" w:color="auto" w:fill="FDFDFB"/>
            <w:vAlign w:val="center"/>
          </w:tcPr>
          <w:p w:rsidR="00FF5554" w:rsidRPr="00F709DB" w:rsidRDefault="00FF5554" w:rsidP="00EB05F8">
            <w:pPr>
              <w:pStyle w:val="TableParagraph"/>
              <w:spacing w:before="44"/>
              <w:jc w:val="center"/>
              <w:rPr>
                <w:rFonts w:asciiTheme="minorHAnsi" w:hAnsiTheme="minorHAnsi" w:cstheme="minorHAnsi"/>
                <w:sz w:val="16"/>
                <w:szCs w:val="16"/>
              </w:rPr>
            </w:pPr>
            <w:r w:rsidRPr="00F709DB">
              <w:rPr>
                <w:rFonts w:asciiTheme="minorHAnsi" w:hAnsiTheme="minorHAnsi" w:cstheme="minorHAnsi"/>
                <w:spacing w:val="-2"/>
                <w:sz w:val="16"/>
                <w:szCs w:val="16"/>
              </w:rPr>
              <w:t>ΗΜΙΦΟΡΤΗΓΟ</w:t>
            </w:r>
          </w:p>
        </w:tc>
        <w:tc>
          <w:tcPr>
            <w:tcW w:w="729" w:type="dxa"/>
            <w:shd w:val="clear" w:color="auto" w:fill="FDFDFB"/>
            <w:vAlign w:val="center"/>
          </w:tcPr>
          <w:p w:rsidR="00FF5554" w:rsidRPr="00F709DB" w:rsidRDefault="00FF5554" w:rsidP="00A20BAF">
            <w:pPr>
              <w:pStyle w:val="TableParagraph"/>
              <w:spacing w:before="44"/>
              <w:ind w:right="-12" w:hanging="1"/>
              <w:jc w:val="center"/>
              <w:rPr>
                <w:rFonts w:asciiTheme="minorHAnsi" w:hAnsiTheme="minorHAnsi" w:cstheme="minorHAnsi"/>
                <w:sz w:val="16"/>
                <w:szCs w:val="16"/>
              </w:rPr>
            </w:pPr>
            <w:r w:rsidRPr="00F709DB">
              <w:rPr>
                <w:rFonts w:asciiTheme="minorHAnsi" w:hAnsiTheme="minorHAnsi" w:cstheme="minorHAnsi"/>
                <w:spacing w:val="-5"/>
                <w:sz w:val="16"/>
                <w:szCs w:val="16"/>
              </w:rPr>
              <w:t>17</w:t>
            </w:r>
          </w:p>
        </w:tc>
        <w:tc>
          <w:tcPr>
            <w:tcW w:w="996" w:type="dxa"/>
            <w:shd w:val="clear" w:color="auto" w:fill="FDFDFB"/>
            <w:vAlign w:val="center"/>
          </w:tcPr>
          <w:p w:rsidR="00FF5554" w:rsidRPr="00F709DB" w:rsidRDefault="00FF5554" w:rsidP="00FF5554">
            <w:pPr>
              <w:pStyle w:val="TableParagraph"/>
              <w:spacing w:before="44"/>
              <w:ind w:left="91" w:right="108"/>
              <w:jc w:val="center"/>
              <w:rPr>
                <w:rFonts w:asciiTheme="minorHAnsi" w:hAnsiTheme="minorHAnsi" w:cstheme="minorHAnsi"/>
                <w:sz w:val="16"/>
                <w:szCs w:val="16"/>
              </w:rPr>
            </w:pPr>
            <w:r w:rsidRPr="00F709DB">
              <w:rPr>
                <w:rFonts w:asciiTheme="minorHAnsi" w:hAnsiTheme="minorHAnsi" w:cstheme="minorHAnsi"/>
                <w:spacing w:val="-5"/>
                <w:sz w:val="16"/>
                <w:szCs w:val="16"/>
              </w:rPr>
              <w:t>20</w:t>
            </w:r>
          </w:p>
        </w:tc>
        <w:tc>
          <w:tcPr>
            <w:tcW w:w="685" w:type="dxa"/>
            <w:shd w:val="clear" w:color="auto" w:fill="FDFDFB"/>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DFB"/>
            <w:vAlign w:val="center"/>
          </w:tcPr>
          <w:p w:rsidR="00FF5554" w:rsidRPr="00F709DB" w:rsidRDefault="00FF5554" w:rsidP="00FF5554">
            <w:pPr>
              <w:pStyle w:val="TableParagraph"/>
              <w:spacing w:before="44"/>
              <w:ind w:left="36" w:right="3"/>
              <w:jc w:val="center"/>
              <w:rPr>
                <w:rFonts w:asciiTheme="minorHAnsi" w:hAnsiTheme="minorHAnsi" w:cstheme="minorHAnsi"/>
                <w:sz w:val="16"/>
                <w:szCs w:val="16"/>
              </w:rPr>
            </w:pPr>
            <w:r w:rsidRPr="00F709DB">
              <w:rPr>
                <w:rFonts w:asciiTheme="minorHAnsi" w:hAnsiTheme="minorHAnsi" w:cstheme="minorHAnsi"/>
                <w:spacing w:val="-4"/>
                <w:sz w:val="16"/>
                <w:szCs w:val="16"/>
              </w:rPr>
              <w:t>1999</w:t>
            </w:r>
          </w:p>
        </w:tc>
        <w:tc>
          <w:tcPr>
            <w:tcW w:w="1134" w:type="dxa"/>
            <w:shd w:val="clear" w:color="auto" w:fill="FDFDFB"/>
            <w:vAlign w:val="center"/>
          </w:tcPr>
          <w:p w:rsidR="00FF5554" w:rsidRPr="00F709DB" w:rsidRDefault="00FF5554" w:rsidP="00FF5554">
            <w:pPr>
              <w:pStyle w:val="TableParagraph"/>
              <w:spacing w:before="44"/>
              <w:ind w:right="182"/>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3.000</w:t>
            </w:r>
            <w:r w:rsidR="00A20BAF" w:rsidRPr="00F709DB">
              <w:rPr>
                <w:rFonts w:asciiTheme="minorHAnsi" w:hAnsiTheme="minorHAnsi" w:cstheme="minorHAnsi"/>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spacing w:before="44"/>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28</w:t>
            </w:r>
          </w:p>
        </w:tc>
        <w:tc>
          <w:tcPr>
            <w:tcW w:w="851" w:type="dxa"/>
            <w:shd w:val="clear" w:color="auto" w:fill="FDFDFB"/>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ΚΗΙ-4167</w:t>
            </w:r>
          </w:p>
        </w:tc>
        <w:tc>
          <w:tcPr>
            <w:tcW w:w="1275" w:type="dxa"/>
            <w:shd w:val="clear" w:color="auto" w:fill="FDFDFB"/>
            <w:vAlign w:val="center"/>
          </w:tcPr>
          <w:p w:rsidR="00FF5554" w:rsidRPr="00F709DB" w:rsidRDefault="00FF5554" w:rsidP="00417F6F">
            <w:pPr>
              <w:pStyle w:val="TableParagraph"/>
              <w:spacing w:before="44"/>
              <w:ind w:left="-1"/>
              <w:jc w:val="center"/>
              <w:rPr>
                <w:rFonts w:asciiTheme="minorHAnsi" w:hAnsiTheme="minorHAnsi" w:cstheme="minorHAnsi"/>
                <w:sz w:val="16"/>
                <w:szCs w:val="16"/>
              </w:rPr>
            </w:pPr>
            <w:r w:rsidRPr="00F709DB">
              <w:rPr>
                <w:rFonts w:asciiTheme="minorHAnsi" w:hAnsiTheme="minorHAnsi" w:cstheme="minorHAnsi"/>
                <w:spacing w:val="-2"/>
                <w:sz w:val="16"/>
                <w:szCs w:val="16"/>
              </w:rPr>
              <w:t>CITROEN</w:t>
            </w:r>
          </w:p>
        </w:tc>
        <w:tc>
          <w:tcPr>
            <w:tcW w:w="1010" w:type="dxa"/>
            <w:shd w:val="clear" w:color="auto" w:fill="FDFDFB"/>
            <w:vAlign w:val="center"/>
          </w:tcPr>
          <w:p w:rsidR="00FF5554" w:rsidRPr="00F709DB" w:rsidRDefault="00FF5554" w:rsidP="00FF5554">
            <w:pPr>
              <w:pStyle w:val="TableParagraph"/>
              <w:spacing w:before="0" w:line="169" w:lineRule="exact"/>
              <w:ind w:left="94" w:right="79"/>
              <w:jc w:val="center"/>
              <w:rPr>
                <w:rFonts w:asciiTheme="minorHAnsi" w:hAnsiTheme="minorHAnsi" w:cstheme="minorHAnsi"/>
                <w:sz w:val="16"/>
                <w:szCs w:val="16"/>
              </w:rPr>
            </w:pPr>
            <w:r w:rsidRPr="00F709DB">
              <w:rPr>
                <w:rFonts w:asciiTheme="minorHAnsi" w:hAnsiTheme="minorHAnsi" w:cstheme="minorHAnsi"/>
                <w:spacing w:val="-4"/>
                <w:sz w:val="16"/>
                <w:szCs w:val="16"/>
              </w:rPr>
              <w:t>ΑΜΟΛ</w:t>
            </w:r>
          </w:p>
        </w:tc>
        <w:tc>
          <w:tcPr>
            <w:tcW w:w="1679" w:type="dxa"/>
            <w:shd w:val="clear" w:color="auto" w:fill="FDFDFB"/>
            <w:vAlign w:val="center"/>
          </w:tcPr>
          <w:p w:rsidR="00FF5554" w:rsidRPr="00F709DB" w:rsidRDefault="00FF5554" w:rsidP="00EB05F8">
            <w:pPr>
              <w:pStyle w:val="TableParagraph"/>
              <w:spacing w:before="44"/>
              <w:jc w:val="center"/>
              <w:rPr>
                <w:rFonts w:asciiTheme="minorHAnsi" w:hAnsiTheme="minorHAnsi" w:cstheme="minorHAnsi"/>
                <w:sz w:val="16"/>
                <w:szCs w:val="16"/>
              </w:rPr>
            </w:pPr>
            <w:r w:rsidRPr="00F709DB">
              <w:rPr>
                <w:rFonts w:asciiTheme="minorHAnsi" w:hAnsiTheme="minorHAnsi" w:cstheme="minorHAnsi"/>
                <w:spacing w:val="-2"/>
                <w:sz w:val="16"/>
                <w:szCs w:val="16"/>
              </w:rPr>
              <w:t>ΗΜΙΦΟΡΤΗΓΟ</w:t>
            </w:r>
          </w:p>
        </w:tc>
        <w:tc>
          <w:tcPr>
            <w:tcW w:w="729" w:type="dxa"/>
            <w:shd w:val="clear" w:color="auto" w:fill="FDFDFB"/>
            <w:vAlign w:val="center"/>
          </w:tcPr>
          <w:p w:rsidR="00FF5554" w:rsidRPr="00F709DB" w:rsidRDefault="00FF5554" w:rsidP="00A20BAF">
            <w:pPr>
              <w:pStyle w:val="TableParagraph"/>
              <w:spacing w:before="44"/>
              <w:ind w:right="-12" w:hanging="1"/>
              <w:jc w:val="center"/>
              <w:rPr>
                <w:rFonts w:asciiTheme="minorHAnsi" w:hAnsiTheme="minorHAnsi" w:cstheme="minorHAnsi"/>
                <w:sz w:val="16"/>
                <w:szCs w:val="16"/>
              </w:rPr>
            </w:pPr>
            <w:r w:rsidRPr="00F709DB">
              <w:rPr>
                <w:rFonts w:asciiTheme="minorHAnsi" w:hAnsiTheme="minorHAnsi" w:cstheme="minorHAnsi"/>
                <w:spacing w:val="-5"/>
                <w:sz w:val="16"/>
                <w:szCs w:val="16"/>
              </w:rPr>
              <w:t>10</w:t>
            </w:r>
          </w:p>
        </w:tc>
        <w:tc>
          <w:tcPr>
            <w:tcW w:w="996" w:type="dxa"/>
            <w:shd w:val="clear" w:color="auto" w:fill="FDFDFB"/>
            <w:vAlign w:val="center"/>
          </w:tcPr>
          <w:p w:rsidR="00FF5554" w:rsidRPr="00F709DB" w:rsidRDefault="00FF5554" w:rsidP="00FF5554">
            <w:pPr>
              <w:pStyle w:val="TableParagraph"/>
              <w:spacing w:before="44"/>
              <w:ind w:left="91" w:right="108"/>
              <w:jc w:val="center"/>
              <w:rPr>
                <w:rFonts w:asciiTheme="minorHAnsi" w:hAnsiTheme="minorHAnsi" w:cstheme="minorHAnsi"/>
                <w:sz w:val="16"/>
                <w:szCs w:val="16"/>
              </w:rPr>
            </w:pPr>
            <w:r w:rsidRPr="00F709DB">
              <w:rPr>
                <w:rFonts w:asciiTheme="minorHAnsi" w:hAnsiTheme="minorHAnsi" w:cstheme="minorHAnsi"/>
                <w:spacing w:val="-5"/>
                <w:sz w:val="16"/>
                <w:szCs w:val="16"/>
              </w:rPr>
              <w:t>20</w:t>
            </w:r>
          </w:p>
        </w:tc>
        <w:tc>
          <w:tcPr>
            <w:tcW w:w="685" w:type="dxa"/>
            <w:shd w:val="clear" w:color="auto" w:fill="FDFDFB"/>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DFB"/>
            <w:vAlign w:val="center"/>
          </w:tcPr>
          <w:p w:rsidR="00FF5554" w:rsidRPr="00F709DB" w:rsidRDefault="00FF5554" w:rsidP="00FF5554">
            <w:pPr>
              <w:pStyle w:val="TableParagraph"/>
              <w:spacing w:before="44"/>
              <w:ind w:left="36" w:right="3"/>
              <w:jc w:val="center"/>
              <w:rPr>
                <w:rFonts w:asciiTheme="minorHAnsi" w:hAnsiTheme="minorHAnsi" w:cstheme="minorHAnsi"/>
                <w:sz w:val="16"/>
                <w:szCs w:val="16"/>
              </w:rPr>
            </w:pPr>
            <w:r w:rsidRPr="00F709DB">
              <w:rPr>
                <w:rFonts w:asciiTheme="minorHAnsi" w:hAnsiTheme="minorHAnsi" w:cstheme="minorHAnsi"/>
                <w:spacing w:val="-2"/>
                <w:sz w:val="16"/>
                <w:szCs w:val="16"/>
              </w:rPr>
              <w:t>2/8/2007</w:t>
            </w:r>
          </w:p>
        </w:tc>
        <w:tc>
          <w:tcPr>
            <w:tcW w:w="1134" w:type="dxa"/>
            <w:shd w:val="clear" w:color="auto" w:fill="FDFDFB"/>
            <w:vAlign w:val="center"/>
          </w:tcPr>
          <w:p w:rsidR="00FF5554" w:rsidRPr="00F709DB" w:rsidRDefault="00FF5554" w:rsidP="00FF5554">
            <w:pPr>
              <w:pStyle w:val="TableParagraph"/>
              <w:spacing w:before="44"/>
              <w:ind w:right="182"/>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5.000</w:t>
            </w:r>
            <w:r w:rsidR="00A20BAF" w:rsidRPr="00F709DB">
              <w:rPr>
                <w:rFonts w:asciiTheme="minorHAnsi" w:hAnsiTheme="minorHAnsi" w:cstheme="minorHAnsi"/>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29</w:t>
            </w:r>
          </w:p>
        </w:tc>
        <w:tc>
          <w:tcPr>
            <w:tcW w:w="851" w:type="dxa"/>
            <w:shd w:val="clear" w:color="auto" w:fill="FDFDFB"/>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ΚΗΗ-4955</w:t>
            </w:r>
          </w:p>
        </w:tc>
        <w:tc>
          <w:tcPr>
            <w:tcW w:w="1275" w:type="dxa"/>
            <w:shd w:val="clear" w:color="auto" w:fill="FDFDFB"/>
            <w:vAlign w:val="center"/>
          </w:tcPr>
          <w:p w:rsidR="00FF5554" w:rsidRPr="00F709DB" w:rsidRDefault="00FF5554" w:rsidP="00417F6F">
            <w:pPr>
              <w:pStyle w:val="TableParagraph"/>
              <w:ind w:left="-1"/>
              <w:jc w:val="center"/>
              <w:rPr>
                <w:rFonts w:asciiTheme="minorHAnsi" w:hAnsiTheme="minorHAnsi" w:cstheme="minorHAnsi"/>
                <w:sz w:val="16"/>
                <w:szCs w:val="16"/>
              </w:rPr>
            </w:pPr>
            <w:r w:rsidRPr="00F709DB">
              <w:rPr>
                <w:rFonts w:asciiTheme="minorHAnsi" w:hAnsiTheme="minorHAnsi" w:cstheme="minorHAnsi"/>
                <w:spacing w:val="-2"/>
                <w:sz w:val="16"/>
                <w:szCs w:val="16"/>
              </w:rPr>
              <w:t>RENAULT</w:t>
            </w:r>
          </w:p>
        </w:tc>
        <w:tc>
          <w:tcPr>
            <w:tcW w:w="1010" w:type="dxa"/>
            <w:shd w:val="clear" w:color="auto" w:fill="FDFDFB"/>
            <w:vAlign w:val="center"/>
          </w:tcPr>
          <w:p w:rsidR="00FF5554" w:rsidRPr="00F709DB" w:rsidRDefault="00FF5554" w:rsidP="00FF5554">
            <w:pPr>
              <w:pStyle w:val="TableParagraph"/>
              <w:spacing w:before="0" w:line="169" w:lineRule="exact"/>
              <w:ind w:left="94" w:right="79"/>
              <w:jc w:val="center"/>
              <w:rPr>
                <w:rFonts w:asciiTheme="minorHAnsi" w:hAnsiTheme="minorHAnsi" w:cstheme="minorHAnsi"/>
                <w:sz w:val="16"/>
                <w:szCs w:val="16"/>
              </w:rPr>
            </w:pPr>
            <w:r w:rsidRPr="00F709DB">
              <w:rPr>
                <w:rFonts w:asciiTheme="minorHAnsi" w:hAnsiTheme="minorHAnsi" w:cstheme="minorHAnsi"/>
                <w:spacing w:val="-4"/>
                <w:sz w:val="16"/>
                <w:szCs w:val="16"/>
              </w:rPr>
              <w:t>ΑΜΟΛ</w:t>
            </w:r>
          </w:p>
        </w:tc>
        <w:tc>
          <w:tcPr>
            <w:tcW w:w="1679" w:type="dxa"/>
            <w:shd w:val="clear" w:color="auto" w:fill="FDFDFB"/>
            <w:vAlign w:val="center"/>
          </w:tcPr>
          <w:p w:rsidR="00FF5554" w:rsidRPr="00F709DB" w:rsidRDefault="00FF5554" w:rsidP="00EB05F8">
            <w:pPr>
              <w:pStyle w:val="TableParagraph"/>
              <w:jc w:val="center"/>
              <w:rPr>
                <w:rFonts w:asciiTheme="minorHAnsi" w:hAnsiTheme="minorHAnsi" w:cstheme="minorHAnsi"/>
                <w:sz w:val="16"/>
                <w:szCs w:val="16"/>
              </w:rPr>
            </w:pPr>
            <w:r w:rsidRPr="00F709DB">
              <w:rPr>
                <w:rFonts w:asciiTheme="minorHAnsi" w:hAnsiTheme="minorHAnsi" w:cstheme="minorHAnsi"/>
                <w:spacing w:val="-2"/>
                <w:sz w:val="16"/>
                <w:szCs w:val="16"/>
              </w:rPr>
              <w:t>ΕΠΙΒΑΤΙΚΟ</w:t>
            </w:r>
          </w:p>
        </w:tc>
        <w:tc>
          <w:tcPr>
            <w:tcW w:w="729" w:type="dxa"/>
            <w:shd w:val="clear" w:color="auto" w:fill="FDFDFB"/>
            <w:vAlign w:val="center"/>
          </w:tcPr>
          <w:p w:rsidR="00FF5554" w:rsidRPr="00F709DB" w:rsidRDefault="00FF5554" w:rsidP="00A20BAF">
            <w:pPr>
              <w:pStyle w:val="TableParagraph"/>
              <w:ind w:right="-12" w:hanging="1"/>
              <w:jc w:val="center"/>
              <w:rPr>
                <w:rFonts w:asciiTheme="minorHAnsi" w:hAnsiTheme="minorHAnsi" w:cstheme="minorHAnsi"/>
                <w:sz w:val="16"/>
                <w:szCs w:val="16"/>
              </w:rPr>
            </w:pPr>
            <w:r w:rsidRPr="00F709DB">
              <w:rPr>
                <w:rFonts w:asciiTheme="minorHAnsi" w:hAnsiTheme="minorHAnsi" w:cstheme="minorHAnsi"/>
                <w:spacing w:val="-10"/>
                <w:sz w:val="16"/>
                <w:szCs w:val="16"/>
              </w:rPr>
              <w:t>8</w:t>
            </w:r>
          </w:p>
        </w:tc>
        <w:tc>
          <w:tcPr>
            <w:tcW w:w="996" w:type="dxa"/>
            <w:shd w:val="clear" w:color="auto" w:fill="FDFDFB"/>
            <w:vAlign w:val="center"/>
          </w:tcPr>
          <w:p w:rsidR="00FF5554" w:rsidRPr="00F709DB" w:rsidRDefault="00FF5554" w:rsidP="00FF5554">
            <w:pPr>
              <w:pStyle w:val="TableParagraph"/>
              <w:ind w:left="91" w:right="108"/>
              <w:jc w:val="center"/>
              <w:rPr>
                <w:rFonts w:asciiTheme="minorHAnsi" w:hAnsiTheme="minorHAnsi" w:cstheme="minorHAnsi"/>
                <w:sz w:val="16"/>
                <w:szCs w:val="16"/>
              </w:rPr>
            </w:pPr>
            <w:r w:rsidRPr="00F709DB">
              <w:rPr>
                <w:rFonts w:asciiTheme="minorHAnsi" w:hAnsiTheme="minorHAnsi" w:cstheme="minorHAnsi"/>
                <w:spacing w:val="-5"/>
                <w:sz w:val="16"/>
                <w:szCs w:val="16"/>
              </w:rPr>
              <w:t>20</w:t>
            </w:r>
          </w:p>
        </w:tc>
        <w:tc>
          <w:tcPr>
            <w:tcW w:w="685" w:type="dxa"/>
            <w:shd w:val="clear" w:color="auto" w:fill="FDFDFB"/>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DFB"/>
            <w:vAlign w:val="center"/>
          </w:tcPr>
          <w:p w:rsidR="00FF5554" w:rsidRPr="00F709DB" w:rsidRDefault="00FF5554" w:rsidP="00FF5554">
            <w:pPr>
              <w:pStyle w:val="TableParagraph"/>
              <w:ind w:left="36" w:right="3"/>
              <w:jc w:val="center"/>
              <w:rPr>
                <w:rFonts w:asciiTheme="minorHAnsi" w:hAnsiTheme="minorHAnsi" w:cstheme="minorHAnsi"/>
                <w:sz w:val="16"/>
                <w:szCs w:val="16"/>
              </w:rPr>
            </w:pPr>
            <w:r w:rsidRPr="00F709DB">
              <w:rPr>
                <w:rFonts w:asciiTheme="minorHAnsi" w:hAnsiTheme="minorHAnsi" w:cstheme="minorHAnsi"/>
                <w:spacing w:val="-2"/>
                <w:sz w:val="16"/>
                <w:szCs w:val="16"/>
              </w:rPr>
              <w:t>5/11/1991</w:t>
            </w:r>
          </w:p>
        </w:tc>
        <w:tc>
          <w:tcPr>
            <w:tcW w:w="1134" w:type="dxa"/>
            <w:shd w:val="clear" w:color="auto" w:fill="FDFDFB"/>
            <w:vAlign w:val="center"/>
          </w:tcPr>
          <w:p w:rsidR="00FF5554" w:rsidRPr="00F709DB" w:rsidRDefault="00FF5554" w:rsidP="00FF5554">
            <w:pPr>
              <w:pStyle w:val="TableParagraph"/>
              <w:ind w:right="182"/>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2.000</w:t>
            </w:r>
            <w:r w:rsidR="00A20BAF" w:rsidRPr="00F709DB">
              <w:rPr>
                <w:rFonts w:asciiTheme="minorHAnsi" w:hAnsiTheme="minorHAnsi" w:cstheme="minorHAnsi"/>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30</w:t>
            </w:r>
          </w:p>
        </w:tc>
        <w:tc>
          <w:tcPr>
            <w:tcW w:w="851" w:type="dxa"/>
            <w:shd w:val="clear" w:color="auto" w:fill="FDFDFB"/>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ΜΖΒ-550</w:t>
            </w:r>
          </w:p>
        </w:tc>
        <w:tc>
          <w:tcPr>
            <w:tcW w:w="1275" w:type="dxa"/>
            <w:shd w:val="clear" w:color="auto" w:fill="FDFDFB"/>
            <w:vAlign w:val="center"/>
          </w:tcPr>
          <w:p w:rsidR="00FF5554" w:rsidRPr="00F709DB" w:rsidRDefault="00FF5554" w:rsidP="00417F6F">
            <w:pPr>
              <w:pStyle w:val="TableParagraph"/>
              <w:ind w:left="-1"/>
              <w:jc w:val="center"/>
              <w:rPr>
                <w:rFonts w:asciiTheme="minorHAnsi" w:hAnsiTheme="minorHAnsi" w:cstheme="minorHAnsi"/>
                <w:sz w:val="16"/>
                <w:szCs w:val="16"/>
              </w:rPr>
            </w:pPr>
            <w:r w:rsidRPr="00F709DB">
              <w:rPr>
                <w:rFonts w:asciiTheme="minorHAnsi" w:hAnsiTheme="minorHAnsi" w:cstheme="minorHAnsi"/>
                <w:spacing w:val="-2"/>
                <w:sz w:val="16"/>
                <w:szCs w:val="16"/>
              </w:rPr>
              <w:t>KAWASAKI</w:t>
            </w:r>
          </w:p>
        </w:tc>
        <w:tc>
          <w:tcPr>
            <w:tcW w:w="1010" w:type="dxa"/>
            <w:shd w:val="clear" w:color="auto" w:fill="FDFDFB"/>
            <w:vAlign w:val="center"/>
          </w:tcPr>
          <w:p w:rsidR="00FF5554" w:rsidRPr="00F709DB" w:rsidRDefault="00FF5554" w:rsidP="00FF5554">
            <w:pPr>
              <w:pStyle w:val="TableParagraph"/>
              <w:spacing w:before="0" w:line="169" w:lineRule="exact"/>
              <w:ind w:left="94" w:right="79"/>
              <w:jc w:val="center"/>
              <w:rPr>
                <w:rFonts w:asciiTheme="minorHAnsi" w:hAnsiTheme="minorHAnsi" w:cstheme="minorHAnsi"/>
                <w:sz w:val="16"/>
                <w:szCs w:val="16"/>
              </w:rPr>
            </w:pPr>
            <w:r w:rsidRPr="00F709DB">
              <w:rPr>
                <w:rFonts w:asciiTheme="minorHAnsi" w:hAnsiTheme="minorHAnsi" w:cstheme="minorHAnsi"/>
                <w:spacing w:val="-4"/>
                <w:sz w:val="16"/>
                <w:szCs w:val="16"/>
              </w:rPr>
              <w:t>ΑΜΟΛ</w:t>
            </w:r>
          </w:p>
        </w:tc>
        <w:tc>
          <w:tcPr>
            <w:tcW w:w="1679" w:type="dxa"/>
            <w:shd w:val="clear" w:color="auto" w:fill="FDFDFB"/>
            <w:vAlign w:val="center"/>
          </w:tcPr>
          <w:p w:rsidR="00FF5554" w:rsidRPr="00F709DB" w:rsidRDefault="00FF5554" w:rsidP="00EB05F8">
            <w:pPr>
              <w:pStyle w:val="TableParagraph"/>
              <w:jc w:val="center"/>
              <w:rPr>
                <w:rFonts w:asciiTheme="minorHAnsi" w:hAnsiTheme="minorHAnsi" w:cstheme="minorHAnsi"/>
                <w:sz w:val="16"/>
                <w:szCs w:val="16"/>
              </w:rPr>
            </w:pPr>
            <w:r w:rsidRPr="00F709DB">
              <w:rPr>
                <w:rFonts w:asciiTheme="minorHAnsi" w:hAnsiTheme="minorHAnsi" w:cstheme="minorHAnsi"/>
                <w:spacing w:val="-2"/>
                <w:sz w:val="16"/>
                <w:szCs w:val="16"/>
              </w:rPr>
              <w:t>ΔΙΚΥΚΛΟ</w:t>
            </w:r>
          </w:p>
        </w:tc>
        <w:tc>
          <w:tcPr>
            <w:tcW w:w="729" w:type="dxa"/>
            <w:shd w:val="clear" w:color="auto" w:fill="FDFDFB"/>
            <w:vAlign w:val="center"/>
          </w:tcPr>
          <w:p w:rsidR="00FF5554" w:rsidRPr="00F709DB" w:rsidRDefault="00FF5554" w:rsidP="00A20BAF">
            <w:pPr>
              <w:pStyle w:val="TableParagraph"/>
              <w:ind w:right="-12" w:hanging="1"/>
              <w:jc w:val="center"/>
              <w:rPr>
                <w:rFonts w:asciiTheme="minorHAnsi" w:hAnsiTheme="minorHAnsi" w:cstheme="minorHAnsi"/>
                <w:sz w:val="16"/>
                <w:szCs w:val="16"/>
              </w:rPr>
            </w:pPr>
            <w:r w:rsidRPr="00F709DB">
              <w:rPr>
                <w:rFonts w:asciiTheme="minorHAnsi" w:hAnsiTheme="minorHAnsi" w:cstheme="minorHAnsi"/>
                <w:spacing w:val="-10"/>
                <w:sz w:val="16"/>
                <w:szCs w:val="16"/>
              </w:rPr>
              <w:t>2</w:t>
            </w:r>
          </w:p>
        </w:tc>
        <w:tc>
          <w:tcPr>
            <w:tcW w:w="996" w:type="dxa"/>
            <w:shd w:val="clear" w:color="auto" w:fill="FDFDFB"/>
            <w:vAlign w:val="center"/>
          </w:tcPr>
          <w:p w:rsidR="00FF5554" w:rsidRPr="00F709DB" w:rsidRDefault="00FF5554" w:rsidP="00FF5554">
            <w:pPr>
              <w:pStyle w:val="TableParagraph"/>
              <w:ind w:left="91" w:right="108"/>
              <w:jc w:val="center"/>
              <w:rPr>
                <w:rFonts w:asciiTheme="minorHAnsi" w:hAnsiTheme="minorHAnsi" w:cstheme="minorHAnsi"/>
                <w:sz w:val="16"/>
                <w:szCs w:val="16"/>
              </w:rPr>
            </w:pPr>
            <w:r w:rsidRPr="00F709DB">
              <w:rPr>
                <w:rFonts w:asciiTheme="minorHAnsi" w:hAnsiTheme="minorHAnsi" w:cstheme="minorHAnsi"/>
                <w:spacing w:val="-5"/>
                <w:sz w:val="16"/>
                <w:szCs w:val="16"/>
              </w:rPr>
              <w:t>20</w:t>
            </w:r>
          </w:p>
        </w:tc>
        <w:tc>
          <w:tcPr>
            <w:tcW w:w="685" w:type="dxa"/>
            <w:shd w:val="clear" w:color="auto" w:fill="FDFDFB"/>
            <w:vAlign w:val="center"/>
          </w:tcPr>
          <w:p w:rsidR="00FF5554" w:rsidRPr="00F709DB" w:rsidRDefault="00FF5554" w:rsidP="00A20BAF">
            <w:pPr>
              <w:pStyle w:val="TableParagraph"/>
              <w:ind w:left="-28" w:right="-5"/>
              <w:jc w:val="center"/>
              <w:rPr>
                <w:rFonts w:asciiTheme="minorHAnsi" w:hAnsiTheme="minorHAnsi" w:cstheme="minorHAnsi"/>
                <w:sz w:val="16"/>
                <w:szCs w:val="16"/>
              </w:rPr>
            </w:pPr>
            <w:r w:rsidRPr="00F709DB">
              <w:rPr>
                <w:rFonts w:asciiTheme="minorHAnsi" w:hAnsiTheme="minorHAnsi" w:cstheme="minorHAnsi"/>
                <w:spacing w:val="-5"/>
                <w:sz w:val="16"/>
                <w:szCs w:val="16"/>
              </w:rPr>
              <w:t>125</w:t>
            </w:r>
          </w:p>
        </w:tc>
        <w:tc>
          <w:tcPr>
            <w:tcW w:w="1134" w:type="dxa"/>
            <w:shd w:val="clear" w:color="auto" w:fill="FDFDFB"/>
            <w:vAlign w:val="center"/>
          </w:tcPr>
          <w:p w:rsidR="00FF5554" w:rsidRPr="00F709DB" w:rsidRDefault="00FF5554" w:rsidP="00FF5554">
            <w:pPr>
              <w:pStyle w:val="TableParagraph"/>
              <w:ind w:left="36" w:right="3"/>
              <w:jc w:val="center"/>
              <w:rPr>
                <w:rFonts w:asciiTheme="minorHAnsi" w:hAnsiTheme="minorHAnsi" w:cstheme="minorHAnsi"/>
                <w:sz w:val="16"/>
                <w:szCs w:val="16"/>
              </w:rPr>
            </w:pPr>
            <w:r w:rsidRPr="00F709DB">
              <w:rPr>
                <w:rFonts w:asciiTheme="minorHAnsi" w:hAnsiTheme="minorHAnsi" w:cstheme="minorHAnsi"/>
                <w:spacing w:val="-4"/>
                <w:sz w:val="16"/>
                <w:szCs w:val="16"/>
              </w:rPr>
              <w:t>2010</w:t>
            </w:r>
          </w:p>
        </w:tc>
        <w:tc>
          <w:tcPr>
            <w:tcW w:w="1134" w:type="dxa"/>
            <w:shd w:val="clear" w:color="auto" w:fill="FDFDFB"/>
            <w:vAlign w:val="center"/>
          </w:tcPr>
          <w:p w:rsidR="00FF5554" w:rsidRPr="00F709DB" w:rsidRDefault="00FF5554" w:rsidP="00FF5554">
            <w:pPr>
              <w:pStyle w:val="TableParagraph"/>
              <w:ind w:right="182"/>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3.000</w:t>
            </w:r>
            <w:r w:rsidR="00A20BAF" w:rsidRPr="00F709DB">
              <w:rPr>
                <w:rFonts w:asciiTheme="minorHAnsi" w:hAnsiTheme="minorHAnsi" w:cstheme="minorHAnsi"/>
                <w:spacing w:val="-2"/>
                <w:sz w:val="16"/>
                <w:szCs w:val="16"/>
                <w:lang w:val="el-GR"/>
              </w:rPr>
              <w:t>,00</w:t>
            </w:r>
          </w:p>
        </w:tc>
      </w:tr>
      <w:tr w:rsidR="00FF5554" w:rsidRPr="00F709DB" w:rsidTr="00A20BAF">
        <w:trPr>
          <w:trHeight w:val="265"/>
          <w:jc w:val="center"/>
        </w:trPr>
        <w:tc>
          <w:tcPr>
            <w:tcW w:w="430" w:type="dxa"/>
            <w:shd w:val="clear" w:color="auto" w:fill="FDFDFB"/>
            <w:vAlign w:val="center"/>
          </w:tcPr>
          <w:p w:rsidR="00FF5554" w:rsidRPr="00F709DB" w:rsidRDefault="00FF5554" w:rsidP="00894312">
            <w:pPr>
              <w:pStyle w:val="TableParagraph"/>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31</w:t>
            </w:r>
          </w:p>
        </w:tc>
        <w:tc>
          <w:tcPr>
            <w:tcW w:w="851" w:type="dxa"/>
            <w:shd w:val="clear" w:color="auto" w:fill="FDFDFB"/>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ΚΗΙ-4174</w:t>
            </w:r>
          </w:p>
        </w:tc>
        <w:tc>
          <w:tcPr>
            <w:tcW w:w="1275" w:type="dxa"/>
            <w:shd w:val="clear" w:color="auto" w:fill="FDFDFB"/>
            <w:vAlign w:val="center"/>
          </w:tcPr>
          <w:p w:rsidR="00FF5554" w:rsidRPr="00F709DB" w:rsidRDefault="00FF5554" w:rsidP="00417F6F">
            <w:pPr>
              <w:pStyle w:val="TableParagraph"/>
              <w:ind w:left="-1"/>
              <w:jc w:val="center"/>
              <w:rPr>
                <w:rFonts w:asciiTheme="minorHAnsi" w:hAnsiTheme="minorHAnsi" w:cstheme="minorHAnsi"/>
                <w:sz w:val="16"/>
                <w:szCs w:val="16"/>
              </w:rPr>
            </w:pPr>
            <w:r w:rsidRPr="00F709DB">
              <w:rPr>
                <w:rFonts w:asciiTheme="minorHAnsi" w:hAnsiTheme="minorHAnsi" w:cstheme="minorHAnsi"/>
                <w:spacing w:val="-4"/>
                <w:sz w:val="16"/>
                <w:szCs w:val="16"/>
              </w:rPr>
              <w:t>OPEL</w:t>
            </w:r>
          </w:p>
        </w:tc>
        <w:tc>
          <w:tcPr>
            <w:tcW w:w="1010" w:type="dxa"/>
            <w:shd w:val="clear" w:color="auto" w:fill="FDFDFB"/>
            <w:vAlign w:val="center"/>
          </w:tcPr>
          <w:p w:rsidR="00FF5554" w:rsidRPr="00F709DB" w:rsidRDefault="00FF5554" w:rsidP="00FF5554">
            <w:pPr>
              <w:pStyle w:val="TableParagraph"/>
              <w:spacing w:before="1"/>
              <w:ind w:left="94" w:right="79"/>
              <w:jc w:val="center"/>
              <w:rPr>
                <w:rFonts w:asciiTheme="minorHAnsi" w:hAnsiTheme="minorHAnsi" w:cstheme="minorHAnsi"/>
                <w:sz w:val="16"/>
                <w:szCs w:val="16"/>
              </w:rPr>
            </w:pPr>
            <w:r w:rsidRPr="00F709DB">
              <w:rPr>
                <w:rFonts w:asciiTheme="minorHAnsi" w:hAnsiTheme="minorHAnsi" w:cstheme="minorHAnsi"/>
                <w:spacing w:val="-4"/>
                <w:sz w:val="16"/>
                <w:szCs w:val="16"/>
              </w:rPr>
              <w:t>ΑΜΟΛ</w:t>
            </w:r>
          </w:p>
        </w:tc>
        <w:tc>
          <w:tcPr>
            <w:tcW w:w="1679" w:type="dxa"/>
            <w:shd w:val="clear" w:color="auto" w:fill="FDFDFB"/>
            <w:vAlign w:val="center"/>
          </w:tcPr>
          <w:p w:rsidR="00FF5554" w:rsidRPr="00F709DB" w:rsidRDefault="00FF5554" w:rsidP="00EB05F8">
            <w:pPr>
              <w:pStyle w:val="TableParagraph"/>
              <w:jc w:val="center"/>
              <w:rPr>
                <w:rFonts w:asciiTheme="minorHAnsi" w:hAnsiTheme="minorHAnsi" w:cstheme="minorHAnsi"/>
                <w:sz w:val="16"/>
                <w:szCs w:val="16"/>
              </w:rPr>
            </w:pPr>
            <w:r w:rsidRPr="00F709DB">
              <w:rPr>
                <w:rFonts w:asciiTheme="minorHAnsi" w:hAnsiTheme="minorHAnsi" w:cstheme="minorHAnsi"/>
                <w:spacing w:val="-2"/>
                <w:sz w:val="16"/>
                <w:szCs w:val="16"/>
              </w:rPr>
              <w:t>ΕΠΙΒΑΤΙΚΟ</w:t>
            </w:r>
          </w:p>
        </w:tc>
        <w:tc>
          <w:tcPr>
            <w:tcW w:w="729" w:type="dxa"/>
            <w:shd w:val="clear" w:color="auto" w:fill="FDFDFB"/>
            <w:vAlign w:val="center"/>
          </w:tcPr>
          <w:p w:rsidR="00FF5554" w:rsidRPr="00F709DB" w:rsidRDefault="00FF5554" w:rsidP="00A20BAF">
            <w:pPr>
              <w:pStyle w:val="TableParagraph"/>
              <w:ind w:right="-12" w:hanging="1"/>
              <w:jc w:val="center"/>
              <w:rPr>
                <w:rFonts w:asciiTheme="minorHAnsi" w:hAnsiTheme="minorHAnsi" w:cstheme="minorHAnsi"/>
                <w:sz w:val="16"/>
                <w:szCs w:val="16"/>
              </w:rPr>
            </w:pPr>
            <w:r w:rsidRPr="00F709DB">
              <w:rPr>
                <w:rFonts w:asciiTheme="minorHAnsi" w:hAnsiTheme="minorHAnsi" w:cstheme="minorHAnsi"/>
                <w:spacing w:val="-5"/>
                <w:sz w:val="16"/>
                <w:szCs w:val="16"/>
              </w:rPr>
              <w:t>10</w:t>
            </w:r>
          </w:p>
        </w:tc>
        <w:tc>
          <w:tcPr>
            <w:tcW w:w="996" w:type="dxa"/>
            <w:shd w:val="clear" w:color="auto" w:fill="FDFDFB"/>
            <w:vAlign w:val="center"/>
          </w:tcPr>
          <w:p w:rsidR="00FF5554" w:rsidRPr="00F709DB" w:rsidRDefault="00FF5554" w:rsidP="00FF5554">
            <w:pPr>
              <w:pStyle w:val="TableParagraph"/>
              <w:ind w:left="91" w:right="108"/>
              <w:jc w:val="center"/>
              <w:rPr>
                <w:rFonts w:asciiTheme="minorHAnsi" w:hAnsiTheme="minorHAnsi" w:cstheme="minorHAnsi"/>
                <w:sz w:val="16"/>
                <w:szCs w:val="16"/>
              </w:rPr>
            </w:pPr>
            <w:r w:rsidRPr="00F709DB">
              <w:rPr>
                <w:rFonts w:asciiTheme="minorHAnsi" w:hAnsiTheme="minorHAnsi" w:cstheme="minorHAnsi"/>
                <w:spacing w:val="-5"/>
                <w:sz w:val="16"/>
                <w:szCs w:val="16"/>
              </w:rPr>
              <w:t>20</w:t>
            </w:r>
          </w:p>
        </w:tc>
        <w:tc>
          <w:tcPr>
            <w:tcW w:w="685" w:type="dxa"/>
            <w:shd w:val="clear" w:color="auto" w:fill="FDFDFB"/>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DFB"/>
            <w:vAlign w:val="center"/>
          </w:tcPr>
          <w:p w:rsidR="00FF5554" w:rsidRPr="00F709DB" w:rsidRDefault="00FF5554" w:rsidP="00FF5554">
            <w:pPr>
              <w:pStyle w:val="TableParagraph"/>
              <w:ind w:left="36" w:right="3"/>
              <w:jc w:val="center"/>
              <w:rPr>
                <w:rFonts w:asciiTheme="minorHAnsi" w:hAnsiTheme="minorHAnsi" w:cstheme="minorHAnsi"/>
                <w:sz w:val="16"/>
                <w:szCs w:val="16"/>
              </w:rPr>
            </w:pPr>
            <w:r w:rsidRPr="00F709DB">
              <w:rPr>
                <w:rFonts w:asciiTheme="minorHAnsi" w:hAnsiTheme="minorHAnsi" w:cstheme="minorHAnsi"/>
                <w:spacing w:val="-4"/>
                <w:sz w:val="16"/>
                <w:szCs w:val="16"/>
              </w:rPr>
              <w:t>2005</w:t>
            </w:r>
          </w:p>
        </w:tc>
        <w:tc>
          <w:tcPr>
            <w:tcW w:w="1134" w:type="dxa"/>
            <w:shd w:val="clear" w:color="auto" w:fill="FDFDFB"/>
            <w:vAlign w:val="center"/>
          </w:tcPr>
          <w:p w:rsidR="00FF5554" w:rsidRPr="00F709DB" w:rsidRDefault="00FF5554" w:rsidP="00FF5554">
            <w:pPr>
              <w:pStyle w:val="TableParagraph"/>
              <w:ind w:right="182"/>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5.000</w:t>
            </w:r>
            <w:r w:rsidR="00A20BAF" w:rsidRPr="00F709DB">
              <w:rPr>
                <w:rFonts w:asciiTheme="minorHAnsi" w:hAnsiTheme="minorHAnsi" w:cstheme="minorHAnsi"/>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spacing w:before="44"/>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32</w:t>
            </w:r>
          </w:p>
        </w:tc>
        <w:tc>
          <w:tcPr>
            <w:tcW w:w="851" w:type="dxa"/>
            <w:shd w:val="clear" w:color="auto" w:fill="FDFDFB"/>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ΕΑΖ-1751</w:t>
            </w:r>
          </w:p>
        </w:tc>
        <w:tc>
          <w:tcPr>
            <w:tcW w:w="1275" w:type="dxa"/>
            <w:shd w:val="clear" w:color="auto" w:fill="FDFDFB"/>
            <w:vAlign w:val="center"/>
          </w:tcPr>
          <w:p w:rsidR="00FF5554" w:rsidRPr="00F709DB" w:rsidRDefault="00FF5554" w:rsidP="00417F6F">
            <w:pPr>
              <w:pStyle w:val="TableParagraph"/>
              <w:spacing w:before="44"/>
              <w:ind w:left="-1"/>
              <w:jc w:val="center"/>
              <w:rPr>
                <w:rFonts w:asciiTheme="minorHAnsi" w:hAnsiTheme="minorHAnsi" w:cstheme="minorHAnsi"/>
                <w:sz w:val="16"/>
                <w:szCs w:val="16"/>
              </w:rPr>
            </w:pPr>
            <w:r w:rsidRPr="00F709DB">
              <w:rPr>
                <w:rFonts w:asciiTheme="minorHAnsi" w:hAnsiTheme="minorHAnsi" w:cstheme="minorHAnsi"/>
                <w:spacing w:val="-2"/>
                <w:sz w:val="16"/>
                <w:szCs w:val="16"/>
              </w:rPr>
              <w:t>PEUGEOT</w:t>
            </w:r>
          </w:p>
        </w:tc>
        <w:tc>
          <w:tcPr>
            <w:tcW w:w="1010" w:type="dxa"/>
            <w:shd w:val="clear" w:color="auto" w:fill="FDFDFB"/>
            <w:vAlign w:val="center"/>
          </w:tcPr>
          <w:p w:rsidR="00FF5554" w:rsidRPr="00F709DB" w:rsidRDefault="00FF5554" w:rsidP="00FF5554">
            <w:pPr>
              <w:pStyle w:val="TableParagraph"/>
              <w:spacing w:before="0" w:line="169" w:lineRule="exact"/>
              <w:ind w:left="94" w:right="79"/>
              <w:jc w:val="center"/>
              <w:rPr>
                <w:rFonts w:asciiTheme="minorHAnsi" w:hAnsiTheme="minorHAnsi" w:cstheme="minorHAnsi"/>
                <w:sz w:val="16"/>
                <w:szCs w:val="16"/>
              </w:rPr>
            </w:pPr>
            <w:r w:rsidRPr="00F709DB">
              <w:rPr>
                <w:rFonts w:asciiTheme="minorHAnsi" w:hAnsiTheme="minorHAnsi" w:cstheme="minorHAnsi"/>
                <w:spacing w:val="-4"/>
                <w:sz w:val="16"/>
                <w:szCs w:val="16"/>
              </w:rPr>
              <w:t>ΑΜΟΛ</w:t>
            </w:r>
          </w:p>
        </w:tc>
        <w:tc>
          <w:tcPr>
            <w:tcW w:w="1679" w:type="dxa"/>
            <w:shd w:val="clear" w:color="auto" w:fill="FDFDFB"/>
            <w:vAlign w:val="center"/>
          </w:tcPr>
          <w:p w:rsidR="00FF5554" w:rsidRPr="00F709DB" w:rsidRDefault="00FF5554" w:rsidP="00EB05F8">
            <w:pPr>
              <w:pStyle w:val="TableParagraph"/>
              <w:spacing w:before="44"/>
              <w:jc w:val="center"/>
              <w:rPr>
                <w:rFonts w:asciiTheme="minorHAnsi" w:hAnsiTheme="minorHAnsi" w:cstheme="minorHAnsi"/>
                <w:sz w:val="16"/>
                <w:szCs w:val="16"/>
              </w:rPr>
            </w:pPr>
            <w:r w:rsidRPr="00F709DB">
              <w:rPr>
                <w:rFonts w:asciiTheme="minorHAnsi" w:hAnsiTheme="minorHAnsi" w:cstheme="minorHAnsi"/>
                <w:spacing w:val="-2"/>
                <w:sz w:val="16"/>
                <w:szCs w:val="16"/>
              </w:rPr>
              <w:t>ΔΙΚΥΚΛΟ</w:t>
            </w:r>
          </w:p>
        </w:tc>
        <w:tc>
          <w:tcPr>
            <w:tcW w:w="729" w:type="dxa"/>
            <w:shd w:val="clear" w:color="auto" w:fill="FDFDFB"/>
            <w:vAlign w:val="center"/>
          </w:tcPr>
          <w:p w:rsidR="00FF5554" w:rsidRPr="00F709DB" w:rsidRDefault="00FF5554" w:rsidP="00A20BAF">
            <w:pPr>
              <w:pStyle w:val="TableParagraph"/>
              <w:spacing w:before="0"/>
              <w:ind w:right="-12" w:hanging="1"/>
              <w:jc w:val="center"/>
              <w:rPr>
                <w:rFonts w:asciiTheme="minorHAnsi" w:hAnsiTheme="minorHAnsi" w:cstheme="minorHAnsi"/>
                <w:sz w:val="16"/>
                <w:szCs w:val="16"/>
              </w:rPr>
            </w:pPr>
          </w:p>
        </w:tc>
        <w:tc>
          <w:tcPr>
            <w:tcW w:w="996" w:type="dxa"/>
            <w:shd w:val="clear" w:color="auto" w:fill="FDFDFB"/>
            <w:vAlign w:val="center"/>
          </w:tcPr>
          <w:p w:rsidR="00FF5554" w:rsidRPr="00F709DB" w:rsidRDefault="00FF5554" w:rsidP="00FF5554">
            <w:pPr>
              <w:pStyle w:val="TableParagraph"/>
              <w:spacing w:before="44"/>
              <w:ind w:left="91" w:right="108"/>
              <w:jc w:val="center"/>
              <w:rPr>
                <w:rFonts w:asciiTheme="minorHAnsi" w:hAnsiTheme="minorHAnsi" w:cstheme="minorHAnsi"/>
                <w:sz w:val="16"/>
                <w:szCs w:val="16"/>
              </w:rPr>
            </w:pPr>
            <w:r w:rsidRPr="00F709DB">
              <w:rPr>
                <w:rFonts w:asciiTheme="minorHAnsi" w:hAnsiTheme="minorHAnsi" w:cstheme="minorHAnsi"/>
                <w:spacing w:val="-5"/>
                <w:sz w:val="16"/>
                <w:szCs w:val="16"/>
              </w:rPr>
              <w:t>20</w:t>
            </w:r>
          </w:p>
        </w:tc>
        <w:tc>
          <w:tcPr>
            <w:tcW w:w="685" w:type="dxa"/>
            <w:shd w:val="clear" w:color="auto" w:fill="FDFDFB"/>
            <w:vAlign w:val="center"/>
          </w:tcPr>
          <w:p w:rsidR="00FF5554" w:rsidRPr="00F709DB" w:rsidRDefault="00FF5554" w:rsidP="00A20BAF">
            <w:pPr>
              <w:pStyle w:val="TableParagraph"/>
              <w:spacing w:before="44"/>
              <w:ind w:left="-28" w:right="-5"/>
              <w:jc w:val="center"/>
              <w:rPr>
                <w:rFonts w:asciiTheme="minorHAnsi" w:hAnsiTheme="minorHAnsi" w:cstheme="minorHAnsi"/>
                <w:sz w:val="16"/>
                <w:szCs w:val="16"/>
              </w:rPr>
            </w:pPr>
            <w:r w:rsidRPr="00F709DB">
              <w:rPr>
                <w:rFonts w:asciiTheme="minorHAnsi" w:hAnsiTheme="minorHAnsi" w:cstheme="minorHAnsi"/>
                <w:spacing w:val="-4"/>
                <w:sz w:val="16"/>
                <w:szCs w:val="16"/>
              </w:rPr>
              <w:t>50cc</w:t>
            </w:r>
          </w:p>
        </w:tc>
        <w:tc>
          <w:tcPr>
            <w:tcW w:w="1134" w:type="dxa"/>
            <w:shd w:val="clear" w:color="auto" w:fill="FDFDFB"/>
            <w:vAlign w:val="center"/>
          </w:tcPr>
          <w:p w:rsidR="00FF5554" w:rsidRPr="00F709DB" w:rsidRDefault="00FF5554" w:rsidP="00FF5554">
            <w:pPr>
              <w:pStyle w:val="TableParagraph"/>
              <w:spacing w:before="44"/>
              <w:ind w:left="36" w:right="3"/>
              <w:jc w:val="center"/>
              <w:rPr>
                <w:rFonts w:asciiTheme="minorHAnsi" w:hAnsiTheme="minorHAnsi" w:cstheme="minorHAnsi"/>
                <w:sz w:val="16"/>
                <w:szCs w:val="16"/>
              </w:rPr>
            </w:pPr>
            <w:r w:rsidRPr="00F709DB">
              <w:rPr>
                <w:rFonts w:asciiTheme="minorHAnsi" w:hAnsiTheme="minorHAnsi" w:cstheme="minorHAnsi"/>
                <w:spacing w:val="-4"/>
                <w:sz w:val="16"/>
                <w:szCs w:val="16"/>
              </w:rPr>
              <w:t>2008</w:t>
            </w:r>
          </w:p>
        </w:tc>
        <w:tc>
          <w:tcPr>
            <w:tcW w:w="1134" w:type="dxa"/>
            <w:shd w:val="clear" w:color="auto" w:fill="FDFDFB"/>
            <w:vAlign w:val="center"/>
          </w:tcPr>
          <w:p w:rsidR="00FF5554" w:rsidRPr="00F709DB" w:rsidRDefault="00FF5554" w:rsidP="00FF5554">
            <w:pPr>
              <w:pStyle w:val="TableParagraph"/>
              <w:spacing w:before="44"/>
              <w:ind w:right="182"/>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2.500</w:t>
            </w:r>
            <w:r w:rsidR="00A20BAF" w:rsidRPr="00F709DB">
              <w:rPr>
                <w:rFonts w:asciiTheme="minorHAnsi" w:hAnsiTheme="minorHAnsi" w:cstheme="minorHAnsi"/>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spacing w:before="44"/>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33</w:t>
            </w:r>
          </w:p>
        </w:tc>
        <w:tc>
          <w:tcPr>
            <w:tcW w:w="851" w:type="dxa"/>
            <w:shd w:val="clear" w:color="auto" w:fill="FDFDFB"/>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ΕΑΖ-1752</w:t>
            </w:r>
          </w:p>
        </w:tc>
        <w:tc>
          <w:tcPr>
            <w:tcW w:w="1275" w:type="dxa"/>
            <w:shd w:val="clear" w:color="auto" w:fill="FDFDFB"/>
            <w:vAlign w:val="center"/>
          </w:tcPr>
          <w:p w:rsidR="00FF5554" w:rsidRPr="00F709DB" w:rsidRDefault="00FF5554" w:rsidP="00417F6F">
            <w:pPr>
              <w:pStyle w:val="TableParagraph"/>
              <w:spacing w:before="44"/>
              <w:ind w:left="-1"/>
              <w:jc w:val="center"/>
              <w:rPr>
                <w:rFonts w:asciiTheme="minorHAnsi" w:hAnsiTheme="minorHAnsi" w:cstheme="minorHAnsi"/>
                <w:sz w:val="16"/>
                <w:szCs w:val="16"/>
              </w:rPr>
            </w:pPr>
            <w:r w:rsidRPr="00F709DB">
              <w:rPr>
                <w:rFonts w:asciiTheme="minorHAnsi" w:hAnsiTheme="minorHAnsi" w:cstheme="minorHAnsi"/>
                <w:spacing w:val="-2"/>
                <w:sz w:val="16"/>
                <w:szCs w:val="16"/>
              </w:rPr>
              <w:t>PEUGEOT</w:t>
            </w:r>
          </w:p>
        </w:tc>
        <w:tc>
          <w:tcPr>
            <w:tcW w:w="1010" w:type="dxa"/>
            <w:shd w:val="clear" w:color="auto" w:fill="FDFDFB"/>
            <w:vAlign w:val="center"/>
          </w:tcPr>
          <w:p w:rsidR="00FF5554" w:rsidRPr="00F709DB" w:rsidRDefault="00FF5554" w:rsidP="00FF5554">
            <w:pPr>
              <w:pStyle w:val="TableParagraph"/>
              <w:spacing w:before="0" w:line="169" w:lineRule="exact"/>
              <w:ind w:left="94" w:right="79"/>
              <w:jc w:val="center"/>
              <w:rPr>
                <w:rFonts w:asciiTheme="minorHAnsi" w:hAnsiTheme="minorHAnsi" w:cstheme="minorHAnsi"/>
                <w:sz w:val="16"/>
                <w:szCs w:val="16"/>
              </w:rPr>
            </w:pPr>
            <w:r w:rsidRPr="00F709DB">
              <w:rPr>
                <w:rFonts w:asciiTheme="minorHAnsi" w:hAnsiTheme="minorHAnsi" w:cstheme="minorHAnsi"/>
                <w:spacing w:val="-4"/>
                <w:sz w:val="16"/>
                <w:szCs w:val="16"/>
              </w:rPr>
              <w:t>ΑΜΟΛ</w:t>
            </w:r>
          </w:p>
        </w:tc>
        <w:tc>
          <w:tcPr>
            <w:tcW w:w="1679" w:type="dxa"/>
            <w:shd w:val="clear" w:color="auto" w:fill="FDFDFB"/>
            <w:vAlign w:val="center"/>
          </w:tcPr>
          <w:p w:rsidR="00FF5554" w:rsidRPr="00F709DB" w:rsidRDefault="00FF5554" w:rsidP="00EB05F8">
            <w:pPr>
              <w:pStyle w:val="TableParagraph"/>
              <w:spacing w:before="44"/>
              <w:jc w:val="center"/>
              <w:rPr>
                <w:rFonts w:asciiTheme="minorHAnsi" w:hAnsiTheme="minorHAnsi" w:cstheme="minorHAnsi"/>
                <w:sz w:val="16"/>
                <w:szCs w:val="16"/>
              </w:rPr>
            </w:pPr>
            <w:r w:rsidRPr="00F709DB">
              <w:rPr>
                <w:rFonts w:asciiTheme="minorHAnsi" w:hAnsiTheme="minorHAnsi" w:cstheme="minorHAnsi"/>
                <w:spacing w:val="-2"/>
                <w:sz w:val="16"/>
                <w:szCs w:val="16"/>
              </w:rPr>
              <w:t>ΔΙΚΥΚΛΟ</w:t>
            </w:r>
          </w:p>
        </w:tc>
        <w:tc>
          <w:tcPr>
            <w:tcW w:w="729" w:type="dxa"/>
            <w:shd w:val="clear" w:color="auto" w:fill="FDFDFB"/>
            <w:vAlign w:val="center"/>
          </w:tcPr>
          <w:p w:rsidR="00FF5554" w:rsidRPr="00F709DB" w:rsidRDefault="00FF5554" w:rsidP="00A20BAF">
            <w:pPr>
              <w:pStyle w:val="TableParagraph"/>
              <w:spacing w:before="0"/>
              <w:ind w:right="-12" w:hanging="1"/>
              <w:jc w:val="center"/>
              <w:rPr>
                <w:rFonts w:asciiTheme="minorHAnsi" w:hAnsiTheme="minorHAnsi" w:cstheme="minorHAnsi"/>
                <w:sz w:val="16"/>
                <w:szCs w:val="16"/>
              </w:rPr>
            </w:pPr>
          </w:p>
        </w:tc>
        <w:tc>
          <w:tcPr>
            <w:tcW w:w="996" w:type="dxa"/>
            <w:shd w:val="clear" w:color="auto" w:fill="FDFDFB"/>
            <w:vAlign w:val="center"/>
          </w:tcPr>
          <w:p w:rsidR="00FF5554" w:rsidRPr="00F709DB" w:rsidRDefault="00FF5554" w:rsidP="00FF5554">
            <w:pPr>
              <w:pStyle w:val="TableParagraph"/>
              <w:spacing w:before="44"/>
              <w:ind w:left="91" w:right="108"/>
              <w:jc w:val="center"/>
              <w:rPr>
                <w:rFonts w:asciiTheme="minorHAnsi" w:hAnsiTheme="minorHAnsi" w:cstheme="minorHAnsi"/>
                <w:sz w:val="16"/>
                <w:szCs w:val="16"/>
              </w:rPr>
            </w:pPr>
            <w:r w:rsidRPr="00F709DB">
              <w:rPr>
                <w:rFonts w:asciiTheme="minorHAnsi" w:hAnsiTheme="minorHAnsi" w:cstheme="minorHAnsi"/>
                <w:spacing w:val="-5"/>
                <w:sz w:val="16"/>
                <w:szCs w:val="16"/>
              </w:rPr>
              <w:t>20</w:t>
            </w:r>
          </w:p>
        </w:tc>
        <w:tc>
          <w:tcPr>
            <w:tcW w:w="685" w:type="dxa"/>
            <w:shd w:val="clear" w:color="auto" w:fill="FDFDFB"/>
            <w:vAlign w:val="center"/>
          </w:tcPr>
          <w:p w:rsidR="00FF5554" w:rsidRPr="00F709DB" w:rsidRDefault="00FF5554" w:rsidP="00A20BAF">
            <w:pPr>
              <w:pStyle w:val="TableParagraph"/>
              <w:spacing w:before="44"/>
              <w:ind w:left="-28" w:right="-5"/>
              <w:jc w:val="center"/>
              <w:rPr>
                <w:rFonts w:asciiTheme="minorHAnsi" w:hAnsiTheme="minorHAnsi" w:cstheme="minorHAnsi"/>
                <w:sz w:val="16"/>
                <w:szCs w:val="16"/>
              </w:rPr>
            </w:pPr>
            <w:r w:rsidRPr="00F709DB">
              <w:rPr>
                <w:rFonts w:asciiTheme="minorHAnsi" w:hAnsiTheme="minorHAnsi" w:cstheme="minorHAnsi"/>
                <w:spacing w:val="-4"/>
                <w:sz w:val="16"/>
                <w:szCs w:val="16"/>
              </w:rPr>
              <w:t>50cc</w:t>
            </w:r>
          </w:p>
        </w:tc>
        <w:tc>
          <w:tcPr>
            <w:tcW w:w="1134" w:type="dxa"/>
            <w:shd w:val="clear" w:color="auto" w:fill="FDFDFB"/>
            <w:vAlign w:val="center"/>
          </w:tcPr>
          <w:p w:rsidR="00FF5554" w:rsidRPr="00F709DB" w:rsidRDefault="00FF5554" w:rsidP="00FF5554">
            <w:pPr>
              <w:pStyle w:val="TableParagraph"/>
              <w:spacing w:before="44"/>
              <w:ind w:left="36" w:right="3"/>
              <w:jc w:val="center"/>
              <w:rPr>
                <w:rFonts w:asciiTheme="minorHAnsi" w:hAnsiTheme="minorHAnsi" w:cstheme="minorHAnsi"/>
                <w:sz w:val="16"/>
                <w:szCs w:val="16"/>
              </w:rPr>
            </w:pPr>
            <w:r w:rsidRPr="00F709DB">
              <w:rPr>
                <w:rFonts w:asciiTheme="minorHAnsi" w:hAnsiTheme="minorHAnsi" w:cstheme="minorHAnsi"/>
                <w:spacing w:val="-4"/>
                <w:sz w:val="16"/>
                <w:szCs w:val="16"/>
              </w:rPr>
              <w:t>2008</w:t>
            </w:r>
          </w:p>
        </w:tc>
        <w:tc>
          <w:tcPr>
            <w:tcW w:w="1134" w:type="dxa"/>
            <w:shd w:val="clear" w:color="auto" w:fill="FDFDFB"/>
            <w:vAlign w:val="center"/>
          </w:tcPr>
          <w:p w:rsidR="00FF5554" w:rsidRPr="00F709DB" w:rsidRDefault="00FF5554" w:rsidP="00FF5554">
            <w:pPr>
              <w:pStyle w:val="TableParagraph"/>
              <w:spacing w:before="44"/>
              <w:ind w:right="182"/>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2.500</w:t>
            </w:r>
            <w:r w:rsidR="00A20BAF" w:rsidRPr="00F709DB">
              <w:rPr>
                <w:rFonts w:asciiTheme="minorHAnsi" w:hAnsiTheme="minorHAnsi" w:cstheme="minorHAnsi"/>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spacing w:before="44"/>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34</w:t>
            </w:r>
          </w:p>
        </w:tc>
        <w:tc>
          <w:tcPr>
            <w:tcW w:w="851" w:type="dxa"/>
            <w:shd w:val="clear" w:color="auto" w:fill="FDFDFB"/>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ΕΑΖ-1753</w:t>
            </w:r>
          </w:p>
        </w:tc>
        <w:tc>
          <w:tcPr>
            <w:tcW w:w="1275" w:type="dxa"/>
            <w:shd w:val="clear" w:color="auto" w:fill="FDFDFB"/>
            <w:vAlign w:val="center"/>
          </w:tcPr>
          <w:p w:rsidR="00FF5554" w:rsidRPr="00F709DB" w:rsidRDefault="00FF5554" w:rsidP="00417F6F">
            <w:pPr>
              <w:pStyle w:val="TableParagraph"/>
              <w:spacing w:before="44"/>
              <w:ind w:left="-1"/>
              <w:jc w:val="center"/>
              <w:rPr>
                <w:rFonts w:asciiTheme="minorHAnsi" w:hAnsiTheme="minorHAnsi" w:cstheme="minorHAnsi"/>
                <w:sz w:val="16"/>
                <w:szCs w:val="16"/>
              </w:rPr>
            </w:pPr>
            <w:r w:rsidRPr="00F709DB">
              <w:rPr>
                <w:rFonts w:asciiTheme="minorHAnsi" w:hAnsiTheme="minorHAnsi" w:cstheme="minorHAnsi"/>
                <w:spacing w:val="-2"/>
                <w:sz w:val="16"/>
                <w:szCs w:val="16"/>
              </w:rPr>
              <w:t>PEUGEOT</w:t>
            </w:r>
          </w:p>
        </w:tc>
        <w:tc>
          <w:tcPr>
            <w:tcW w:w="1010" w:type="dxa"/>
            <w:shd w:val="clear" w:color="auto" w:fill="FDFDFB"/>
            <w:vAlign w:val="center"/>
          </w:tcPr>
          <w:p w:rsidR="00FF5554" w:rsidRPr="00F709DB" w:rsidRDefault="00FF5554" w:rsidP="00FF5554">
            <w:pPr>
              <w:pStyle w:val="TableParagraph"/>
              <w:spacing w:before="0" w:line="169" w:lineRule="exact"/>
              <w:ind w:left="94" w:right="79"/>
              <w:jc w:val="center"/>
              <w:rPr>
                <w:rFonts w:asciiTheme="minorHAnsi" w:hAnsiTheme="minorHAnsi" w:cstheme="minorHAnsi"/>
                <w:sz w:val="16"/>
                <w:szCs w:val="16"/>
              </w:rPr>
            </w:pPr>
            <w:r w:rsidRPr="00F709DB">
              <w:rPr>
                <w:rFonts w:asciiTheme="minorHAnsi" w:hAnsiTheme="minorHAnsi" w:cstheme="minorHAnsi"/>
                <w:spacing w:val="-4"/>
                <w:sz w:val="16"/>
                <w:szCs w:val="16"/>
              </w:rPr>
              <w:t>ΑΜΟΛ</w:t>
            </w:r>
          </w:p>
        </w:tc>
        <w:tc>
          <w:tcPr>
            <w:tcW w:w="1679" w:type="dxa"/>
            <w:shd w:val="clear" w:color="auto" w:fill="FDFDFB"/>
            <w:vAlign w:val="center"/>
          </w:tcPr>
          <w:p w:rsidR="00FF5554" w:rsidRPr="00F709DB" w:rsidRDefault="00FF5554" w:rsidP="00EB05F8">
            <w:pPr>
              <w:pStyle w:val="TableParagraph"/>
              <w:spacing w:before="44"/>
              <w:jc w:val="center"/>
              <w:rPr>
                <w:rFonts w:asciiTheme="minorHAnsi" w:hAnsiTheme="minorHAnsi" w:cstheme="minorHAnsi"/>
                <w:sz w:val="16"/>
                <w:szCs w:val="16"/>
              </w:rPr>
            </w:pPr>
            <w:r w:rsidRPr="00F709DB">
              <w:rPr>
                <w:rFonts w:asciiTheme="minorHAnsi" w:hAnsiTheme="minorHAnsi" w:cstheme="minorHAnsi"/>
                <w:spacing w:val="-2"/>
                <w:sz w:val="16"/>
                <w:szCs w:val="16"/>
              </w:rPr>
              <w:t>ΔΙΚΥΚΛΟ</w:t>
            </w:r>
          </w:p>
        </w:tc>
        <w:tc>
          <w:tcPr>
            <w:tcW w:w="729" w:type="dxa"/>
            <w:shd w:val="clear" w:color="auto" w:fill="FDFDFB"/>
            <w:vAlign w:val="center"/>
          </w:tcPr>
          <w:p w:rsidR="00FF5554" w:rsidRPr="00F709DB" w:rsidRDefault="00FF5554" w:rsidP="00A20BAF">
            <w:pPr>
              <w:pStyle w:val="TableParagraph"/>
              <w:spacing w:before="0"/>
              <w:ind w:right="-12" w:hanging="1"/>
              <w:jc w:val="center"/>
              <w:rPr>
                <w:rFonts w:asciiTheme="minorHAnsi" w:hAnsiTheme="minorHAnsi" w:cstheme="minorHAnsi"/>
                <w:sz w:val="16"/>
                <w:szCs w:val="16"/>
              </w:rPr>
            </w:pPr>
          </w:p>
        </w:tc>
        <w:tc>
          <w:tcPr>
            <w:tcW w:w="996" w:type="dxa"/>
            <w:shd w:val="clear" w:color="auto" w:fill="FDFDFB"/>
            <w:vAlign w:val="center"/>
          </w:tcPr>
          <w:p w:rsidR="00FF5554" w:rsidRPr="00F709DB" w:rsidRDefault="00FF5554" w:rsidP="00FF5554">
            <w:pPr>
              <w:pStyle w:val="TableParagraph"/>
              <w:spacing w:before="44"/>
              <w:ind w:left="91" w:right="108"/>
              <w:jc w:val="center"/>
              <w:rPr>
                <w:rFonts w:asciiTheme="minorHAnsi" w:hAnsiTheme="minorHAnsi" w:cstheme="minorHAnsi"/>
                <w:sz w:val="16"/>
                <w:szCs w:val="16"/>
              </w:rPr>
            </w:pPr>
            <w:r w:rsidRPr="00F709DB">
              <w:rPr>
                <w:rFonts w:asciiTheme="minorHAnsi" w:hAnsiTheme="minorHAnsi" w:cstheme="minorHAnsi"/>
                <w:spacing w:val="-5"/>
                <w:sz w:val="16"/>
                <w:szCs w:val="16"/>
              </w:rPr>
              <w:t>20</w:t>
            </w:r>
          </w:p>
        </w:tc>
        <w:tc>
          <w:tcPr>
            <w:tcW w:w="685" w:type="dxa"/>
            <w:shd w:val="clear" w:color="auto" w:fill="FDFDFB"/>
            <w:vAlign w:val="center"/>
          </w:tcPr>
          <w:p w:rsidR="00FF5554" w:rsidRPr="00F709DB" w:rsidRDefault="00FF5554" w:rsidP="00A20BAF">
            <w:pPr>
              <w:pStyle w:val="TableParagraph"/>
              <w:spacing w:before="44"/>
              <w:ind w:left="-28" w:right="-5"/>
              <w:jc w:val="center"/>
              <w:rPr>
                <w:rFonts w:asciiTheme="minorHAnsi" w:hAnsiTheme="minorHAnsi" w:cstheme="minorHAnsi"/>
                <w:sz w:val="16"/>
                <w:szCs w:val="16"/>
              </w:rPr>
            </w:pPr>
            <w:r w:rsidRPr="00F709DB">
              <w:rPr>
                <w:rFonts w:asciiTheme="minorHAnsi" w:hAnsiTheme="minorHAnsi" w:cstheme="minorHAnsi"/>
                <w:spacing w:val="-4"/>
                <w:sz w:val="16"/>
                <w:szCs w:val="16"/>
              </w:rPr>
              <w:t>50cc</w:t>
            </w:r>
          </w:p>
        </w:tc>
        <w:tc>
          <w:tcPr>
            <w:tcW w:w="1134" w:type="dxa"/>
            <w:shd w:val="clear" w:color="auto" w:fill="FDFDFB"/>
            <w:vAlign w:val="center"/>
          </w:tcPr>
          <w:p w:rsidR="00FF5554" w:rsidRPr="00F709DB" w:rsidRDefault="00FF5554" w:rsidP="00FF5554">
            <w:pPr>
              <w:pStyle w:val="TableParagraph"/>
              <w:spacing w:before="44"/>
              <w:ind w:left="36" w:right="3"/>
              <w:jc w:val="center"/>
              <w:rPr>
                <w:rFonts w:asciiTheme="minorHAnsi" w:hAnsiTheme="minorHAnsi" w:cstheme="minorHAnsi"/>
                <w:sz w:val="16"/>
                <w:szCs w:val="16"/>
              </w:rPr>
            </w:pPr>
            <w:r w:rsidRPr="00F709DB">
              <w:rPr>
                <w:rFonts w:asciiTheme="minorHAnsi" w:hAnsiTheme="minorHAnsi" w:cstheme="minorHAnsi"/>
                <w:spacing w:val="-4"/>
                <w:sz w:val="16"/>
                <w:szCs w:val="16"/>
              </w:rPr>
              <w:t>2008</w:t>
            </w:r>
          </w:p>
        </w:tc>
        <w:tc>
          <w:tcPr>
            <w:tcW w:w="1134" w:type="dxa"/>
            <w:shd w:val="clear" w:color="auto" w:fill="FDFDFB"/>
            <w:vAlign w:val="center"/>
          </w:tcPr>
          <w:p w:rsidR="00FF5554" w:rsidRPr="00F709DB" w:rsidRDefault="00FF5554" w:rsidP="00FF5554">
            <w:pPr>
              <w:pStyle w:val="TableParagraph"/>
              <w:spacing w:before="44"/>
              <w:ind w:right="182"/>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2.500</w:t>
            </w:r>
            <w:r w:rsidR="00A20BAF" w:rsidRPr="00F709DB">
              <w:rPr>
                <w:rFonts w:asciiTheme="minorHAnsi" w:hAnsiTheme="minorHAnsi" w:cstheme="minorHAnsi"/>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35</w:t>
            </w:r>
          </w:p>
        </w:tc>
        <w:tc>
          <w:tcPr>
            <w:tcW w:w="851" w:type="dxa"/>
            <w:shd w:val="clear" w:color="auto" w:fill="FDFDFB"/>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ΕΑΖ-2596</w:t>
            </w:r>
          </w:p>
        </w:tc>
        <w:tc>
          <w:tcPr>
            <w:tcW w:w="1275" w:type="dxa"/>
            <w:shd w:val="clear" w:color="auto" w:fill="FDFDFB"/>
            <w:vAlign w:val="center"/>
          </w:tcPr>
          <w:p w:rsidR="00FF5554" w:rsidRPr="00F709DB" w:rsidRDefault="00FF5554" w:rsidP="00417F6F">
            <w:pPr>
              <w:pStyle w:val="TableParagraph"/>
              <w:ind w:left="-1"/>
              <w:jc w:val="center"/>
              <w:rPr>
                <w:rFonts w:asciiTheme="minorHAnsi" w:hAnsiTheme="minorHAnsi" w:cstheme="minorHAnsi"/>
                <w:sz w:val="16"/>
                <w:szCs w:val="16"/>
              </w:rPr>
            </w:pPr>
            <w:r w:rsidRPr="00F709DB">
              <w:rPr>
                <w:rFonts w:asciiTheme="minorHAnsi" w:hAnsiTheme="minorHAnsi" w:cstheme="minorHAnsi"/>
                <w:spacing w:val="-2"/>
                <w:sz w:val="16"/>
                <w:szCs w:val="16"/>
              </w:rPr>
              <w:t>ZONGSHEN</w:t>
            </w:r>
          </w:p>
        </w:tc>
        <w:tc>
          <w:tcPr>
            <w:tcW w:w="1010" w:type="dxa"/>
            <w:shd w:val="clear" w:color="auto" w:fill="FDFDFB"/>
            <w:vAlign w:val="center"/>
          </w:tcPr>
          <w:p w:rsidR="00FF5554" w:rsidRPr="00F709DB" w:rsidRDefault="00FF5554" w:rsidP="00FF5554">
            <w:pPr>
              <w:pStyle w:val="TableParagraph"/>
              <w:spacing w:before="0" w:line="169" w:lineRule="exact"/>
              <w:ind w:left="94" w:right="79"/>
              <w:jc w:val="center"/>
              <w:rPr>
                <w:rFonts w:asciiTheme="minorHAnsi" w:hAnsiTheme="minorHAnsi" w:cstheme="minorHAnsi"/>
                <w:sz w:val="16"/>
                <w:szCs w:val="16"/>
              </w:rPr>
            </w:pPr>
            <w:r w:rsidRPr="00F709DB">
              <w:rPr>
                <w:rFonts w:asciiTheme="minorHAnsi" w:hAnsiTheme="minorHAnsi" w:cstheme="minorHAnsi"/>
                <w:spacing w:val="-4"/>
                <w:sz w:val="16"/>
                <w:szCs w:val="16"/>
              </w:rPr>
              <w:t>ΑΜΟΛ</w:t>
            </w:r>
          </w:p>
        </w:tc>
        <w:tc>
          <w:tcPr>
            <w:tcW w:w="1679" w:type="dxa"/>
            <w:shd w:val="clear" w:color="auto" w:fill="FDFDFB"/>
            <w:vAlign w:val="center"/>
          </w:tcPr>
          <w:p w:rsidR="00FF5554" w:rsidRPr="00F709DB" w:rsidRDefault="00FF5554" w:rsidP="00EB05F8">
            <w:pPr>
              <w:pStyle w:val="TableParagraph"/>
              <w:jc w:val="center"/>
              <w:rPr>
                <w:rFonts w:asciiTheme="minorHAnsi" w:hAnsiTheme="minorHAnsi" w:cstheme="minorHAnsi"/>
                <w:sz w:val="16"/>
                <w:szCs w:val="16"/>
              </w:rPr>
            </w:pPr>
            <w:r w:rsidRPr="00F709DB">
              <w:rPr>
                <w:rFonts w:asciiTheme="minorHAnsi" w:hAnsiTheme="minorHAnsi" w:cstheme="minorHAnsi"/>
                <w:spacing w:val="-2"/>
                <w:sz w:val="16"/>
                <w:szCs w:val="16"/>
              </w:rPr>
              <w:t>ΔΙΚΥΚΛΟ</w:t>
            </w:r>
          </w:p>
        </w:tc>
        <w:tc>
          <w:tcPr>
            <w:tcW w:w="729" w:type="dxa"/>
            <w:shd w:val="clear" w:color="auto" w:fill="FDFDFB"/>
            <w:vAlign w:val="center"/>
          </w:tcPr>
          <w:p w:rsidR="00FF5554" w:rsidRPr="00F709DB" w:rsidRDefault="00FF5554" w:rsidP="00A20BAF">
            <w:pPr>
              <w:pStyle w:val="TableParagraph"/>
              <w:spacing w:before="0"/>
              <w:ind w:right="-12" w:hanging="1"/>
              <w:jc w:val="center"/>
              <w:rPr>
                <w:rFonts w:asciiTheme="minorHAnsi" w:hAnsiTheme="minorHAnsi" w:cstheme="minorHAnsi"/>
                <w:sz w:val="16"/>
                <w:szCs w:val="16"/>
              </w:rPr>
            </w:pPr>
          </w:p>
        </w:tc>
        <w:tc>
          <w:tcPr>
            <w:tcW w:w="996" w:type="dxa"/>
            <w:shd w:val="clear" w:color="auto" w:fill="FDFDFB"/>
            <w:vAlign w:val="center"/>
          </w:tcPr>
          <w:p w:rsidR="00FF5554" w:rsidRPr="00F709DB" w:rsidRDefault="00FF5554" w:rsidP="00FF5554">
            <w:pPr>
              <w:pStyle w:val="TableParagraph"/>
              <w:ind w:left="91" w:right="108"/>
              <w:jc w:val="center"/>
              <w:rPr>
                <w:rFonts w:asciiTheme="minorHAnsi" w:hAnsiTheme="minorHAnsi" w:cstheme="minorHAnsi"/>
                <w:sz w:val="16"/>
                <w:szCs w:val="16"/>
              </w:rPr>
            </w:pPr>
            <w:r w:rsidRPr="00F709DB">
              <w:rPr>
                <w:rFonts w:asciiTheme="minorHAnsi" w:hAnsiTheme="minorHAnsi" w:cstheme="minorHAnsi"/>
                <w:spacing w:val="-5"/>
                <w:sz w:val="16"/>
                <w:szCs w:val="16"/>
              </w:rPr>
              <w:t>20</w:t>
            </w:r>
          </w:p>
        </w:tc>
        <w:tc>
          <w:tcPr>
            <w:tcW w:w="685" w:type="dxa"/>
            <w:shd w:val="clear" w:color="auto" w:fill="FDFDFB"/>
            <w:vAlign w:val="center"/>
          </w:tcPr>
          <w:p w:rsidR="00FF5554" w:rsidRPr="00F709DB" w:rsidRDefault="00FF5554" w:rsidP="00A20BAF">
            <w:pPr>
              <w:pStyle w:val="TableParagraph"/>
              <w:ind w:left="-28" w:right="-5"/>
              <w:jc w:val="center"/>
              <w:rPr>
                <w:rFonts w:asciiTheme="minorHAnsi" w:hAnsiTheme="minorHAnsi" w:cstheme="minorHAnsi"/>
                <w:sz w:val="16"/>
                <w:szCs w:val="16"/>
              </w:rPr>
            </w:pPr>
            <w:r w:rsidRPr="00F709DB">
              <w:rPr>
                <w:rFonts w:asciiTheme="minorHAnsi" w:hAnsiTheme="minorHAnsi" w:cstheme="minorHAnsi"/>
                <w:spacing w:val="-4"/>
                <w:sz w:val="16"/>
                <w:szCs w:val="16"/>
              </w:rPr>
              <w:t>50cc</w:t>
            </w:r>
          </w:p>
        </w:tc>
        <w:tc>
          <w:tcPr>
            <w:tcW w:w="1134" w:type="dxa"/>
            <w:shd w:val="clear" w:color="auto" w:fill="FDFDFB"/>
            <w:vAlign w:val="center"/>
          </w:tcPr>
          <w:p w:rsidR="00FF5554" w:rsidRPr="00F709DB" w:rsidRDefault="00FF5554" w:rsidP="00FF5554">
            <w:pPr>
              <w:pStyle w:val="TableParagraph"/>
              <w:ind w:left="36" w:right="3"/>
              <w:jc w:val="center"/>
              <w:rPr>
                <w:rFonts w:asciiTheme="minorHAnsi" w:hAnsiTheme="minorHAnsi" w:cstheme="minorHAnsi"/>
                <w:sz w:val="16"/>
                <w:szCs w:val="16"/>
              </w:rPr>
            </w:pPr>
            <w:r w:rsidRPr="00F709DB">
              <w:rPr>
                <w:rFonts w:asciiTheme="minorHAnsi" w:hAnsiTheme="minorHAnsi" w:cstheme="minorHAnsi"/>
                <w:spacing w:val="-4"/>
                <w:sz w:val="16"/>
                <w:szCs w:val="16"/>
              </w:rPr>
              <w:t>2011</w:t>
            </w:r>
          </w:p>
        </w:tc>
        <w:tc>
          <w:tcPr>
            <w:tcW w:w="1134" w:type="dxa"/>
            <w:shd w:val="clear" w:color="auto" w:fill="FDFDFB"/>
            <w:vAlign w:val="center"/>
          </w:tcPr>
          <w:p w:rsidR="00FF5554" w:rsidRPr="00F709DB" w:rsidRDefault="00FF5554" w:rsidP="00FF5554">
            <w:pPr>
              <w:pStyle w:val="TableParagraph"/>
              <w:ind w:right="182"/>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1.000</w:t>
            </w:r>
            <w:r w:rsidR="00A20BAF" w:rsidRPr="00F709DB">
              <w:rPr>
                <w:rFonts w:asciiTheme="minorHAnsi" w:hAnsiTheme="minorHAnsi" w:cstheme="minorHAnsi"/>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36</w:t>
            </w:r>
          </w:p>
        </w:tc>
        <w:tc>
          <w:tcPr>
            <w:tcW w:w="851" w:type="dxa"/>
            <w:shd w:val="clear" w:color="auto" w:fill="FDFDFB"/>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ΕΑΖ-2597</w:t>
            </w:r>
          </w:p>
        </w:tc>
        <w:tc>
          <w:tcPr>
            <w:tcW w:w="1275" w:type="dxa"/>
            <w:shd w:val="clear" w:color="auto" w:fill="FDFDFB"/>
            <w:vAlign w:val="center"/>
          </w:tcPr>
          <w:p w:rsidR="00FF5554" w:rsidRPr="00F709DB" w:rsidRDefault="00FF5554" w:rsidP="00417F6F">
            <w:pPr>
              <w:pStyle w:val="TableParagraph"/>
              <w:ind w:left="-1"/>
              <w:jc w:val="center"/>
              <w:rPr>
                <w:rFonts w:asciiTheme="minorHAnsi" w:hAnsiTheme="minorHAnsi" w:cstheme="minorHAnsi"/>
                <w:sz w:val="16"/>
                <w:szCs w:val="16"/>
              </w:rPr>
            </w:pPr>
            <w:r w:rsidRPr="00F709DB">
              <w:rPr>
                <w:rFonts w:asciiTheme="minorHAnsi" w:hAnsiTheme="minorHAnsi" w:cstheme="minorHAnsi"/>
                <w:spacing w:val="-2"/>
                <w:sz w:val="16"/>
                <w:szCs w:val="16"/>
              </w:rPr>
              <w:t>ZONGSHEN</w:t>
            </w:r>
          </w:p>
        </w:tc>
        <w:tc>
          <w:tcPr>
            <w:tcW w:w="1010" w:type="dxa"/>
            <w:shd w:val="clear" w:color="auto" w:fill="FDFDFB"/>
            <w:vAlign w:val="center"/>
          </w:tcPr>
          <w:p w:rsidR="00FF5554" w:rsidRPr="00F709DB" w:rsidRDefault="00FF5554" w:rsidP="00FF5554">
            <w:pPr>
              <w:pStyle w:val="TableParagraph"/>
              <w:spacing w:before="0" w:line="169" w:lineRule="exact"/>
              <w:ind w:left="94" w:right="79"/>
              <w:jc w:val="center"/>
              <w:rPr>
                <w:rFonts w:asciiTheme="minorHAnsi" w:hAnsiTheme="minorHAnsi" w:cstheme="minorHAnsi"/>
                <w:sz w:val="16"/>
                <w:szCs w:val="16"/>
              </w:rPr>
            </w:pPr>
            <w:r w:rsidRPr="00F709DB">
              <w:rPr>
                <w:rFonts w:asciiTheme="minorHAnsi" w:hAnsiTheme="minorHAnsi" w:cstheme="minorHAnsi"/>
                <w:spacing w:val="-4"/>
                <w:sz w:val="16"/>
                <w:szCs w:val="16"/>
              </w:rPr>
              <w:t>ΑΜΟΛ</w:t>
            </w:r>
          </w:p>
        </w:tc>
        <w:tc>
          <w:tcPr>
            <w:tcW w:w="1679" w:type="dxa"/>
            <w:shd w:val="clear" w:color="auto" w:fill="FDFDFB"/>
            <w:vAlign w:val="center"/>
          </w:tcPr>
          <w:p w:rsidR="00FF5554" w:rsidRPr="00F709DB" w:rsidRDefault="00FF5554" w:rsidP="00EB05F8">
            <w:pPr>
              <w:pStyle w:val="TableParagraph"/>
              <w:jc w:val="center"/>
              <w:rPr>
                <w:rFonts w:asciiTheme="minorHAnsi" w:hAnsiTheme="minorHAnsi" w:cstheme="minorHAnsi"/>
                <w:sz w:val="16"/>
                <w:szCs w:val="16"/>
              </w:rPr>
            </w:pPr>
            <w:r w:rsidRPr="00F709DB">
              <w:rPr>
                <w:rFonts w:asciiTheme="minorHAnsi" w:hAnsiTheme="minorHAnsi" w:cstheme="minorHAnsi"/>
                <w:spacing w:val="-2"/>
                <w:sz w:val="16"/>
                <w:szCs w:val="16"/>
              </w:rPr>
              <w:t>ΔΙΚΥΚΛΟ</w:t>
            </w:r>
          </w:p>
        </w:tc>
        <w:tc>
          <w:tcPr>
            <w:tcW w:w="729" w:type="dxa"/>
            <w:shd w:val="clear" w:color="auto" w:fill="FDFDFB"/>
            <w:vAlign w:val="center"/>
          </w:tcPr>
          <w:p w:rsidR="00FF5554" w:rsidRPr="00F709DB" w:rsidRDefault="00FF5554" w:rsidP="00A20BAF">
            <w:pPr>
              <w:pStyle w:val="TableParagraph"/>
              <w:spacing w:before="0"/>
              <w:ind w:right="-12" w:hanging="1"/>
              <w:jc w:val="center"/>
              <w:rPr>
                <w:rFonts w:asciiTheme="minorHAnsi" w:hAnsiTheme="minorHAnsi" w:cstheme="minorHAnsi"/>
                <w:sz w:val="16"/>
                <w:szCs w:val="16"/>
              </w:rPr>
            </w:pPr>
          </w:p>
        </w:tc>
        <w:tc>
          <w:tcPr>
            <w:tcW w:w="996" w:type="dxa"/>
            <w:shd w:val="clear" w:color="auto" w:fill="FDFDFB"/>
            <w:vAlign w:val="center"/>
          </w:tcPr>
          <w:p w:rsidR="00FF5554" w:rsidRPr="00F709DB" w:rsidRDefault="00FF5554" w:rsidP="00FF5554">
            <w:pPr>
              <w:pStyle w:val="TableParagraph"/>
              <w:ind w:left="91" w:right="108"/>
              <w:jc w:val="center"/>
              <w:rPr>
                <w:rFonts w:asciiTheme="minorHAnsi" w:hAnsiTheme="minorHAnsi" w:cstheme="minorHAnsi"/>
                <w:sz w:val="16"/>
                <w:szCs w:val="16"/>
              </w:rPr>
            </w:pPr>
            <w:r w:rsidRPr="00F709DB">
              <w:rPr>
                <w:rFonts w:asciiTheme="minorHAnsi" w:hAnsiTheme="minorHAnsi" w:cstheme="minorHAnsi"/>
                <w:spacing w:val="-5"/>
                <w:sz w:val="16"/>
                <w:szCs w:val="16"/>
              </w:rPr>
              <w:t>20</w:t>
            </w:r>
          </w:p>
        </w:tc>
        <w:tc>
          <w:tcPr>
            <w:tcW w:w="685" w:type="dxa"/>
            <w:shd w:val="clear" w:color="auto" w:fill="FDFDFB"/>
            <w:vAlign w:val="center"/>
          </w:tcPr>
          <w:p w:rsidR="00FF5554" w:rsidRPr="00F709DB" w:rsidRDefault="00FF5554" w:rsidP="00A20BAF">
            <w:pPr>
              <w:pStyle w:val="TableParagraph"/>
              <w:ind w:left="-28" w:right="-5"/>
              <w:jc w:val="center"/>
              <w:rPr>
                <w:rFonts w:asciiTheme="minorHAnsi" w:hAnsiTheme="minorHAnsi" w:cstheme="minorHAnsi"/>
                <w:sz w:val="16"/>
                <w:szCs w:val="16"/>
              </w:rPr>
            </w:pPr>
            <w:r w:rsidRPr="00F709DB">
              <w:rPr>
                <w:rFonts w:asciiTheme="minorHAnsi" w:hAnsiTheme="minorHAnsi" w:cstheme="minorHAnsi"/>
                <w:spacing w:val="-4"/>
                <w:sz w:val="16"/>
                <w:szCs w:val="16"/>
              </w:rPr>
              <w:t>50cc</w:t>
            </w:r>
          </w:p>
        </w:tc>
        <w:tc>
          <w:tcPr>
            <w:tcW w:w="1134" w:type="dxa"/>
            <w:shd w:val="clear" w:color="auto" w:fill="FDFDFB"/>
            <w:vAlign w:val="center"/>
          </w:tcPr>
          <w:p w:rsidR="00FF5554" w:rsidRPr="00F709DB" w:rsidRDefault="00FF5554" w:rsidP="00FF5554">
            <w:pPr>
              <w:pStyle w:val="TableParagraph"/>
              <w:ind w:left="36" w:right="3"/>
              <w:jc w:val="center"/>
              <w:rPr>
                <w:rFonts w:asciiTheme="minorHAnsi" w:hAnsiTheme="minorHAnsi" w:cstheme="minorHAnsi"/>
                <w:sz w:val="16"/>
                <w:szCs w:val="16"/>
              </w:rPr>
            </w:pPr>
            <w:r w:rsidRPr="00F709DB">
              <w:rPr>
                <w:rFonts w:asciiTheme="minorHAnsi" w:hAnsiTheme="minorHAnsi" w:cstheme="minorHAnsi"/>
                <w:spacing w:val="-4"/>
                <w:sz w:val="16"/>
                <w:szCs w:val="16"/>
              </w:rPr>
              <w:t>2011</w:t>
            </w:r>
          </w:p>
        </w:tc>
        <w:tc>
          <w:tcPr>
            <w:tcW w:w="1134" w:type="dxa"/>
            <w:shd w:val="clear" w:color="auto" w:fill="FDFDFB"/>
            <w:vAlign w:val="center"/>
          </w:tcPr>
          <w:p w:rsidR="00FF5554" w:rsidRPr="00F709DB" w:rsidRDefault="00FF5554" w:rsidP="00FF5554">
            <w:pPr>
              <w:pStyle w:val="TableParagraph"/>
              <w:ind w:right="182"/>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1.000</w:t>
            </w:r>
            <w:r w:rsidR="00A20BAF" w:rsidRPr="00F709DB">
              <w:rPr>
                <w:rFonts w:asciiTheme="minorHAnsi" w:hAnsiTheme="minorHAnsi" w:cstheme="minorHAnsi"/>
                <w:spacing w:val="-2"/>
                <w:sz w:val="16"/>
                <w:szCs w:val="16"/>
                <w:lang w:val="el-GR"/>
              </w:rPr>
              <w:t>,00</w:t>
            </w:r>
          </w:p>
        </w:tc>
      </w:tr>
      <w:tr w:rsidR="00FF5554" w:rsidRPr="00F709DB" w:rsidTr="00A20BAF">
        <w:trPr>
          <w:trHeight w:val="265"/>
          <w:jc w:val="center"/>
        </w:trPr>
        <w:tc>
          <w:tcPr>
            <w:tcW w:w="430" w:type="dxa"/>
            <w:shd w:val="clear" w:color="auto" w:fill="FDFDFB"/>
            <w:vAlign w:val="center"/>
          </w:tcPr>
          <w:p w:rsidR="00FF5554" w:rsidRPr="00F709DB" w:rsidRDefault="00FF5554" w:rsidP="00894312">
            <w:pPr>
              <w:pStyle w:val="TableParagraph"/>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37</w:t>
            </w:r>
          </w:p>
        </w:tc>
        <w:tc>
          <w:tcPr>
            <w:tcW w:w="851" w:type="dxa"/>
            <w:shd w:val="clear" w:color="auto" w:fill="FDFDFB"/>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ΕΑΖ-2598</w:t>
            </w:r>
          </w:p>
        </w:tc>
        <w:tc>
          <w:tcPr>
            <w:tcW w:w="1275" w:type="dxa"/>
            <w:shd w:val="clear" w:color="auto" w:fill="FDFDFB"/>
            <w:vAlign w:val="center"/>
          </w:tcPr>
          <w:p w:rsidR="00FF5554" w:rsidRPr="00F709DB" w:rsidRDefault="00FF5554" w:rsidP="00417F6F">
            <w:pPr>
              <w:pStyle w:val="TableParagraph"/>
              <w:ind w:left="-1"/>
              <w:jc w:val="center"/>
              <w:rPr>
                <w:rFonts w:asciiTheme="minorHAnsi" w:hAnsiTheme="minorHAnsi" w:cstheme="minorHAnsi"/>
                <w:sz w:val="16"/>
                <w:szCs w:val="16"/>
              </w:rPr>
            </w:pPr>
            <w:r w:rsidRPr="00F709DB">
              <w:rPr>
                <w:rFonts w:asciiTheme="minorHAnsi" w:hAnsiTheme="minorHAnsi" w:cstheme="minorHAnsi"/>
                <w:spacing w:val="-2"/>
                <w:sz w:val="16"/>
                <w:szCs w:val="16"/>
              </w:rPr>
              <w:t>ZONGSHEN</w:t>
            </w:r>
          </w:p>
        </w:tc>
        <w:tc>
          <w:tcPr>
            <w:tcW w:w="1010" w:type="dxa"/>
            <w:shd w:val="clear" w:color="auto" w:fill="FDFDFB"/>
            <w:vAlign w:val="center"/>
          </w:tcPr>
          <w:p w:rsidR="00FF5554" w:rsidRPr="00F709DB" w:rsidRDefault="00FF5554" w:rsidP="00FF5554">
            <w:pPr>
              <w:pStyle w:val="TableParagraph"/>
              <w:spacing w:before="1"/>
              <w:ind w:left="94" w:right="79"/>
              <w:jc w:val="center"/>
              <w:rPr>
                <w:rFonts w:asciiTheme="minorHAnsi" w:hAnsiTheme="minorHAnsi" w:cstheme="minorHAnsi"/>
                <w:sz w:val="16"/>
                <w:szCs w:val="16"/>
              </w:rPr>
            </w:pPr>
            <w:r w:rsidRPr="00F709DB">
              <w:rPr>
                <w:rFonts w:asciiTheme="minorHAnsi" w:hAnsiTheme="minorHAnsi" w:cstheme="minorHAnsi"/>
                <w:spacing w:val="-4"/>
                <w:sz w:val="16"/>
                <w:szCs w:val="16"/>
              </w:rPr>
              <w:t>ΑΜΟΛ</w:t>
            </w:r>
          </w:p>
        </w:tc>
        <w:tc>
          <w:tcPr>
            <w:tcW w:w="1679" w:type="dxa"/>
            <w:shd w:val="clear" w:color="auto" w:fill="FDFDFB"/>
            <w:vAlign w:val="center"/>
          </w:tcPr>
          <w:p w:rsidR="00FF5554" w:rsidRPr="00F709DB" w:rsidRDefault="00FF5554" w:rsidP="00EB05F8">
            <w:pPr>
              <w:pStyle w:val="TableParagraph"/>
              <w:jc w:val="center"/>
              <w:rPr>
                <w:rFonts w:asciiTheme="minorHAnsi" w:hAnsiTheme="minorHAnsi" w:cstheme="minorHAnsi"/>
                <w:sz w:val="16"/>
                <w:szCs w:val="16"/>
              </w:rPr>
            </w:pPr>
            <w:r w:rsidRPr="00F709DB">
              <w:rPr>
                <w:rFonts w:asciiTheme="minorHAnsi" w:hAnsiTheme="minorHAnsi" w:cstheme="minorHAnsi"/>
                <w:spacing w:val="-2"/>
                <w:sz w:val="16"/>
                <w:szCs w:val="16"/>
              </w:rPr>
              <w:t>ΔΙΚΥΚΛΟ</w:t>
            </w:r>
          </w:p>
        </w:tc>
        <w:tc>
          <w:tcPr>
            <w:tcW w:w="729" w:type="dxa"/>
            <w:shd w:val="clear" w:color="auto" w:fill="FDFDFB"/>
            <w:vAlign w:val="center"/>
          </w:tcPr>
          <w:p w:rsidR="00FF5554" w:rsidRPr="00F709DB" w:rsidRDefault="00FF5554" w:rsidP="00A20BAF">
            <w:pPr>
              <w:pStyle w:val="TableParagraph"/>
              <w:spacing w:before="0"/>
              <w:ind w:right="-12" w:hanging="1"/>
              <w:jc w:val="center"/>
              <w:rPr>
                <w:rFonts w:asciiTheme="minorHAnsi" w:hAnsiTheme="minorHAnsi" w:cstheme="minorHAnsi"/>
                <w:sz w:val="16"/>
                <w:szCs w:val="16"/>
              </w:rPr>
            </w:pPr>
          </w:p>
        </w:tc>
        <w:tc>
          <w:tcPr>
            <w:tcW w:w="996" w:type="dxa"/>
            <w:shd w:val="clear" w:color="auto" w:fill="FDFDFB"/>
            <w:vAlign w:val="center"/>
          </w:tcPr>
          <w:p w:rsidR="00FF5554" w:rsidRPr="00F709DB" w:rsidRDefault="00FF5554" w:rsidP="00FF5554">
            <w:pPr>
              <w:pStyle w:val="TableParagraph"/>
              <w:ind w:left="91" w:right="108"/>
              <w:jc w:val="center"/>
              <w:rPr>
                <w:rFonts w:asciiTheme="minorHAnsi" w:hAnsiTheme="minorHAnsi" w:cstheme="minorHAnsi"/>
                <w:sz w:val="16"/>
                <w:szCs w:val="16"/>
              </w:rPr>
            </w:pPr>
            <w:r w:rsidRPr="00F709DB">
              <w:rPr>
                <w:rFonts w:asciiTheme="minorHAnsi" w:hAnsiTheme="minorHAnsi" w:cstheme="minorHAnsi"/>
                <w:spacing w:val="-5"/>
                <w:sz w:val="16"/>
                <w:szCs w:val="16"/>
              </w:rPr>
              <w:t>20</w:t>
            </w:r>
          </w:p>
        </w:tc>
        <w:tc>
          <w:tcPr>
            <w:tcW w:w="685" w:type="dxa"/>
            <w:shd w:val="clear" w:color="auto" w:fill="FDFDFB"/>
            <w:vAlign w:val="center"/>
          </w:tcPr>
          <w:p w:rsidR="00FF5554" w:rsidRPr="00F709DB" w:rsidRDefault="00FF5554" w:rsidP="00A20BAF">
            <w:pPr>
              <w:pStyle w:val="TableParagraph"/>
              <w:ind w:left="-28" w:right="-5"/>
              <w:jc w:val="center"/>
              <w:rPr>
                <w:rFonts w:asciiTheme="minorHAnsi" w:hAnsiTheme="minorHAnsi" w:cstheme="minorHAnsi"/>
                <w:sz w:val="16"/>
                <w:szCs w:val="16"/>
              </w:rPr>
            </w:pPr>
            <w:r w:rsidRPr="00F709DB">
              <w:rPr>
                <w:rFonts w:asciiTheme="minorHAnsi" w:hAnsiTheme="minorHAnsi" w:cstheme="minorHAnsi"/>
                <w:spacing w:val="-4"/>
                <w:sz w:val="16"/>
                <w:szCs w:val="16"/>
              </w:rPr>
              <w:t>50cc</w:t>
            </w:r>
          </w:p>
        </w:tc>
        <w:tc>
          <w:tcPr>
            <w:tcW w:w="1134" w:type="dxa"/>
            <w:shd w:val="clear" w:color="auto" w:fill="FDFDFB"/>
            <w:vAlign w:val="center"/>
          </w:tcPr>
          <w:p w:rsidR="00FF5554" w:rsidRPr="00F709DB" w:rsidRDefault="00FF5554" w:rsidP="00FF5554">
            <w:pPr>
              <w:pStyle w:val="TableParagraph"/>
              <w:ind w:left="36" w:right="3"/>
              <w:jc w:val="center"/>
              <w:rPr>
                <w:rFonts w:asciiTheme="minorHAnsi" w:hAnsiTheme="minorHAnsi" w:cstheme="minorHAnsi"/>
                <w:sz w:val="16"/>
                <w:szCs w:val="16"/>
              </w:rPr>
            </w:pPr>
            <w:r w:rsidRPr="00F709DB">
              <w:rPr>
                <w:rFonts w:asciiTheme="minorHAnsi" w:hAnsiTheme="minorHAnsi" w:cstheme="minorHAnsi"/>
                <w:spacing w:val="-4"/>
                <w:sz w:val="16"/>
                <w:szCs w:val="16"/>
              </w:rPr>
              <w:t>2011</w:t>
            </w:r>
          </w:p>
        </w:tc>
        <w:tc>
          <w:tcPr>
            <w:tcW w:w="1134" w:type="dxa"/>
            <w:shd w:val="clear" w:color="auto" w:fill="FDFDFB"/>
            <w:vAlign w:val="center"/>
          </w:tcPr>
          <w:p w:rsidR="00FF5554" w:rsidRPr="00F709DB" w:rsidRDefault="00FF5554" w:rsidP="00FF5554">
            <w:pPr>
              <w:pStyle w:val="TableParagraph"/>
              <w:ind w:right="182"/>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1.000</w:t>
            </w:r>
            <w:r w:rsidR="00A20BAF" w:rsidRPr="00F709DB">
              <w:rPr>
                <w:rFonts w:asciiTheme="minorHAnsi" w:hAnsiTheme="minorHAnsi" w:cstheme="minorHAnsi"/>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spacing w:before="44"/>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38</w:t>
            </w:r>
          </w:p>
        </w:tc>
        <w:tc>
          <w:tcPr>
            <w:tcW w:w="851" w:type="dxa"/>
            <w:shd w:val="clear" w:color="auto" w:fill="FDFDFB"/>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ΕΑΖ-2599</w:t>
            </w:r>
          </w:p>
        </w:tc>
        <w:tc>
          <w:tcPr>
            <w:tcW w:w="1275" w:type="dxa"/>
            <w:shd w:val="clear" w:color="auto" w:fill="FDFDFB"/>
            <w:vAlign w:val="center"/>
          </w:tcPr>
          <w:p w:rsidR="00FF5554" w:rsidRPr="00F709DB" w:rsidRDefault="00FF5554" w:rsidP="00417F6F">
            <w:pPr>
              <w:pStyle w:val="TableParagraph"/>
              <w:spacing w:before="44"/>
              <w:ind w:left="-1"/>
              <w:jc w:val="center"/>
              <w:rPr>
                <w:rFonts w:asciiTheme="minorHAnsi" w:hAnsiTheme="minorHAnsi" w:cstheme="minorHAnsi"/>
                <w:sz w:val="16"/>
                <w:szCs w:val="16"/>
              </w:rPr>
            </w:pPr>
            <w:r w:rsidRPr="00F709DB">
              <w:rPr>
                <w:rFonts w:asciiTheme="minorHAnsi" w:hAnsiTheme="minorHAnsi" w:cstheme="minorHAnsi"/>
                <w:spacing w:val="-2"/>
                <w:sz w:val="16"/>
                <w:szCs w:val="16"/>
              </w:rPr>
              <w:t>ZONGSHEN</w:t>
            </w:r>
          </w:p>
        </w:tc>
        <w:tc>
          <w:tcPr>
            <w:tcW w:w="1010" w:type="dxa"/>
            <w:shd w:val="clear" w:color="auto" w:fill="FDFDFB"/>
            <w:vAlign w:val="center"/>
          </w:tcPr>
          <w:p w:rsidR="00FF5554" w:rsidRPr="00F709DB" w:rsidRDefault="00FF5554" w:rsidP="00FF5554">
            <w:pPr>
              <w:pStyle w:val="TableParagraph"/>
              <w:spacing w:before="0" w:line="169" w:lineRule="exact"/>
              <w:ind w:left="94" w:right="79"/>
              <w:jc w:val="center"/>
              <w:rPr>
                <w:rFonts w:asciiTheme="minorHAnsi" w:hAnsiTheme="minorHAnsi" w:cstheme="minorHAnsi"/>
                <w:sz w:val="16"/>
                <w:szCs w:val="16"/>
              </w:rPr>
            </w:pPr>
            <w:r w:rsidRPr="00F709DB">
              <w:rPr>
                <w:rFonts w:asciiTheme="minorHAnsi" w:hAnsiTheme="minorHAnsi" w:cstheme="minorHAnsi"/>
                <w:spacing w:val="-4"/>
                <w:sz w:val="16"/>
                <w:szCs w:val="16"/>
              </w:rPr>
              <w:t>ΑΜΟΛ</w:t>
            </w:r>
          </w:p>
        </w:tc>
        <w:tc>
          <w:tcPr>
            <w:tcW w:w="1679" w:type="dxa"/>
            <w:shd w:val="clear" w:color="auto" w:fill="FDFDFB"/>
            <w:vAlign w:val="center"/>
          </w:tcPr>
          <w:p w:rsidR="00FF5554" w:rsidRPr="00F709DB" w:rsidRDefault="00FF5554" w:rsidP="00EB05F8">
            <w:pPr>
              <w:pStyle w:val="TableParagraph"/>
              <w:spacing w:before="44"/>
              <w:jc w:val="center"/>
              <w:rPr>
                <w:rFonts w:asciiTheme="minorHAnsi" w:hAnsiTheme="minorHAnsi" w:cstheme="minorHAnsi"/>
                <w:sz w:val="16"/>
                <w:szCs w:val="16"/>
              </w:rPr>
            </w:pPr>
            <w:r w:rsidRPr="00F709DB">
              <w:rPr>
                <w:rFonts w:asciiTheme="minorHAnsi" w:hAnsiTheme="minorHAnsi" w:cstheme="minorHAnsi"/>
                <w:spacing w:val="-2"/>
                <w:sz w:val="16"/>
                <w:szCs w:val="16"/>
              </w:rPr>
              <w:t>ΔΙΚΥΚΛΟ</w:t>
            </w:r>
          </w:p>
        </w:tc>
        <w:tc>
          <w:tcPr>
            <w:tcW w:w="729" w:type="dxa"/>
            <w:shd w:val="clear" w:color="auto" w:fill="FDFDFB"/>
            <w:vAlign w:val="center"/>
          </w:tcPr>
          <w:p w:rsidR="00FF5554" w:rsidRPr="00F709DB" w:rsidRDefault="00FF5554" w:rsidP="00A20BAF">
            <w:pPr>
              <w:pStyle w:val="TableParagraph"/>
              <w:spacing w:before="0"/>
              <w:ind w:right="-12" w:hanging="1"/>
              <w:jc w:val="center"/>
              <w:rPr>
                <w:rFonts w:asciiTheme="minorHAnsi" w:hAnsiTheme="minorHAnsi" w:cstheme="minorHAnsi"/>
                <w:sz w:val="16"/>
                <w:szCs w:val="16"/>
              </w:rPr>
            </w:pPr>
          </w:p>
        </w:tc>
        <w:tc>
          <w:tcPr>
            <w:tcW w:w="996" w:type="dxa"/>
            <w:shd w:val="clear" w:color="auto" w:fill="FDFDFB"/>
            <w:vAlign w:val="center"/>
          </w:tcPr>
          <w:p w:rsidR="00FF5554" w:rsidRPr="00F709DB" w:rsidRDefault="00FF5554" w:rsidP="00FF5554">
            <w:pPr>
              <w:pStyle w:val="TableParagraph"/>
              <w:spacing w:before="44"/>
              <w:ind w:left="91" w:right="108"/>
              <w:jc w:val="center"/>
              <w:rPr>
                <w:rFonts w:asciiTheme="minorHAnsi" w:hAnsiTheme="minorHAnsi" w:cstheme="minorHAnsi"/>
                <w:sz w:val="16"/>
                <w:szCs w:val="16"/>
              </w:rPr>
            </w:pPr>
            <w:r w:rsidRPr="00F709DB">
              <w:rPr>
                <w:rFonts w:asciiTheme="minorHAnsi" w:hAnsiTheme="minorHAnsi" w:cstheme="minorHAnsi"/>
                <w:spacing w:val="-5"/>
                <w:sz w:val="16"/>
                <w:szCs w:val="16"/>
              </w:rPr>
              <w:t>20</w:t>
            </w:r>
          </w:p>
        </w:tc>
        <w:tc>
          <w:tcPr>
            <w:tcW w:w="685" w:type="dxa"/>
            <w:shd w:val="clear" w:color="auto" w:fill="FDFDFB"/>
            <w:vAlign w:val="center"/>
          </w:tcPr>
          <w:p w:rsidR="00FF5554" w:rsidRPr="00F709DB" w:rsidRDefault="00FF5554" w:rsidP="00A20BAF">
            <w:pPr>
              <w:pStyle w:val="TableParagraph"/>
              <w:spacing w:before="44"/>
              <w:ind w:left="-28" w:right="-5"/>
              <w:jc w:val="center"/>
              <w:rPr>
                <w:rFonts w:asciiTheme="minorHAnsi" w:hAnsiTheme="minorHAnsi" w:cstheme="minorHAnsi"/>
                <w:sz w:val="16"/>
                <w:szCs w:val="16"/>
              </w:rPr>
            </w:pPr>
            <w:r w:rsidRPr="00F709DB">
              <w:rPr>
                <w:rFonts w:asciiTheme="minorHAnsi" w:hAnsiTheme="minorHAnsi" w:cstheme="minorHAnsi"/>
                <w:spacing w:val="-4"/>
                <w:sz w:val="16"/>
                <w:szCs w:val="16"/>
              </w:rPr>
              <w:t>50cc</w:t>
            </w:r>
          </w:p>
        </w:tc>
        <w:tc>
          <w:tcPr>
            <w:tcW w:w="1134" w:type="dxa"/>
            <w:shd w:val="clear" w:color="auto" w:fill="FDFDFB"/>
            <w:vAlign w:val="center"/>
          </w:tcPr>
          <w:p w:rsidR="00FF5554" w:rsidRPr="00F709DB" w:rsidRDefault="00FF5554" w:rsidP="00FF5554">
            <w:pPr>
              <w:pStyle w:val="TableParagraph"/>
              <w:spacing w:before="44"/>
              <w:ind w:left="36" w:right="3"/>
              <w:jc w:val="center"/>
              <w:rPr>
                <w:rFonts w:asciiTheme="minorHAnsi" w:hAnsiTheme="minorHAnsi" w:cstheme="minorHAnsi"/>
                <w:sz w:val="16"/>
                <w:szCs w:val="16"/>
              </w:rPr>
            </w:pPr>
            <w:r w:rsidRPr="00F709DB">
              <w:rPr>
                <w:rFonts w:asciiTheme="minorHAnsi" w:hAnsiTheme="minorHAnsi" w:cstheme="minorHAnsi"/>
                <w:spacing w:val="-4"/>
                <w:sz w:val="16"/>
                <w:szCs w:val="16"/>
              </w:rPr>
              <w:t>2011</w:t>
            </w:r>
          </w:p>
        </w:tc>
        <w:tc>
          <w:tcPr>
            <w:tcW w:w="1134" w:type="dxa"/>
            <w:shd w:val="clear" w:color="auto" w:fill="FDFDFB"/>
            <w:vAlign w:val="center"/>
          </w:tcPr>
          <w:p w:rsidR="00FF5554" w:rsidRPr="00F709DB" w:rsidRDefault="00FF5554" w:rsidP="00FF5554">
            <w:pPr>
              <w:pStyle w:val="TableParagraph"/>
              <w:spacing w:before="44"/>
              <w:ind w:right="182"/>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1.000</w:t>
            </w:r>
            <w:r w:rsidR="00A20BAF" w:rsidRPr="00F709DB">
              <w:rPr>
                <w:rFonts w:asciiTheme="minorHAnsi" w:hAnsiTheme="minorHAnsi" w:cstheme="minorHAnsi"/>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spacing w:before="44"/>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39</w:t>
            </w:r>
          </w:p>
        </w:tc>
        <w:tc>
          <w:tcPr>
            <w:tcW w:w="851" w:type="dxa"/>
            <w:shd w:val="clear" w:color="auto" w:fill="FDFDFB"/>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ΕΑΖ-2600</w:t>
            </w:r>
          </w:p>
        </w:tc>
        <w:tc>
          <w:tcPr>
            <w:tcW w:w="1275" w:type="dxa"/>
            <w:shd w:val="clear" w:color="auto" w:fill="FDFDFB"/>
            <w:vAlign w:val="center"/>
          </w:tcPr>
          <w:p w:rsidR="00FF5554" w:rsidRPr="00F709DB" w:rsidRDefault="00FF5554" w:rsidP="00417F6F">
            <w:pPr>
              <w:pStyle w:val="TableParagraph"/>
              <w:spacing w:before="44"/>
              <w:ind w:left="-1"/>
              <w:jc w:val="center"/>
              <w:rPr>
                <w:rFonts w:asciiTheme="minorHAnsi" w:hAnsiTheme="minorHAnsi" w:cstheme="minorHAnsi"/>
                <w:sz w:val="16"/>
                <w:szCs w:val="16"/>
              </w:rPr>
            </w:pPr>
            <w:r w:rsidRPr="00F709DB">
              <w:rPr>
                <w:rFonts w:asciiTheme="minorHAnsi" w:hAnsiTheme="minorHAnsi" w:cstheme="minorHAnsi"/>
                <w:spacing w:val="-2"/>
                <w:sz w:val="16"/>
                <w:szCs w:val="16"/>
              </w:rPr>
              <w:t>ZONGSHEN</w:t>
            </w:r>
          </w:p>
        </w:tc>
        <w:tc>
          <w:tcPr>
            <w:tcW w:w="1010" w:type="dxa"/>
            <w:shd w:val="clear" w:color="auto" w:fill="FDFDFB"/>
            <w:vAlign w:val="center"/>
          </w:tcPr>
          <w:p w:rsidR="00FF5554" w:rsidRPr="00F709DB" w:rsidRDefault="00FF5554" w:rsidP="00FF5554">
            <w:pPr>
              <w:pStyle w:val="TableParagraph"/>
              <w:spacing w:before="0" w:line="169" w:lineRule="exact"/>
              <w:ind w:left="94" w:right="79"/>
              <w:jc w:val="center"/>
              <w:rPr>
                <w:rFonts w:asciiTheme="minorHAnsi" w:hAnsiTheme="minorHAnsi" w:cstheme="minorHAnsi"/>
                <w:sz w:val="16"/>
                <w:szCs w:val="16"/>
              </w:rPr>
            </w:pPr>
            <w:r w:rsidRPr="00F709DB">
              <w:rPr>
                <w:rFonts w:asciiTheme="minorHAnsi" w:hAnsiTheme="minorHAnsi" w:cstheme="minorHAnsi"/>
                <w:spacing w:val="-4"/>
                <w:sz w:val="16"/>
                <w:szCs w:val="16"/>
              </w:rPr>
              <w:t>ΑΜΟΛ</w:t>
            </w:r>
          </w:p>
        </w:tc>
        <w:tc>
          <w:tcPr>
            <w:tcW w:w="1679" w:type="dxa"/>
            <w:shd w:val="clear" w:color="auto" w:fill="FDFDFB"/>
            <w:vAlign w:val="center"/>
          </w:tcPr>
          <w:p w:rsidR="00FF5554" w:rsidRPr="00F709DB" w:rsidRDefault="00FF5554" w:rsidP="00EB05F8">
            <w:pPr>
              <w:pStyle w:val="TableParagraph"/>
              <w:spacing w:before="44"/>
              <w:jc w:val="center"/>
              <w:rPr>
                <w:rFonts w:asciiTheme="minorHAnsi" w:hAnsiTheme="minorHAnsi" w:cstheme="minorHAnsi"/>
                <w:sz w:val="16"/>
                <w:szCs w:val="16"/>
              </w:rPr>
            </w:pPr>
            <w:r w:rsidRPr="00F709DB">
              <w:rPr>
                <w:rFonts w:asciiTheme="minorHAnsi" w:hAnsiTheme="minorHAnsi" w:cstheme="minorHAnsi"/>
                <w:spacing w:val="-2"/>
                <w:sz w:val="16"/>
                <w:szCs w:val="16"/>
              </w:rPr>
              <w:t>ΔΙΚΥΚΛΟ</w:t>
            </w:r>
          </w:p>
        </w:tc>
        <w:tc>
          <w:tcPr>
            <w:tcW w:w="729" w:type="dxa"/>
            <w:shd w:val="clear" w:color="auto" w:fill="FDFDFB"/>
            <w:vAlign w:val="center"/>
          </w:tcPr>
          <w:p w:rsidR="00FF5554" w:rsidRPr="00F709DB" w:rsidRDefault="00FF5554" w:rsidP="00A20BAF">
            <w:pPr>
              <w:pStyle w:val="TableParagraph"/>
              <w:spacing w:before="0"/>
              <w:ind w:right="-12" w:hanging="1"/>
              <w:jc w:val="center"/>
              <w:rPr>
                <w:rFonts w:asciiTheme="minorHAnsi" w:hAnsiTheme="minorHAnsi" w:cstheme="minorHAnsi"/>
                <w:sz w:val="16"/>
                <w:szCs w:val="16"/>
              </w:rPr>
            </w:pPr>
          </w:p>
        </w:tc>
        <w:tc>
          <w:tcPr>
            <w:tcW w:w="996" w:type="dxa"/>
            <w:shd w:val="clear" w:color="auto" w:fill="FDFDFB"/>
            <w:vAlign w:val="center"/>
          </w:tcPr>
          <w:p w:rsidR="00FF5554" w:rsidRPr="00F709DB" w:rsidRDefault="00FF5554" w:rsidP="00FF5554">
            <w:pPr>
              <w:pStyle w:val="TableParagraph"/>
              <w:spacing w:before="44"/>
              <w:ind w:left="91" w:right="108"/>
              <w:jc w:val="center"/>
              <w:rPr>
                <w:rFonts w:asciiTheme="minorHAnsi" w:hAnsiTheme="minorHAnsi" w:cstheme="minorHAnsi"/>
                <w:sz w:val="16"/>
                <w:szCs w:val="16"/>
              </w:rPr>
            </w:pPr>
            <w:r w:rsidRPr="00F709DB">
              <w:rPr>
                <w:rFonts w:asciiTheme="minorHAnsi" w:hAnsiTheme="minorHAnsi" w:cstheme="minorHAnsi"/>
                <w:spacing w:val="-5"/>
                <w:sz w:val="16"/>
                <w:szCs w:val="16"/>
              </w:rPr>
              <w:t>20</w:t>
            </w:r>
          </w:p>
        </w:tc>
        <w:tc>
          <w:tcPr>
            <w:tcW w:w="685" w:type="dxa"/>
            <w:shd w:val="clear" w:color="auto" w:fill="FDFDFB"/>
            <w:vAlign w:val="center"/>
          </w:tcPr>
          <w:p w:rsidR="00FF5554" w:rsidRPr="00F709DB" w:rsidRDefault="00FF5554" w:rsidP="00A20BAF">
            <w:pPr>
              <w:pStyle w:val="TableParagraph"/>
              <w:spacing w:before="44"/>
              <w:ind w:left="-28" w:right="-5"/>
              <w:jc w:val="center"/>
              <w:rPr>
                <w:rFonts w:asciiTheme="minorHAnsi" w:hAnsiTheme="minorHAnsi" w:cstheme="minorHAnsi"/>
                <w:sz w:val="16"/>
                <w:szCs w:val="16"/>
              </w:rPr>
            </w:pPr>
            <w:r w:rsidRPr="00F709DB">
              <w:rPr>
                <w:rFonts w:asciiTheme="minorHAnsi" w:hAnsiTheme="minorHAnsi" w:cstheme="minorHAnsi"/>
                <w:spacing w:val="-4"/>
                <w:sz w:val="16"/>
                <w:szCs w:val="16"/>
              </w:rPr>
              <w:t>50cc</w:t>
            </w:r>
          </w:p>
        </w:tc>
        <w:tc>
          <w:tcPr>
            <w:tcW w:w="1134" w:type="dxa"/>
            <w:shd w:val="clear" w:color="auto" w:fill="FDFDFB"/>
            <w:vAlign w:val="center"/>
          </w:tcPr>
          <w:p w:rsidR="00FF5554" w:rsidRPr="00F709DB" w:rsidRDefault="00FF5554" w:rsidP="00FF5554">
            <w:pPr>
              <w:pStyle w:val="TableParagraph"/>
              <w:spacing w:before="44"/>
              <w:ind w:left="36" w:right="3"/>
              <w:jc w:val="center"/>
              <w:rPr>
                <w:rFonts w:asciiTheme="minorHAnsi" w:hAnsiTheme="minorHAnsi" w:cstheme="minorHAnsi"/>
                <w:sz w:val="16"/>
                <w:szCs w:val="16"/>
              </w:rPr>
            </w:pPr>
            <w:r w:rsidRPr="00F709DB">
              <w:rPr>
                <w:rFonts w:asciiTheme="minorHAnsi" w:hAnsiTheme="minorHAnsi" w:cstheme="minorHAnsi"/>
                <w:spacing w:val="-4"/>
                <w:sz w:val="16"/>
                <w:szCs w:val="16"/>
              </w:rPr>
              <w:t>2011</w:t>
            </w:r>
          </w:p>
        </w:tc>
        <w:tc>
          <w:tcPr>
            <w:tcW w:w="1134" w:type="dxa"/>
            <w:shd w:val="clear" w:color="auto" w:fill="FDFDFB"/>
            <w:vAlign w:val="center"/>
          </w:tcPr>
          <w:p w:rsidR="00FF5554" w:rsidRPr="00F709DB" w:rsidRDefault="00FF5554" w:rsidP="00FF5554">
            <w:pPr>
              <w:pStyle w:val="TableParagraph"/>
              <w:spacing w:before="44"/>
              <w:ind w:right="182"/>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1.000</w:t>
            </w:r>
            <w:r w:rsidR="00A20BAF" w:rsidRPr="00F709DB">
              <w:rPr>
                <w:rFonts w:asciiTheme="minorHAnsi" w:hAnsiTheme="minorHAnsi" w:cstheme="minorHAnsi"/>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spacing w:before="44"/>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40</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ΜΕ-101469</w:t>
            </w:r>
          </w:p>
        </w:tc>
        <w:tc>
          <w:tcPr>
            <w:tcW w:w="1275" w:type="dxa"/>
            <w:shd w:val="clear" w:color="auto" w:fill="FDFDFB"/>
            <w:vAlign w:val="center"/>
          </w:tcPr>
          <w:p w:rsidR="00FF5554" w:rsidRPr="00F709DB" w:rsidRDefault="00FF5554" w:rsidP="00417F6F">
            <w:pPr>
              <w:pStyle w:val="TableParagraph"/>
              <w:spacing w:before="44"/>
              <w:ind w:hanging="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CATERPILLAR</w:t>
            </w:r>
          </w:p>
        </w:tc>
        <w:tc>
          <w:tcPr>
            <w:tcW w:w="1010" w:type="dxa"/>
            <w:shd w:val="clear" w:color="auto" w:fill="FDFDFB"/>
            <w:vAlign w:val="center"/>
          </w:tcPr>
          <w:p w:rsidR="00FF5554" w:rsidRPr="00F709DB" w:rsidRDefault="00FF5554" w:rsidP="00FF5554">
            <w:pPr>
              <w:pStyle w:val="TableParagraph"/>
              <w:spacing w:before="44"/>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spacing w:before="44"/>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ΦΟΡΤΩΤΗΣ</w:t>
            </w:r>
          </w:p>
        </w:tc>
        <w:tc>
          <w:tcPr>
            <w:tcW w:w="729" w:type="dxa"/>
            <w:shd w:val="clear" w:color="auto" w:fill="FDFDFB"/>
            <w:vAlign w:val="center"/>
          </w:tcPr>
          <w:p w:rsidR="00FF5554" w:rsidRPr="00F709DB" w:rsidRDefault="00FF5554" w:rsidP="00A20BAF">
            <w:pPr>
              <w:pStyle w:val="TableParagraph"/>
              <w:spacing w:before="0"/>
              <w:ind w:right="-12" w:hanging="1"/>
              <w:jc w:val="center"/>
              <w:rPr>
                <w:rFonts w:asciiTheme="minorHAnsi" w:hAnsiTheme="minorHAnsi" w:cstheme="minorHAnsi"/>
                <w:sz w:val="16"/>
                <w:szCs w:val="16"/>
              </w:rPr>
            </w:pPr>
          </w:p>
        </w:tc>
        <w:tc>
          <w:tcPr>
            <w:tcW w:w="996" w:type="dxa"/>
            <w:shd w:val="clear" w:color="auto" w:fill="FDFDFB"/>
            <w:vAlign w:val="center"/>
          </w:tcPr>
          <w:p w:rsidR="00FF5554" w:rsidRPr="00F709DB" w:rsidRDefault="00FF5554" w:rsidP="00FF5554">
            <w:pPr>
              <w:pStyle w:val="TableParagraph"/>
              <w:spacing w:before="44"/>
              <w:ind w:left="91" w:right="108"/>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spacing w:before="44"/>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90</w:t>
            </w:r>
          </w:p>
        </w:tc>
        <w:tc>
          <w:tcPr>
            <w:tcW w:w="1134" w:type="dxa"/>
            <w:shd w:val="clear" w:color="auto" w:fill="FDFDFB"/>
            <w:vAlign w:val="center"/>
          </w:tcPr>
          <w:p w:rsidR="00FF5554" w:rsidRPr="00F709DB" w:rsidRDefault="00FF5554" w:rsidP="00FF5554">
            <w:pPr>
              <w:pStyle w:val="TableParagraph"/>
              <w:spacing w:before="44"/>
              <w:ind w:left="36"/>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25/1/2008</w:t>
            </w:r>
          </w:p>
        </w:tc>
        <w:tc>
          <w:tcPr>
            <w:tcW w:w="1134" w:type="dxa"/>
            <w:shd w:val="clear" w:color="auto" w:fill="FDFDFB"/>
            <w:vAlign w:val="center"/>
          </w:tcPr>
          <w:p w:rsidR="00FF5554" w:rsidRPr="00F709DB" w:rsidRDefault="00FF5554" w:rsidP="00FF5554">
            <w:pPr>
              <w:pStyle w:val="TableParagraph"/>
              <w:spacing w:before="44"/>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35.000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41</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ΜΕ-90850</w:t>
            </w:r>
          </w:p>
        </w:tc>
        <w:tc>
          <w:tcPr>
            <w:tcW w:w="1275" w:type="dxa"/>
            <w:shd w:val="clear" w:color="auto" w:fill="FDFDFB"/>
            <w:vAlign w:val="center"/>
          </w:tcPr>
          <w:p w:rsidR="00FF5554" w:rsidRPr="00F709DB" w:rsidRDefault="00FF5554" w:rsidP="00417F6F">
            <w:pPr>
              <w:pStyle w:val="TableParagraph"/>
              <w:ind w:hanging="1"/>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DAF</w:t>
            </w:r>
          </w:p>
        </w:tc>
        <w:tc>
          <w:tcPr>
            <w:tcW w:w="1010" w:type="dxa"/>
            <w:shd w:val="clear" w:color="auto" w:fill="FDFDFB"/>
            <w:vAlign w:val="center"/>
          </w:tcPr>
          <w:p w:rsidR="00FF5554" w:rsidRPr="00F709DB" w:rsidRDefault="00FF5554" w:rsidP="00FF5554">
            <w:pPr>
              <w:pStyle w:val="TableParagraph"/>
              <w:spacing w:before="0" w:line="169" w:lineRule="exact"/>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spacing w:before="5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ΚΑΔΟΠΛΥΝΤΗΡΙΟ</w:t>
            </w:r>
          </w:p>
        </w:tc>
        <w:tc>
          <w:tcPr>
            <w:tcW w:w="729" w:type="dxa"/>
            <w:shd w:val="clear" w:color="auto" w:fill="FDFDFB"/>
            <w:vAlign w:val="center"/>
          </w:tcPr>
          <w:p w:rsidR="00FF5554" w:rsidRPr="00F709DB" w:rsidRDefault="00FF5554" w:rsidP="00A20BAF">
            <w:pPr>
              <w:pStyle w:val="TableParagraph"/>
              <w:spacing w:before="0"/>
              <w:ind w:right="-12" w:hanging="1"/>
              <w:jc w:val="center"/>
              <w:rPr>
                <w:rFonts w:asciiTheme="minorHAnsi" w:hAnsiTheme="minorHAnsi" w:cstheme="minorHAnsi"/>
                <w:sz w:val="16"/>
                <w:szCs w:val="16"/>
              </w:rPr>
            </w:pPr>
          </w:p>
        </w:tc>
        <w:tc>
          <w:tcPr>
            <w:tcW w:w="996" w:type="dxa"/>
            <w:shd w:val="clear" w:color="auto" w:fill="FDFDFB"/>
            <w:vAlign w:val="center"/>
          </w:tcPr>
          <w:p w:rsidR="00FF5554" w:rsidRPr="00F709DB" w:rsidRDefault="00FF5554" w:rsidP="00FF5554">
            <w:pPr>
              <w:pStyle w:val="TableParagraph"/>
              <w:ind w:left="91" w:right="108"/>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220</w:t>
            </w:r>
          </w:p>
        </w:tc>
        <w:tc>
          <w:tcPr>
            <w:tcW w:w="1134" w:type="dxa"/>
            <w:shd w:val="clear" w:color="auto" w:fill="FDFDFB"/>
            <w:vAlign w:val="center"/>
          </w:tcPr>
          <w:p w:rsidR="00FF5554" w:rsidRPr="00F709DB" w:rsidRDefault="00FF5554" w:rsidP="00FF5554">
            <w:pPr>
              <w:pStyle w:val="TableParagraph"/>
              <w:ind w:left="36" w:right="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16/11/2006</w:t>
            </w:r>
          </w:p>
        </w:tc>
        <w:tc>
          <w:tcPr>
            <w:tcW w:w="1134" w:type="dxa"/>
            <w:shd w:val="clear" w:color="auto" w:fill="FDFDFB"/>
            <w:vAlign w:val="center"/>
          </w:tcPr>
          <w:p w:rsidR="00FF5554" w:rsidRPr="00F709DB" w:rsidRDefault="00FF5554" w:rsidP="00FF5554">
            <w:pPr>
              <w:pStyle w:val="TableParagraph"/>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60.000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42</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ΜΕ-105452</w:t>
            </w:r>
          </w:p>
        </w:tc>
        <w:tc>
          <w:tcPr>
            <w:tcW w:w="1275" w:type="dxa"/>
            <w:shd w:val="clear" w:color="auto" w:fill="FDFDFB"/>
            <w:vAlign w:val="center"/>
          </w:tcPr>
          <w:p w:rsidR="00FF5554" w:rsidRPr="00F709DB" w:rsidRDefault="00FF5554" w:rsidP="00417F6F">
            <w:pPr>
              <w:pStyle w:val="TableParagraph"/>
              <w:ind w:right="318" w:hanging="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MUSTANG</w:t>
            </w:r>
          </w:p>
        </w:tc>
        <w:tc>
          <w:tcPr>
            <w:tcW w:w="1010" w:type="dxa"/>
            <w:shd w:val="clear" w:color="auto" w:fill="FDFDFB"/>
            <w:vAlign w:val="center"/>
          </w:tcPr>
          <w:p w:rsidR="00FF5554" w:rsidRPr="00F709DB" w:rsidRDefault="00FF5554" w:rsidP="00FF5554">
            <w:pPr>
              <w:pStyle w:val="TableParagraph"/>
              <w:spacing w:before="0" w:line="169" w:lineRule="exact"/>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ΦΟΡΤΩΤΑΚΙ</w:t>
            </w:r>
          </w:p>
        </w:tc>
        <w:tc>
          <w:tcPr>
            <w:tcW w:w="729" w:type="dxa"/>
            <w:shd w:val="clear" w:color="auto" w:fill="FDFDFB"/>
            <w:vAlign w:val="center"/>
          </w:tcPr>
          <w:p w:rsidR="00FF5554" w:rsidRPr="00F709DB" w:rsidRDefault="00FF5554" w:rsidP="00A20BAF">
            <w:pPr>
              <w:pStyle w:val="TableParagraph"/>
              <w:spacing w:before="0"/>
              <w:ind w:right="-12" w:hanging="1"/>
              <w:jc w:val="center"/>
              <w:rPr>
                <w:rFonts w:asciiTheme="minorHAnsi" w:hAnsiTheme="minorHAnsi" w:cstheme="minorHAnsi"/>
                <w:sz w:val="16"/>
                <w:szCs w:val="16"/>
              </w:rPr>
            </w:pPr>
          </w:p>
        </w:tc>
        <w:tc>
          <w:tcPr>
            <w:tcW w:w="996" w:type="dxa"/>
            <w:shd w:val="clear" w:color="auto" w:fill="FDFDFB"/>
            <w:vAlign w:val="center"/>
          </w:tcPr>
          <w:p w:rsidR="00FF5554" w:rsidRPr="00F709DB" w:rsidRDefault="00FF5554" w:rsidP="00FF5554">
            <w:pPr>
              <w:pStyle w:val="TableParagraph"/>
              <w:ind w:left="91" w:right="108"/>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80</w:t>
            </w:r>
          </w:p>
        </w:tc>
        <w:tc>
          <w:tcPr>
            <w:tcW w:w="1134" w:type="dxa"/>
            <w:shd w:val="clear" w:color="auto" w:fill="FDFDFB"/>
            <w:vAlign w:val="center"/>
          </w:tcPr>
          <w:p w:rsidR="00FF5554" w:rsidRPr="00F709DB" w:rsidRDefault="00FF5554" w:rsidP="00FF5554">
            <w:pPr>
              <w:pStyle w:val="TableParagraph"/>
              <w:ind w:left="36"/>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17/6/2008</w:t>
            </w:r>
          </w:p>
        </w:tc>
        <w:tc>
          <w:tcPr>
            <w:tcW w:w="1134" w:type="dxa"/>
            <w:shd w:val="clear" w:color="auto" w:fill="FDFDFB"/>
            <w:vAlign w:val="center"/>
          </w:tcPr>
          <w:p w:rsidR="00FF5554" w:rsidRPr="00F709DB" w:rsidRDefault="00FF5554" w:rsidP="00FF5554">
            <w:pPr>
              <w:pStyle w:val="TableParagraph"/>
              <w:ind w:right="185"/>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37.500,00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5"/>
          <w:jc w:val="center"/>
        </w:trPr>
        <w:tc>
          <w:tcPr>
            <w:tcW w:w="430" w:type="dxa"/>
            <w:shd w:val="clear" w:color="auto" w:fill="FDFDFB"/>
            <w:vAlign w:val="center"/>
          </w:tcPr>
          <w:p w:rsidR="00FF5554" w:rsidRPr="00F709DB" w:rsidRDefault="00FF5554" w:rsidP="00894312">
            <w:pPr>
              <w:pStyle w:val="TableParagraph"/>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43</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ΜΕ-105458</w:t>
            </w:r>
          </w:p>
        </w:tc>
        <w:tc>
          <w:tcPr>
            <w:tcW w:w="1275" w:type="dxa"/>
            <w:shd w:val="clear" w:color="auto" w:fill="FDFDFB"/>
            <w:vAlign w:val="center"/>
          </w:tcPr>
          <w:p w:rsidR="00FF5554" w:rsidRPr="00F709DB" w:rsidRDefault="00FF5554" w:rsidP="00417F6F">
            <w:pPr>
              <w:pStyle w:val="TableParagraph"/>
              <w:ind w:hanging="1"/>
              <w:jc w:val="center"/>
              <w:rPr>
                <w:rFonts w:asciiTheme="minorHAnsi" w:hAnsiTheme="minorHAnsi" w:cstheme="minorHAnsi"/>
                <w:b/>
                <w:sz w:val="16"/>
                <w:szCs w:val="16"/>
              </w:rPr>
            </w:pPr>
            <w:r w:rsidRPr="00F709DB">
              <w:rPr>
                <w:rFonts w:asciiTheme="minorHAnsi" w:hAnsiTheme="minorHAnsi" w:cstheme="minorHAnsi"/>
                <w:b/>
                <w:color w:val="FF0000"/>
                <w:w w:val="90"/>
                <w:sz w:val="16"/>
                <w:szCs w:val="16"/>
              </w:rPr>
              <w:t>RCM</w:t>
            </w:r>
            <w:r w:rsidRPr="00F709DB">
              <w:rPr>
                <w:rFonts w:asciiTheme="minorHAnsi" w:hAnsiTheme="minorHAnsi" w:cstheme="minorHAnsi"/>
                <w:b/>
                <w:color w:val="FF0000"/>
                <w:spacing w:val="4"/>
                <w:sz w:val="16"/>
                <w:szCs w:val="16"/>
              </w:rPr>
              <w:t xml:space="preserve"> </w:t>
            </w:r>
            <w:r w:rsidRPr="00F709DB">
              <w:rPr>
                <w:rFonts w:asciiTheme="minorHAnsi" w:hAnsiTheme="minorHAnsi" w:cstheme="minorHAnsi"/>
                <w:b/>
                <w:color w:val="FF0000"/>
                <w:spacing w:val="-5"/>
                <w:sz w:val="16"/>
                <w:szCs w:val="16"/>
              </w:rPr>
              <w:t>SPA</w:t>
            </w:r>
          </w:p>
        </w:tc>
        <w:tc>
          <w:tcPr>
            <w:tcW w:w="1010" w:type="dxa"/>
            <w:shd w:val="clear" w:color="auto" w:fill="FDFDFB"/>
            <w:vAlign w:val="center"/>
          </w:tcPr>
          <w:p w:rsidR="00FF5554" w:rsidRPr="00F709DB" w:rsidRDefault="00FF5554" w:rsidP="00FF5554">
            <w:pPr>
              <w:pStyle w:val="TableParagraph"/>
              <w:spacing w:before="1"/>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ΣΑΡΩΘΡΟ</w:t>
            </w:r>
          </w:p>
        </w:tc>
        <w:tc>
          <w:tcPr>
            <w:tcW w:w="729" w:type="dxa"/>
            <w:shd w:val="clear" w:color="auto" w:fill="FDFDFB"/>
            <w:vAlign w:val="center"/>
          </w:tcPr>
          <w:p w:rsidR="00FF5554" w:rsidRPr="00F709DB" w:rsidRDefault="00FF5554" w:rsidP="00A20BAF">
            <w:pPr>
              <w:pStyle w:val="TableParagraph"/>
              <w:spacing w:before="0"/>
              <w:ind w:right="-12" w:hanging="1"/>
              <w:jc w:val="center"/>
              <w:rPr>
                <w:rFonts w:asciiTheme="minorHAnsi" w:hAnsiTheme="minorHAnsi" w:cstheme="minorHAnsi"/>
                <w:sz w:val="16"/>
                <w:szCs w:val="16"/>
              </w:rPr>
            </w:pPr>
          </w:p>
        </w:tc>
        <w:tc>
          <w:tcPr>
            <w:tcW w:w="996" w:type="dxa"/>
            <w:shd w:val="clear" w:color="auto" w:fill="FDFDFB"/>
            <w:vAlign w:val="center"/>
          </w:tcPr>
          <w:p w:rsidR="00FF5554" w:rsidRPr="00F709DB" w:rsidRDefault="00FF5554" w:rsidP="00FF5554">
            <w:pPr>
              <w:pStyle w:val="TableParagraph"/>
              <w:ind w:left="91" w:right="108"/>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27</w:t>
            </w:r>
          </w:p>
        </w:tc>
        <w:tc>
          <w:tcPr>
            <w:tcW w:w="1134" w:type="dxa"/>
            <w:shd w:val="clear" w:color="auto" w:fill="FDFDFB"/>
            <w:vAlign w:val="center"/>
          </w:tcPr>
          <w:p w:rsidR="00FF5554" w:rsidRPr="00F709DB" w:rsidRDefault="00FF5554" w:rsidP="00FF5554">
            <w:pPr>
              <w:pStyle w:val="TableParagraph"/>
              <w:ind w:left="36" w:right="3"/>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9/7/2008</w:t>
            </w:r>
          </w:p>
        </w:tc>
        <w:tc>
          <w:tcPr>
            <w:tcW w:w="1134" w:type="dxa"/>
            <w:shd w:val="clear" w:color="auto" w:fill="FDFDFB"/>
            <w:vAlign w:val="center"/>
          </w:tcPr>
          <w:p w:rsidR="00FF5554" w:rsidRPr="00F709DB" w:rsidRDefault="00FF5554" w:rsidP="00FF5554">
            <w:pPr>
              <w:pStyle w:val="TableParagraph"/>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15.000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spacing w:before="44"/>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44</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ΜΕ-105459</w:t>
            </w:r>
          </w:p>
        </w:tc>
        <w:tc>
          <w:tcPr>
            <w:tcW w:w="1275" w:type="dxa"/>
            <w:shd w:val="clear" w:color="auto" w:fill="FDFDFB"/>
            <w:vAlign w:val="center"/>
          </w:tcPr>
          <w:p w:rsidR="00FF5554" w:rsidRPr="00F709DB" w:rsidRDefault="00FF5554" w:rsidP="00417F6F">
            <w:pPr>
              <w:pStyle w:val="TableParagraph"/>
              <w:spacing w:before="44"/>
              <w:ind w:hanging="1"/>
              <w:jc w:val="center"/>
              <w:rPr>
                <w:rFonts w:asciiTheme="minorHAnsi" w:hAnsiTheme="minorHAnsi" w:cstheme="minorHAnsi"/>
                <w:b/>
                <w:sz w:val="16"/>
                <w:szCs w:val="16"/>
              </w:rPr>
            </w:pPr>
            <w:r w:rsidRPr="00F709DB">
              <w:rPr>
                <w:rFonts w:asciiTheme="minorHAnsi" w:hAnsiTheme="minorHAnsi" w:cstheme="minorHAnsi"/>
                <w:b/>
                <w:color w:val="FF0000"/>
                <w:w w:val="90"/>
                <w:sz w:val="16"/>
                <w:szCs w:val="16"/>
              </w:rPr>
              <w:t>RCM</w:t>
            </w:r>
            <w:r w:rsidRPr="00F709DB">
              <w:rPr>
                <w:rFonts w:asciiTheme="minorHAnsi" w:hAnsiTheme="minorHAnsi" w:cstheme="minorHAnsi"/>
                <w:b/>
                <w:color w:val="FF0000"/>
                <w:spacing w:val="4"/>
                <w:sz w:val="16"/>
                <w:szCs w:val="16"/>
              </w:rPr>
              <w:t xml:space="preserve"> </w:t>
            </w:r>
            <w:r w:rsidRPr="00F709DB">
              <w:rPr>
                <w:rFonts w:asciiTheme="minorHAnsi" w:hAnsiTheme="minorHAnsi" w:cstheme="minorHAnsi"/>
                <w:b/>
                <w:color w:val="FF0000"/>
                <w:spacing w:val="-5"/>
                <w:sz w:val="16"/>
                <w:szCs w:val="16"/>
              </w:rPr>
              <w:t>SPA</w:t>
            </w:r>
          </w:p>
        </w:tc>
        <w:tc>
          <w:tcPr>
            <w:tcW w:w="1010" w:type="dxa"/>
            <w:shd w:val="clear" w:color="auto" w:fill="FDFDFB"/>
            <w:vAlign w:val="center"/>
          </w:tcPr>
          <w:p w:rsidR="00FF5554" w:rsidRPr="00F709DB" w:rsidRDefault="00FF5554" w:rsidP="00FF5554">
            <w:pPr>
              <w:pStyle w:val="TableParagraph"/>
              <w:spacing w:before="0" w:line="169" w:lineRule="exact"/>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spacing w:before="44"/>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ΣΑΡΩΘΡΟ</w:t>
            </w:r>
          </w:p>
        </w:tc>
        <w:tc>
          <w:tcPr>
            <w:tcW w:w="729" w:type="dxa"/>
            <w:shd w:val="clear" w:color="auto" w:fill="FDFDFB"/>
            <w:vAlign w:val="center"/>
          </w:tcPr>
          <w:p w:rsidR="00FF5554" w:rsidRPr="00F709DB" w:rsidRDefault="00FF5554" w:rsidP="00A20BAF">
            <w:pPr>
              <w:pStyle w:val="TableParagraph"/>
              <w:spacing w:before="0"/>
              <w:ind w:right="-12" w:hanging="1"/>
              <w:jc w:val="center"/>
              <w:rPr>
                <w:rFonts w:asciiTheme="minorHAnsi" w:hAnsiTheme="minorHAnsi" w:cstheme="minorHAnsi"/>
                <w:sz w:val="16"/>
                <w:szCs w:val="16"/>
              </w:rPr>
            </w:pPr>
          </w:p>
        </w:tc>
        <w:tc>
          <w:tcPr>
            <w:tcW w:w="996" w:type="dxa"/>
            <w:shd w:val="clear" w:color="auto" w:fill="FDFDFB"/>
            <w:vAlign w:val="center"/>
          </w:tcPr>
          <w:p w:rsidR="00FF5554" w:rsidRPr="00F709DB" w:rsidRDefault="00FF5554" w:rsidP="00FF5554">
            <w:pPr>
              <w:pStyle w:val="TableParagraph"/>
              <w:spacing w:before="44"/>
              <w:ind w:left="91" w:right="108"/>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spacing w:before="44"/>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13</w:t>
            </w:r>
          </w:p>
        </w:tc>
        <w:tc>
          <w:tcPr>
            <w:tcW w:w="1134" w:type="dxa"/>
            <w:shd w:val="clear" w:color="auto" w:fill="FDFDFB"/>
            <w:vAlign w:val="center"/>
          </w:tcPr>
          <w:p w:rsidR="00FF5554" w:rsidRPr="00F709DB" w:rsidRDefault="00FF5554" w:rsidP="00FF5554">
            <w:pPr>
              <w:pStyle w:val="TableParagraph"/>
              <w:spacing w:before="44"/>
              <w:ind w:left="36" w:right="3"/>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9/7/2008</w:t>
            </w:r>
          </w:p>
        </w:tc>
        <w:tc>
          <w:tcPr>
            <w:tcW w:w="1134" w:type="dxa"/>
            <w:shd w:val="clear" w:color="auto" w:fill="FDFDFB"/>
            <w:vAlign w:val="center"/>
          </w:tcPr>
          <w:p w:rsidR="00FF5554" w:rsidRPr="00F709DB" w:rsidRDefault="00FF5554" w:rsidP="00FF5554">
            <w:pPr>
              <w:pStyle w:val="TableParagraph"/>
              <w:spacing w:before="44"/>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10.000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spacing w:before="44"/>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45</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ME-139123</w:t>
            </w:r>
          </w:p>
        </w:tc>
        <w:tc>
          <w:tcPr>
            <w:tcW w:w="1275" w:type="dxa"/>
            <w:shd w:val="clear" w:color="auto" w:fill="FDFDFB"/>
            <w:vAlign w:val="center"/>
          </w:tcPr>
          <w:p w:rsidR="00FF5554" w:rsidRPr="00F709DB" w:rsidRDefault="00FF5554" w:rsidP="00417F6F">
            <w:pPr>
              <w:pStyle w:val="TableParagraph"/>
              <w:spacing w:before="44"/>
              <w:ind w:hanging="1"/>
              <w:jc w:val="center"/>
              <w:rPr>
                <w:rFonts w:asciiTheme="minorHAnsi" w:hAnsiTheme="minorHAnsi" w:cstheme="minorHAnsi"/>
                <w:b/>
                <w:sz w:val="16"/>
                <w:szCs w:val="16"/>
              </w:rPr>
            </w:pPr>
            <w:r w:rsidRPr="00F709DB">
              <w:rPr>
                <w:rFonts w:asciiTheme="minorHAnsi" w:hAnsiTheme="minorHAnsi" w:cstheme="minorHAnsi"/>
                <w:b/>
                <w:color w:val="FF0000"/>
                <w:sz w:val="16"/>
                <w:szCs w:val="16"/>
              </w:rPr>
              <w:t>RAVO5</w:t>
            </w:r>
            <w:r w:rsidRPr="00F709DB">
              <w:rPr>
                <w:rFonts w:asciiTheme="minorHAnsi" w:hAnsiTheme="minorHAnsi" w:cstheme="minorHAnsi"/>
                <w:b/>
                <w:color w:val="FF0000"/>
                <w:spacing w:val="11"/>
                <w:sz w:val="16"/>
                <w:szCs w:val="16"/>
              </w:rPr>
              <w:t xml:space="preserve"> </w:t>
            </w:r>
            <w:r w:rsidRPr="00F709DB">
              <w:rPr>
                <w:rFonts w:asciiTheme="minorHAnsi" w:hAnsiTheme="minorHAnsi" w:cstheme="minorHAnsi"/>
                <w:b/>
                <w:color w:val="FF0000"/>
                <w:sz w:val="16"/>
                <w:szCs w:val="16"/>
              </w:rPr>
              <w:t>S</w:t>
            </w:r>
            <w:r w:rsidRPr="00F709DB">
              <w:rPr>
                <w:rFonts w:asciiTheme="minorHAnsi" w:hAnsiTheme="minorHAnsi" w:cstheme="minorHAnsi"/>
                <w:b/>
                <w:color w:val="FF0000"/>
                <w:spacing w:val="-8"/>
                <w:sz w:val="16"/>
                <w:szCs w:val="16"/>
              </w:rPr>
              <w:t xml:space="preserve"> </w:t>
            </w:r>
            <w:r w:rsidRPr="00F709DB">
              <w:rPr>
                <w:rFonts w:asciiTheme="minorHAnsi" w:hAnsiTheme="minorHAnsi" w:cstheme="minorHAnsi"/>
                <w:b/>
                <w:color w:val="FF0000"/>
                <w:spacing w:val="-5"/>
                <w:sz w:val="16"/>
                <w:szCs w:val="16"/>
              </w:rPr>
              <w:t>540</w:t>
            </w:r>
          </w:p>
        </w:tc>
        <w:tc>
          <w:tcPr>
            <w:tcW w:w="1010" w:type="dxa"/>
            <w:shd w:val="clear" w:color="auto" w:fill="FDFDFB"/>
            <w:vAlign w:val="center"/>
          </w:tcPr>
          <w:p w:rsidR="00FF5554" w:rsidRPr="00F709DB" w:rsidRDefault="00FF5554" w:rsidP="00FF5554">
            <w:pPr>
              <w:pStyle w:val="TableParagraph"/>
              <w:spacing w:before="0" w:line="169" w:lineRule="exact"/>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spacing w:before="44"/>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ΣΑΡΩΘΡΟ</w:t>
            </w:r>
          </w:p>
        </w:tc>
        <w:tc>
          <w:tcPr>
            <w:tcW w:w="729" w:type="dxa"/>
            <w:shd w:val="clear" w:color="auto" w:fill="FDFDFB"/>
            <w:vAlign w:val="center"/>
          </w:tcPr>
          <w:p w:rsidR="00FF5554" w:rsidRPr="00F709DB" w:rsidRDefault="00FF5554" w:rsidP="00A20BAF">
            <w:pPr>
              <w:pStyle w:val="TableParagraph"/>
              <w:spacing w:before="0"/>
              <w:ind w:right="-12" w:hanging="1"/>
              <w:jc w:val="center"/>
              <w:rPr>
                <w:rFonts w:asciiTheme="minorHAnsi" w:hAnsiTheme="minorHAnsi" w:cstheme="minorHAnsi"/>
                <w:sz w:val="16"/>
                <w:szCs w:val="16"/>
              </w:rPr>
            </w:pPr>
          </w:p>
        </w:tc>
        <w:tc>
          <w:tcPr>
            <w:tcW w:w="996" w:type="dxa"/>
            <w:shd w:val="clear" w:color="auto" w:fill="FDFDFB"/>
            <w:vAlign w:val="center"/>
          </w:tcPr>
          <w:p w:rsidR="00FF5554" w:rsidRPr="00F709DB" w:rsidRDefault="00FF5554" w:rsidP="00FF5554">
            <w:pPr>
              <w:pStyle w:val="TableParagraph"/>
              <w:spacing w:before="44"/>
              <w:ind w:left="91" w:right="108"/>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spacing w:before="44"/>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160</w:t>
            </w:r>
          </w:p>
        </w:tc>
        <w:tc>
          <w:tcPr>
            <w:tcW w:w="1134" w:type="dxa"/>
            <w:shd w:val="clear" w:color="auto" w:fill="FDFDFB"/>
            <w:vAlign w:val="center"/>
          </w:tcPr>
          <w:p w:rsidR="00FF5554" w:rsidRPr="00F709DB" w:rsidRDefault="00FF5554" w:rsidP="00FF5554">
            <w:pPr>
              <w:pStyle w:val="TableParagraph"/>
              <w:spacing w:before="44"/>
              <w:ind w:left="36"/>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17/5/2019</w:t>
            </w:r>
          </w:p>
        </w:tc>
        <w:tc>
          <w:tcPr>
            <w:tcW w:w="1134" w:type="dxa"/>
            <w:shd w:val="clear" w:color="auto" w:fill="FDFDFB"/>
            <w:vAlign w:val="center"/>
          </w:tcPr>
          <w:p w:rsidR="00FF5554" w:rsidRPr="00F709DB" w:rsidRDefault="00FF5554" w:rsidP="00FF5554">
            <w:pPr>
              <w:pStyle w:val="TableParagraph"/>
              <w:spacing w:before="44"/>
              <w:ind w:right="185"/>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198.000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4"/>
          <w:jc w:val="center"/>
        </w:trPr>
        <w:tc>
          <w:tcPr>
            <w:tcW w:w="430" w:type="dxa"/>
            <w:shd w:val="clear" w:color="auto" w:fill="FDFDFB"/>
            <w:vAlign w:val="center"/>
          </w:tcPr>
          <w:p w:rsidR="00FF5554" w:rsidRPr="00F709DB" w:rsidRDefault="00FF5554" w:rsidP="00894312">
            <w:pPr>
              <w:pStyle w:val="TableParagraph"/>
              <w:spacing w:before="44"/>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46</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ΜΕ-136337</w:t>
            </w:r>
          </w:p>
        </w:tc>
        <w:tc>
          <w:tcPr>
            <w:tcW w:w="1275" w:type="dxa"/>
            <w:shd w:val="clear" w:color="auto" w:fill="FDFDFB"/>
            <w:vAlign w:val="center"/>
          </w:tcPr>
          <w:p w:rsidR="00FF5554" w:rsidRPr="00F709DB" w:rsidRDefault="00FF5554" w:rsidP="00417F6F">
            <w:pPr>
              <w:pStyle w:val="TableParagraph"/>
              <w:spacing w:before="44"/>
              <w:ind w:hanging="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UNIECO</w:t>
            </w:r>
          </w:p>
        </w:tc>
        <w:tc>
          <w:tcPr>
            <w:tcW w:w="1010" w:type="dxa"/>
            <w:shd w:val="clear" w:color="auto" w:fill="FDFDFB"/>
            <w:vAlign w:val="center"/>
          </w:tcPr>
          <w:p w:rsidR="00FF5554" w:rsidRPr="00F709DB" w:rsidRDefault="00FF5554" w:rsidP="00FF5554">
            <w:pPr>
              <w:pStyle w:val="TableParagraph"/>
              <w:spacing w:before="0" w:line="169" w:lineRule="exact"/>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spacing w:before="44"/>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ΣΑΡΩΘΡΟ</w:t>
            </w:r>
          </w:p>
        </w:tc>
        <w:tc>
          <w:tcPr>
            <w:tcW w:w="729" w:type="dxa"/>
            <w:shd w:val="clear" w:color="auto" w:fill="FDFDFB"/>
            <w:vAlign w:val="center"/>
          </w:tcPr>
          <w:p w:rsidR="00FF5554" w:rsidRPr="00F709DB" w:rsidRDefault="00FF5554" w:rsidP="00A20BAF">
            <w:pPr>
              <w:pStyle w:val="TableParagraph"/>
              <w:spacing w:before="0"/>
              <w:ind w:right="-12" w:hanging="1"/>
              <w:jc w:val="center"/>
              <w:rPr>
                <w:rFonts w:asciiTheme="minorHAnsi" w:hAnsiTheme="minorHAnsi" w:cstheme="minorHAnsi"/>
                <w:sz w:val="16"/>
                <w:szCs w:val="16"/>
              </w:rPr>
            </w:pPr>
          </w:p>
        </w:tc>
        <w:tc>
          <w:tcPr>
            <w:tcW w:w="996" w:type="dxa"/>
            <w:shd w:val="clear" w:color="auto" w:fill="FDFDFB"/>
            <w:vAlign w:val="center"/>
          </w:tcPr>
          <w:p w:rsidR="00FF5554" w:rsidRPr="00F709DB" w:rsidRDefault="00FF5554" w:rsidP="00FF5554">
            <w:pPr>
              <w:pStyle w:val="TableParagraph"/>
              <w:spacing w:before="44"/>
              <w:ind w:left="91" w:right="108"/>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spacing w:before="44"/>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48</w:t>
            </w:r>
          </w:p>
        </w:tc>
        <w:tc>
          <w:tcPr>
            <w:tcW w:w="1134" w:type="dxa"/>
            <w:shd w:val="clear" w:color="auto" w:fill="FDFDFB"/>
            <w:vAlign w:val="center"/>
          </w:tcPr>
          <w:p w:rsidR="00FF5554" w:rsidRPr="00F709DB" w:rsidRDefault="00FF5554" w:rsidP="00FF5554">
            <w:pPr>
              <w:pStyle w:val="TableParagraph"/>
              <w:spacing w:before="44"/>
              <w:ind w:left="36" w:right="3"/>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2017</w:t>
            </w:r>
          </w:p>
        </w:tc>
        <w:tc>
          <w:tcPr>
            <w:tcW w:w="1134" w:type="dxa"/>
            <w:shd w:val="clear" w:color="auto" w:fill="FDFDFB"/>
            <w:vAlign w:val="center"/>
          </w:tcPr>
          <w:p w:rsidR="00FF5554" w:rsidRPr="00F709DB" w:rsidRDefault="00FF5554" w:rsidP="00FF5554">
            <w:pPr>
              <w:pStyle w:val="TableParagraph"/>
              <w:spacing w:before="44"/>
              <w:ind w:right="182"/>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130.000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342"/>
          <w:jc w:val="center"/>
        </w:trPr>
        <w:tc>
          <w:tcPr>
            <w:tcW w:w="430" w:type="dxa"/>
            <w:shd w:val="clear" w:color="auto" w:fill="FDFDFB"/>
            <w:vAlign w:val="center"/>
          </w:tcPr>
          <w:p w:rsidR="00FF5554" w:rsidRPr="00F709DB" w:rsidRDefault="00FF5554" w:rsidP="00894312">
            <w:pPr>
              <w:pStyle w:val="TableParagraph"/>
              <w:spacing w:before="85"/>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47</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ΚΗΗ-6268</w:t>
            </w:r>
          </w:p>
        </w:tc>
        <w:tc>
          <w:tcPr>
            <w:tcW w:w="1275" w:type="dxa"/>
            <w:shd w:val="clear" w:color="auto" w:fill="FDFDFB"/>
            <w:vAlign w:val="center"/>
          </w:tcPr>
          <w:p w:rsidR="00FF5554" w:rsidRPr="00F709DB" w:rsidRDefault="00FF5554" w:rsidP="00417F6F">
            <w:pPr>
              <w:pStyle w:val="TableParagraph"/>
              <w:spacing w:before="0" w:line="169" w:lineRule="exact"/>
              <w:ind w:right="193" w:hanging="1"/>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ΜΑΝ</w:t>
            </w:r>
          </w:p>
          <w:p w:rsidR="00FF5554" w:rsidRPr="00F709DB" w:rsidRDefault="00FF5554" w:rsidP="00417F6F">
            <w:pPr>
              <w:pStyle w:val="TableParagraph"/>
              <w:spacing w:before="0" w:line="154" w:lineRule="exact"/>
              <w:ind w:right="193" w:hanging="1"/>
              <w:jc w:val="center"/>
              <w:rPr>
                <w:rFonts w:asciiTheme="minorHAnsi" w:hAnsiTheme="minorHAnsi" w:cstheme="minorHAnsi"/>
                <w:b/>
                <w:sz w:val="16"/>
                <w:szCs w:val="16"/>
              </w:rPr>
            </w:pPr>
            <w:r w:rsidRPr="00F709DB">
              <w:rPr>
                <w:rFonts w:asciiTheme="minorHAnsi" w:hAnsiTheme="minorHAnsi" w:cstheme="minorHAnsi"/>
                <w:b/>
                <w:color w:val="FF0000"/>
                <w:w w:val="90"/>
                <w:sz w:val="16"/>
                <w:szCs w:val="16"/>
              </w:rPr>
              <w:t>Α.ΚΑΟΥΣΗΣ</w:t>
            </w:r>
            <w:r w:rsidRPr="00F709DB">
              <w:rPr>
                <w:rFonts w:asciiTheme="minorHAnsi" w:hAnsiTheme="minorHAnsi" w:cstheme="minorHAnsi"/>
                <w:b/>
                <w:color w:val="FF0000"/>
                <w:spacing w:val="8"/>
                <w:sz w:val="16"/>
                <w:szCs w:val="16"/>
              </w:rPr>
              <w:t xml:space="preserve"> </w:t>
            </w:r>
            <w:r w:rsidRPr="00F709DB">
              <w:rPr>
                <w:rFonts w:asciiTheme="minorHAnsi" w:hAnsiTheme="minorHAnsi" w:cstheme="minorHAnsi"/>
                <w:b/>
                <w:color w:val="FF0000"/>
                <w:spacing w:val="-5"/>
                <w:sz w:val="16"/>
                <w:szCs w:val="16"/>
              </w:rPr>
              <w:t>ΑΕ</w:t>
            </w:r>
          </w:p>
        </w:tc>
        <w:tc>
          <w:tcPr>
            <w:tcW w:w="1010" w:type="dxa"/>
            <w:shd w:val="clear" w:color="auto" w:fill="FDFDFB"/>
            <w:vAlign w:val="center"/>
          </w:tcPr>
          <w:p w:rsidR="00FF5554" w:rsidRPr="00F709DB" w:rsidRDefault="00FF5554" w:rsidP="00FF5554">
            <w:pPr>
              <w:pStyle w:val="TableParagraph"/>
              <w:spacing w:before="0" w:line="169" w:lineRule="exact"/>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spacing w:before="0" w:line="169" w:lineRule="exact"/>
              <w:jc w:val="center"/>
              <w:rPr>
                <w:rFonts w:asciiTheme="minorHAnsi" w:hAnsiTheme="minorHAnsi" w:cstheme="minorHAnsi"/>
                <w:b/>
                <w:sz w:val="16"/>
                <w:szCs w:val="16"/>
              </w:rPr>
            </w:pPr>
            <w:r w:rsidRPr="00F709DB">
              <w:rPr>
                <w:rFonts w:asciiTheme="minorHAnsi" w:hAnsiTheme="minorHAnsi" w:cstheme="minorHAnsi"/>
                <w:b/>
                <w:color w:val="FF0000"/>
                <w:spacing w:val="2"/>
                <w:w w:val="90"/>
                <w:sz w:val="16"/>
                <w:szCs w:val="16"/>
              </w:rPr>
              <w:t>ΕΛΚΥΣΤΗΡΑΣ</w:t>
            </w:r>
            <w:r w:rsidRPr="00F709DB">
              <w:rPr>
                <w:rFonts w:asciiTheme="minorHAnsi" w:hAnsiTheme="minorHAnsi" w:cstheme="minorHAnsi"/>
                <w:b/>
                <w:color w:val="FF0000"/>
                <w:spacing w:val="7"/>
                <w:sz w:val="16"/>
                <w:szCs w:val="16"/>
              </w:rPr>
              <w:t xml:space="preserve"> </w:t>
            </w:r>
            <w:r w:rsidRPr="00F709DB">
              <w:rPr>
                <w:rFonts w:asciiTheme="minorHAnsi" w:hAnsiTheme="minorHAnsi" w:cstheme="minorHAnsi"/>
                <w:b/>
                <w:color w:val="FF0000"/>
                <w:spacing w:val="-10"/>
                <w:sz w:val="16"/>
                <w:szCs w:val="16"/>
              </w:rPr>
              <w:t>&amp;</w:t>
            </w:r>
          </w:p>
          <w:p w:rsidR="00FF5554" w:rsidRPr="00F709DB" w:rsidRDefault="00FF5554" w:rsidP="00EB05F8">
            <w:pPr>
              <w:pStyle w:val="TableParagraph"/>
              <w:spacing w:before="0" w:line="154" w:lineRule="exact"/>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ΕΠΙΚΑΘΗΜΕΝΟ</w:t>
            </w:r>
          </w:p>
        </w:tc>
        <w:tc>
          <w:tcPr>
            <w:tcW w:w="729" w:type="dxa"/>
            <w:shd w:val="clear" w:color="auto" w:fill="FDFDFB"/>
            <w:vAlign w:val="center"/>
          </w:tcPr>
          <w:p w:rsidR="00FF5554" w:rsidRPr="00F709DB" w:rsidRDefault="00FF5554" w:rsidP="00A20BAF">
            <w:pPr>
              <w:pStyle w:val="TableParagraph"/>
              <w:spacing w:before="85"/>
              <w:ind w:right="-12" w:hanging="1"/>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75</w:t>
            </w:r>
          </w:p>
        </w:tc>
        <w:tc>
          <w:tcPr>
            <w:tcW w:w="996" w:type="dxa"/>
            <w:shd w:val="clear" w:color="auto" w:fill="FDFDFB"/>
            <w:vAlign w:val="center"/>
          </w:tcPr>
          <w:p w:rsidR="00FF5554" w:rsidRPr="00F709DB" w:rsidRDefault="00FF5554" w:rsidP="00FF5554">
            <w:pPr>
              <w:pStyle w:val="TableParagraph"/>
              <w:spacing w:before="85"/>
              <w:ind w:left="91" w:right="108"/>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spacing w:before="85"/>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w:t>
            </w:r>
            <w:r w:rsidRPr="00F709DB">
              <w:rPr>
                <w:rFonts w:asciiTheme="minorHAnsi" w:hAnsiTheme="minorHAnsi" w:cstheme="minorHAnsi"/>
                <w:b/>
                <w:color w:val="FF0000"/>
                <w:spacing w:val="-10"/>
                <w:sz w:val="16"/>
                <w:szCs w:val="16"/>
              </w:rPr>
              <w:t>-</w:t>
            </w:r>
          </w:p>
        </w:tc>
        <w:tc>
          <w:tcPr>
            <w:tcW w:w="1134" w:type="dxa"/>
            <w:shd w:val="clear" w:color="auto" w:fill="FDFDFB"/>
            <w:vAlign w:val="center"/>
          </w:tcPr>
          <w:p w:rsidR="00FF5554" w:rsidRPr="00F709DB" w:rsidRDefault="00FF5554" w:rsidP="00FF5554">
            <w:pPr>
              <w:pStyle w:val="TableParagraph"/>
              <w:spacing w:before="85"/>
              <w:ind w:left="36" w:right="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15/09/2016</w:t>
            </w:r>
          </w:p>
        </w:tc>
        <w:tc>
          <w:tcPr>
            <w:tcW w:w="1134" w:type="dxa"/>
            <w:shd w:val="clear" w:color="auto" w:fill="FDFDFB"/>
            <w:vAlign w:val="center"/>
          </w:tcPr>
          <w:p w:rsidR="00FF5554" w:rsidRPr="00F709DB" w:rsidRDefault="00FF5554" w:rsidP="00FF5554">
            <w:pPr>
              <w:pStyle w:val="TableParagraph"/>
              <w:spacing w:before="85"/>
              <w:ind w:right="182"/>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245.000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spacing w:before="44"/>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48</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ΚΗΗ-6269</w:t>
            </w:r>
          </w:p>
        </w:tc>
        <w:tc>
          <w:tcPr>
            <w:tcW w:w="1275" w:type="dxa"/>
            <w:shd w:val="clear" w:color="auto" w:fill="FDFDFB"/>
            <w:vAlign w:val="center"/>
          </w:tcPr>
          <w:p w:rsidR="00FF5554" w:rsidRPr="00F709DB" w:rsidRDefault="00FF5554" w:rsidP="00417F6F">
            <w:pPr>
              <w:pStyle w:val="TableParagraph"/>
              <w:spacing w:before="44"/>
              <w:ind w:hanging="1"/>
              <w:jc w:val="center"/>
              <w:rPr>
                <w:rFonts w:asciiTheme="minorHAnsi" w:hAnsiTheme="minorHAnsi" w:cstheme="minorHAnsi"/>
                <w:b/>
                <w:sz w:val="16"/>
                <w:szCs w:val="16"/>
              </w:rPr>
            </w:pPr>
            <w:r w:rsidRPr="00F709DB">
              <w:rPr>
                <w:rFonts w:asciiTheme="minorHAnsi" w:hAnsiTheme="minorHAnsi" w:cstheme="minorHAnsi"/>
                <w:b/>
                <w:color w:val="FF0000"/>
                <w:spacing w:val="2"/>
                <w:w w:val="90"/>
                <w:sz w:val="16"/>
                <w:szCs w:val="16"/>
              </w:rPr>
              <w:t>Α.ΚΑΟΥΣΗΣ</w:t>
            </w:r>
            <w:r w:rsidRPr="00F709DB">
              <w:rPr>
                <w:rFonts w:asciiTheme="minorHAnsi" w:hAnsiTheme="minorHAnsi" w:cstheme="minorHAnsi"/>
                <w:b/>
                <w:color w:val="FF0000"/>
                <w:spacing w:val="3"/>
                <w:sz w:val="16"/>
                <w:szCs w:val="16"/>
              </w:rPr>
              <w:t xml:space="preserve"> </w:t>
            </w:r>
            <w:r w:rsidRPr="00F709DB">
              <w:rPr>
                <w:rFonts w:asciiTheme="minorHAnsi" w:hAnsiTheme="minorHAnsi" w:cstheme="minorHAnsi"/>
                <w:b/>
                <w:color w:val="FF0000"/>
                <w:spacing w:val="-5"/>
                <w:w w:val="95"/>
                <w:sz w:val="16"/>
                <w:szCs w:val="16"/>
              </w:rPr>
              <w:t>ΑΕ</w:t>
            </w:r>
          </w:p>
        </w:tc>
        <w:tc>
          <w:tcPr>
            <w:tcW w:w="1010" w:type="dxa"/>
            <w:shd w:val="clear" w:color="auto" w:fill="FDFDFB"/>
            <w:vAlign w:val="center"/>
          </w:tcPr>
          <w:p w:rsidR="00FF5554" w:rsidRPr="00F709DB" w:rsidRDefault="00FF5554" w:rsidP="00FF5554">
            <w:pPr>
              <w:pStyle w:val="TableParagraph"/>
              <w:spacing w:before="0" w:line="169" w:lineRule="exact"/>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spacing w:before="44"/>
              <w:ind w:right="239"/>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ΕΠΙΚΑΘΗΜΕΝΟ</w:t>
            </w:r>
          </w:p>
        </w:tc>
        <w:tc>
          <w:tcPr>
            <w:tcW w:w="729" w:type="dxa"/>
            <w:shd w:val="clear" w:color="auto" w:fill="FDFDFB"/>
            <w:vAlign w:val="center"/>
          </w:tcPr>
          <w:p w:rsidR="00FF5554" w:rsidRPr="00F709DB" w:rsidRDefault="00FF5554" w:rsidP="00A20BAF">
            <w:pPr>
              <w:pStyle w:val="TableParagraph"/>
              <w:spacing w:before="44"/>
              <w:ind w:right="-12" w:hanging="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w:t>
            </w:r>
            <w:r w:rsidRPr="00F709DB">
              <w:rPr>
                <w:rFonts w:asciiTheme="minorHAnsi" w:hAnsiTheme="minorHAnsi" w:cstheme="minorHAnsi"/>
                <w:b/>
                <w:color w:val="FF0000"/>
                <w:spacing w:val="-10"/>
                <w:sz w:val="16"/>
                <w:szCs w:val="16"/>
              </w:rPr>
              <w:t>-</w:t>
            </w:r>
          </w:p>
        </w:tc>
        <w:tc>
          <w:tcPr>
            <w:tcW w:w="996" w:type="dxa"/>
            <w:shd w:val="clear" w:color="auto" w:fill="FDFDFB"/>
            <w:vAlign w:val="center"/>
          </w:tcPr>
          <w:p w:rsidR="00FF5554" w:rsidRPr="00F709DB" w:rsidRDefault="00FF5554" w:rsidP="00FF5554">
            <w:pPr>
              <w:pStyle w:val="TableParagraph"/>
              <w:spacing w:before="44"/>
              <w:ind w:left="91" w:right="108"/>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spacing w:before="44"/>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w:t>
            </w:r>
            <w:r w:rsidRPr="00F709DB">
              <w:rPr>
                <w:rFonts w:asciiTheme="minorHAnsi" w:hAnsiTheme="minorHAnsi" w:cstheme="minorHAnsi"/>
                <w:b/>
                <w:color w:val="FF0000"/>
                <w:spacing w:val="-10"/>
                <w:sz w:val="16"/>
                <w:szCs w:val="16"/>
              </w:rPr>
              <w:t>-</w:t>
            </w:r>
          </w:p>
        </w:tc>
        <w:tc>
          <w:tcPr>
            <w:tcW w:w="1134" w:type="dxa"/>
            <w:shd w:val="clear" w:color="auto" w:fill="FDFDFB"/>
            <w:vAlign w:val="center"/>
          </w:tcPr>
          <w:p w:rsidR="00FF5554" w:rsidRPr="00F709DB" w:rsidRDefault="00FF5554" w:rsidP="00FF5554">
            <w:pPr>
              <w:pStyle w:val="TableParagraph"/>
              <w:spacing w:before="44"/>
              <w:ind w:left="36" w:right="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15/09/2016</w:t>
            </w:r>
          </w:p>
        </w:tc>
        <w:tc>
          <w:tcPr>
            <w:tcW w:w="1134" w:type="dxa"/>
            <w:shd w:val="clear" w:color="auto" w:fill="FDFDFB"/>
            <w:vAlign w:val="center"/>
          </w:tcPr>
          <w:p w:rsidR="00FF5554" w:rsidRPr="00F709DB" w:rsidRDefault="00FF5554" w:rsidP="00FF5554">
            <w:pPr>
              <w:pStyle w:val="TableParagraph"/>
              <w:spacing w:before="44"/>
              <w:ind w:right="182"/>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116.000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340"/>
          <w:jc w:val="center"/>
        </w:trPr>
        <w:tc>
          <w:tcPr>
            <w:tcW w:w="430" w:type="dxa"/>
            <w:shd w:val="clear" w:color="auto" w:fill="FDFDFB"/>
            <w:vAlign w:val="center"/>
          </w:tcPr>
          <w:p w:rsidR="00FF5554" w:rsidRPr="00F709DB" w:rsidRDefault="00FF5554" w:rsidP="00894312">
            <w:pPr>
              <w:pStyle w:val="TableParagraph"/>
              <w:spacing w:before="85"/>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49</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ΚΗΗ-6270</w:t>
            </w:r>
          </w:p>
        </w:tc>
        <w:tc>
          <w:tcPr>
            <w:tcW w:w="1275" w:type="dxa"/>
            <w:shd w:val="clear" w:color="auto" w:fill="FDFDFB"/>
            <w:vAlign w:val="center"/>
          </w:tcPr>
          <w:p w:rsidR="00FF5554" w:rsidRPr="00F709DB" w:rsidRDefault="00FF5554" w:rsidP="00417F6F">
            <w:pPr>
              <w:pStyle w:val="TableParagraph"/>
              <w:spacing w:before="0" w:line="169" w:lineRule="exact"/>
              <w:ind w:right="193" w:hanging="1"/>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ΜΑΝ</w:t>
            </w:r>
          </w:p>
          <w:p w:rsidR="00FF5554" w:rsidRPr="00F709DB" w:rsidRDefault="00FF5554" w:rsidP="00417F6F">
            <w:pPr>
              <w:pStyle w:val="TableParagraph"/>
              <w:spacing w:before="0" w:line="151" w:lineRule="exact"/>
              <w:ind w:right="193" w:hanging="1"/>
              <w:jc w:val="center"/>
              <w:rPr>
                <w:rFonts w:asciiTheme="minorHAnsi" w:hAnsiTheme="minorHAnsi" w:cstheme="minorHAnsi"/>
                <w:b/>
                <w:sz w:val="16"/>
                <w:szCs w:val="16"/>
              </w:rPr>
            </w:pPr>
            <w:r w:rsidRPr="00F709DB">
              <w:rPr>
                <w:rFonts w:asciiTheme="minorHAnsi" w:hAnsiTheme="minorHAnsi" w:cstheme="minorHAnsi"/>
                <w:b/>
                <w:color w:val="FF0000"/>
                <w:w w:val="90"/>
                <w:sz w:val="16"/>
                <w:szCs w:val="16"/>
              </w:rPr>
              <w:t>Α.ΚΑΟΥΣΗΣ</w:t>
            </w:r>
            <w:r w:rsidRPr="00F709DB">
              <w:rPr>
                <w:rFonts w:asciiTheme="minorHAnsi" w:hAnsiTheme="minorHAnsi" w:cstheme="minorHAnsi"/>
                <w:b/>
                <w:color w:val="FF0000"/>
                <w:spacing w:val="8"/>
                <w:sz w:val="16"/>
                <w:szCs w:val="16"/>
              </w:rPr>
              <w:t xml:space="preserve"> </w:t>
            </w:r>
            <w:r w:rsidRPr="00F709DB">
              <w:rPr>
                <w:rFonts w:asciiTheme="minorHAnsi" w:hAnsiTheme="minorHAnsi" w:cstheme="minorHAnsi"/>
                <w:b/>
                <w:color w:val="FF0000"/>
                <w:spacing w:val="-5"/>
                <w:sz w:val="16"/>
                <w:szCs w:val="16"/>
              </w:rPr>
              <w:t>ΑΕ</w:t>
            </w:r>
          </w:p>
        </w:tc>
        <w:tc>
          <w:tcPr>
            <w:tcW w:w="1010" w:type="dxa"/>
            <w:shd w:val="clear" w:color="auto" w:fill="FDFDFB"/>
            <w:vAlign w:val="center"/>
          </w:tcPr>
          <w:p w:rsidR="00FF5554" w:rsidRPr="00F709DB" w:rsidRDefault="00FF5554" w:rsidP="00FF5554">
            <w:pPr>
              <w:pStyle w:val="TableParagraph"/>
              <w:spacing w:before="0" w:line="169" w:lineRule="exact"/>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spacing w:before="0" w:line="169" w:lineRule="exact"/>
              <w:jc w:val="center"/>
              <w:rPr>
                <w:rFonts w:asciiTheme="minorHAnsi" w:hAnsiTheme="minorHAnsi" w:cstheme="minorHAnsi"/>
                <w:b/>
                <w:sz w:val="16"/>
                <w:szCs w:val="16"/>
              </w:rPr>
            </w:pPr>
            <w:r w:rsidRPr="00F709DB">
              <w:rPr>
                <w:rFonts w:asciiTheme="minorHAnsi" w:hAnsiTheme="minorHAnsi" w:cstheme="minorHAnsi"/>
                <w:b/>
                <w:color w:val="FF0000"/>
                <w:spacing w:val="2"/>
                <w:w w:val="90"/>
                <w:sz w:val="16"/>
                <w:szCs w:val="16"/>
              </w:rPr>
              <w:t>ΕΛΚΥΣΤΗΡΑΣ</w:t>
            </w:r>
            <w:r w:rsidRPr="00F709DB">
              <w:rPr>
                <w:rFonts w:asciiTheme="minorHAnsi" w:hAnsiTheme="minorHAnsi" w:cstheme="minorHAnsi"/>
                <w:b/>
                <w:color w:val="FF0000"/>
                <w:spacing w:val="7"/>
                <w:sz w:val="16"/>
                <w:szCs w:val="16"/>
              </w:rPr>
              <w:t xml:space="preserve"> </w:t>
            </w:r>
            <w:r w:rsidRPr="00F709DB">
              <w:rPr>
                <w:rFonts w:asciiTheme="minorHAnsi" w:hAnsiTheme="minorHAnsi" w:cstheme="minorHAnsi"/>
                <w:b/>
                <w:color w:val="FF0000"/>
                <w:spacing w:val="-10"/>
                <w:sz w:val="16"/>
                <w:szCs w:val="16"/>
              </w:rPr>
              <w:t>&amp;</w:t>
            </w:r>
          </w:p>
          <w:p w:rsidR="00FF5554" w:rsidRPr="00F709DB" w:rsidRDefault="00FF5554" w:rsidP="00EB05F8">
            <w:pPr>
              <w:pStyle w:val="TableParagraph"/>
              <w:spacing w:before="0" w:line="151" w:lineRule="exact"/>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ΕΠΙΚΑΘΗΜΕΝΟ</w:t>
            </w:r>
          </w:p>
        </w:tc>
        <w:tc>
          <w:tcPr>
            <w:tcW w:w="729" w:type="dxa"/>
            <w:shd w:val="clear" w:color="auto" w:fill="FDFDFB"/>
            <w:vAlign w:val="center"/>
          </w:tcPr>
          <w:p w:rsidR="00FF5554" w:rsidRPr="00F709DB" w:rsidRDefault="00FF5554" w:rsidP="00A20BAF">
            <w:pPr>
              <w:pStyle w:val="TableParagraph"/>
              <w:spacing w:before="85"/>
              <w:ind w:right="-12" w:hanging="1"/>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75</w:t>
            </w:r>
          </w:p>
        </w:tc>
        <w:tc>
          <w:tcPr>
            <w:tcW w:w="996" w:type="dxa"/>
            <w:shd w:val="clear" w:color="auto" w:fill="FDFDFB"/>
            <w:vAlign w:val="center"/>
          </w:tcPr>
          <w:p w:rsidR="00FF5554" w:rsidRPr="00F709DB" w:rsidRDefault="00FF5554" w:rsidP="00FF5554">
            <w:pPr>
              <w:pStyle w:val="TableParagraph"/>
              <w:spacing w:before="85"/>
              <w:ind w:left="91" w:right="108"/>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spacing w:before="85"/>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w:t>
            </w:r>
            <w:r w:rsidRPr="00F709DB">
              <w:rPr>
                <w:rFonts w:asciiTheme="minorHAnsi" w:hAnsiTheme="minorHAnsi" w:cstheme="minorHAnsi"/>
                <w:b/>
                <w:color w:val="FF0000"/>
                <w:spacing w:val="-10"/>
                <w:sz w:val="16"/>
                <w:szCs w:val="16"/>
              </w:rPr>
              <w:t>-</w:t>
            </w:r>
          </w:p>
        </w:tc>
        <w:tc>
          <w:tcPr>
            <w:tcW w:w="1134" w:type="dxa"/>
            <w:shd w:val="clear" w:color="auto" w:fill="FDFDFB"/>
            <w:vAlign w:val="center"/>
          </w:tcPr>
          <w:p w:rsidR="00FF5554" w:rsidRPr="00F709DB" w:rsidRDefault="00FF5554" w:rsidP="00FF5554">
            <w:pPr>
              <w:pStyle w:val="TableParagraph"/>
              <w:spacing w:before="85"/>
              <w:ind w:left="36" w:right="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15/09/2016</w:t>
            </w:r>
          </w:p>
        </w:tc>
        <w:tc>
          <w:tcPr>
            <w:tcW w:w="1134" w:type="dxa"/>
            <w:shd w:val="clear" w:color="auto" w:fill="FDFDFB"/>
            <w:vAlign w:val="center"/>
          </w:tcPr>
          <w:p w:rsidR="00FF5554" w:rsidRPr="00F709DB" w:rsidRDefault="00FF5554" w:rsidP="00FF5554">
            <w:pPr>
              <w:pStyle w:val="TableParagraph"/>
              <w:spacing w:before="85"/>
              <w:ind w:right="182"/>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245.000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6"/>
          <w:jc w:val="center"/>
        </w:trPr>
        <w:tc>
          <w:tcPr>
            <w:tcW w:w="430" w:type="dxa"/>
            <w:shd w:val="clear" w:color="auto" w:fill="FDFDFB"/>
            <w:vAlign w:val="center"/>
          </w:tcPr>
          <w:p w:rsidR="00FF5554" w:rsidRPr="00F709DB" w:rsidRDefault="00FF5554" w:rsidP="00894312">
            <w:pPr>
              <w:pStyle w:val="TableParagraph"/>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50</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ΚΗΗ-6271</w:t>
            </w:r>
          </w:p>
        </w:tc>
        <w:tc>
          <w:tcPr>
            <w:tcW w:w="1275" w:type="dxa"/>
            <w:shd w:val="clear" w:color="auto" w:fill="FDFDFB"/>
            <w:vAlign w:val="center"/>
          </w:tcPr>
          <w:p w:rsidR="00FF5554" w:rsidRPr="00F709DB" w:rsidRDefault="00FF5554" w:rsidP="00417F6F">
            <w:pPr>
              <w:pStyle w:val="TableParagraph"/>
              <w:ind w:hanging="1"/>
              <w:jc w:val="center"/>
              <w:rPr>
                <w:rFonts w:asciiTheme="minorHAnsi" w:hAnsiTheme="minorHAnsi" w:cstheme="minorHAnsi"/>
                <w:b/>
                <w:sz w:val="16"/>
                <w:szCs w:val="16"/>
              </w:rPr>
            </w:pPr>
            <w:r w:rsidRPr="00F709DB">
              <w:rPr>
                <w:rFonts w:asciiTheme="minorHAnsi" w:hAnsiTheme="minorHAnsi" w:cstheme="minorHAnsi"/>
                <w:b/>
                <w:color w:val="FF0000"/>
                <w:spacing w:val="2"/>
                <w:w w:val="90"/>
                <w:sz w:val="16"/>
                <w:szCs w:val="16"/>
              </w:rPr>
              <w:t>Α.ΚΑΟΥΣΗΣ</w:t>
            </w:r>
            <w:r w:rsidRPr="00F709DB">
              <w:rPr>
                <w:rFonts w:asciiTheme="minorHAnsi" w:hAnsiTheme="minorHAnsi" w:cstheme="minorHAnsi"/>
                <w:b/>
                <w:color w:val="FF0000"/>
                <w:spacing w:val="3"/>
                <w:sz w:val="16"/>
                <w:szCs w:val="16"/>
              </w:rPr>
              <w:t xml:space="preserve"> </w:t>
            </w:r>
            <w:r w:rsidRPr="00F709DB">
              <w:rPr>
                <w:rFonts w:asciiTheme="minorHAnsi" w:hAnsiTheme="minorHAnsi" w:cstheme="minorHAnsi"/>
                <w:b/>
                <w:color w:val="FF0000"/>
                <w:spacing w:val="-5"/>
                <w:w w:val="95"/>
                <w:sz w:val="16"/>
                <w:szCs w:val="16"/>
              </w:rPr>
              <w:t>ΑΕ</w:t>
            </w:r>
          </w:p>
        </w:tc>
        <w:tc>
          <w:tcPr>
            <w:tcW w:w="1010" w:type="dxa"/>
            <w:shd w:val="clear" w:color="auto" w:fill="FDFDFB"/>
            <w:vAlign w:val="center"/>
          </w:tcPr>
          <w:p w:rsidR="00FF5554" w:rsidRPr="00F709DB" w:rsidRDefault="00FF5554" w:rsidP="00FF5554">
            <w:pPr>
              <w:pStyle w:val="TableParagraph"/>
              <w:spacing w:before="1"/>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ind w:right="239"/>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ΕΠΙΚΑΘΗΜΕΝΟ</w:t>
            </w:r>
          </w:p>
        </w:tc>
        <w:tc>
          <w:tcPr>
            <w:tcW w:w="729" w:type="dxa"/>
            <w:shd w:val="clear" w:color="auto" w:fill="FDFDFB"/>
            <w:vAlign w:val="center"/>
          </w:tcPr>
          <w:p w:rsidR="00FF5554" w:rsidRPr="00F709DB" w:rsidRDefault="00FF5554" w:rsidP="00A20BAF">
            <w:pPr>
              <w:pStyle w:val="TableParagraph"/>
              <w:ind w:right="-12" w:hanging="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w:t>
            </w:r>
            <w:r w:rsidRPr="00F709DB">
              <w:rPr>
                <w:rFonts w:asciiTheme="minorHAnsi" w:hAnsiTheme="minorHAnsi" w:cstheme="minorHAnsi"/>
                <w:b/>
                <w:color w:val="FF0000"/>
                <w:spacing w:val="-10"/>
                <w:sz w:val="16"/>
                <w:szCs w:val="16"/>
              </w:rPr>
              <w:t>-</w:t>
            </w:r>
          </w:p>
        </w:tc>
        <w:tc>
          <w:tcPr>
            <w:tcW w:w="996" w:type="dxa"/>
            <w:shd w:val="clear" w:color="auto" w:fill="FDFDFB"/>
            <w:vAlign w:val="center"/>
          </w:tcPr>
          <w:p w:rsidR="00FF5554" w:rsidRPr="00F709DB" w:rsidRDefault="00FF5554" w:rsidP="00FF5554">
            <w:pPr>
              <w:pStyle w:val="TableParagraph"/>
              <w:ind w:left="91" w:right="108"/>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w:t>
            </w:r>
            <w:r w:rsidRPr="00F709DB">
              <w:rPr>
                <w:rFonts w:asciiTheme="minorHAnsi" w:hAnsiTheme="minorHAnsi" w:cstheme="minorHAnsi"/>
                <w:b/>
                <w:color w:val="FF0000"/>
                <w:spacing w:val="-10"/>
                <w:sz w:val="16"/>
                <w:szCs w:val="16"/>
              </w:rPr>
              <w:t>-</w:t>
            </w:r>
          </w:p>
        </w:tc>
        <w:tc>
          <w:tcPr>
            <w:tcW w:w="1134" w:type="dxa"/>
            <w:shd w:val="clear" w:color="auto" w:fill="FDFDFB"/>
            <w:vAlign w:val="center"/>
          </w:tcPr>
          <w:p w:rsidR="00FF5554" w:rsidRPr="00F709DB" w:rsidRDefault="00FF5554" w:rsidP="00FF5554">
            <w:pPr>
              <w:pStyle w:val="TableParagraph"/>
              <w:ind w:left="36" w:right="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15/09/2016</w:t>
            </w:r>
          </w:p>
        </w:tc>
        <w:tc>
          <w:tcPr>
            <w:tcW w:w="1134" w:type="dxa"/>
            <w:shd w:val="clear" w:color="auto" w:fill="FDFDFB"/>
            <w:vAlign w:val="center"/>
          </w:tcPr>
          <w:p w:rsidR="00FF5554" w:rsidRPr="00F709DB" w:rsidRDefault="00FF5554" w:rsidP="00FF5554">
            <w:pPr>
              <w:pStyle w:val="TableParagraph"/>
              <w:ind w:right="182"/>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116.000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spacing w:before="44"/>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51</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ΚΗΙ-4205</w:t>
            </w:r>
          </w:p>
        </w:tc>
        <w:tc>
          <w:tcPr>
            <w:tcW w:w="1275" w:type="dxa"/>
            <w:shd w:val="clear" w:color="auto" w:fill="FDFDFB"/>
            <w:vAlign w:val="center"/>
          </w:tcPr>
          <w:p w:rsidR="00FF5554" w:rsidRPr="00F709DB" w:rsidRDefault="00FF5554" w:rsidP="00417F6F">
            <w:pPr>
              <w:pStyle w:val="TableParagraph"/>
              <w:spacing w:before="44"/>
              <w:ind w:hanging="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MAZDA</w:t>
            </w:r>
          </w:p>
        </w:tc>
        <w:tc>
          <w:tcPr>
            <w:tcW w:w="1010" w:type="dxa"/>
            <w:shd w:val="clear" w:color="auto" w:fill="FDFDFB"/>
            <w:vAlign w:val="center"/>
          </w:tcPr>
          <w:p w:rsidR="00FF5554" w:rsidRPr="00F709DB" w:rsidRDefault="00FF5554" w:rsidP="00FF5554">
            <w:pPr>
              <w:pStyle w:val="TableParagraph"/>
              <w:spacing w:before="0" w:line="169" w:lineRule="exact"/>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spacing w:before="44"/>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ΦΟΡΤΗΓΟ</w:t>
            </w:r>
          </w:p>
        </w:tc>
        <w:tc>
          <w:tcPr>
            <w:tcW w:w="729" w:type="dxa"/>
            <w:shd w:val="clear" w:color="auto" w:fill="FDFDFB"/>
            <w:vAlign w:val="center"/>
          </w:tcPr>
          <w:p w:rsidR="00FF5554" w:rsidRPr="00F709DB" w:rsidRDefault="00FF5554" w:rsidP="00A20BAF">
            <w:pPr>
              <w:pStyle w:val="TableParagraph"/>
              <w:spacing w:before="44"/>
              <w:ind w:right="-12" w:hanging="1"/>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17</w:t>
            </w:r>
          </w:p>
        </w:tc>
        <w:tc>
          <w:tcPr>
            <w:tcW w:w="996" w:type="dxa"/>
            <w:shd w:val="clear" w:color="auto" w:fill="FDFDFB"/>
            <w:vAlign w:val="center"/>
          </w:tcPr>
          <w:p w:rsidR="00FF5554" w:rsidRPr="00F709DB" w:rsidRDefault="00FF5554" w:rsidP="00FF5554">
            <w:pPr>
              <w:pStyle w:val="TableParagraph"/>
              <w:spacing w:before="44"/>
              <w:ind w:left="91" w:right="108"/>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spacing w:before="44"/>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w:t>
            </w:r>
            <w:r w:rsidRPr="00F709DB">
              <w:rPr>
                <w:rFonts w:asciiTheme="minorHAnsi" w:hAnsiTheme="minorHAnsi" w:cstheme="minorHAnsi"/>
                <w:b/>
                <w:color w:val="FF0000"/>
                <w:spacing w:val="-10"/>
                <w:sz w:val="16"/>
                <w:szCs w:val="16"/>
              </w:rPr>
              <w:t>-</w:t>
            </w:r>
          </w:p>
        </w:tc>
        <w:tc>
          <w:tcPr>
            <w:tcW w:w="1134" w:type="dxa"/>
            <w:shd w:val="clear" w:color="auto" w:fill="FDFDFB"/>
            <w:vAlign w:val="center"/>
          </w:tcPr>
          <w:p w:rsidR="00FF5554" w:rsidRPr="00F709DB" w:rsidRDefault="00FF5554" w:rsidP="00FF5554">
            <w:pPr>
              <w:pStyle w:val="TableParagraph"/>
              <w:spacing w:before="44"/>
              <w:ind w:left="36" w:right="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12/07/2007</w:t>
            </w:r>
          </w:p>
        </w:tc>
        <w:tc>
          <w:tcPr>
            <w:tcW w:w="1134" w:type="dxa"/>
            <w:shd w:val="clear" w:color="auto" w:fill="FDFDFB"/>
            <w:vAlign w:val="center"/>
          </w:tcPr>
          <w:p w:rsidR="00FF5554" w:rsidRPr="00F709DB" w:rsidRDefault="00FF5554" w:rsidP="00FF5554">
            <w:pPr>
              <w:pStyle w:val="TableParagraph"/>
              <w:spacing w:before="44"/>
              <w:ind w:right="182"/>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8.000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340"/>
          <w:jc w:val="center"/>
        </w:trPr>
        <w:tc>
          <w:tcPr>
            <w:tcW w:w="430" w:type="dxa"/>
            <w:shd w:val="clear" w:color="auto" w:fill="FDFDFB"/>
            <w:vAlign w:val="center"/>
          </w:tcPr>
          <w:p w:rsidR="00FF5554" w:rsidRPr="00F709DB" w:rsidRDefault="00FF5554" w:rsidP="00894312">
            <w:pPr>
              <w:pStyle w:val="TableParagraph"/>
              <w:spacing w:before="82"/>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52</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ΜΕ-133285</w:t>
            </w:r>
          </w:p>
        </w:tc>
        <w:tc>
          <w:tcPr>
            <w:tcW w:w="1275" w:type="dxa"/>
            <w:shd w:val="clear" w:color="auto" w:fill="FDFDFB"/>
            <w:vAlign w:val="center"/>
          </w:tcPr>
          <w:p w:rsidR="00FF5554" w:rsidRPr="00F709DB" w:rsidRDefault="00FF5554" w:rsidP="00417F6F">
            <w:pPr>
              <w:pStyle w:val="TableParagraph"/>
              <w:spacing w:before="0" w:line="169" w:lineRule="exact"/>
              <w:ind w:hanging="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ROLROSA</w:t>
            </w:r>
          </w:p>
          <w:p w:rsidR="00FF5554" w:rsidRPr="00F709DB" w:rsidRDefault="00FF5554" w:rsidP="00417F6F">
            <w:pPr>
              <w:pStyle w:val="TableParagraph"/>
              <w:spacing w:before="0" w:line="151" w:lineRule="exact"/>
              <w:ind w:hanging="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EYROVOIRE</w:t>
            </w:r>
          </w:p>
        </w:tc>
        <w:tc>
          <w:tcPr>
            <w:tcW w:w="1010" w:type="dxa"/>
            <w:shd w:val="clear" w:color="auto" w:fill="FDFDFB"/>
            <w:vAlign w:val="center"/>
          </w:tcPr>
          <w:p w:rsidR="00FF5554" w:rsidRPr="00F709DB" w:rsidRDefault="00FF5554" w:rsidP="00FF5554">
            <w:pPr>
              <w:pStyle w:val="TableParagraph"/>
              <w:spacing w:before="0" w:line="169" w:lineRule="exact"/>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spacing w:before="0" w:line="169" w:lineRule="exact"/>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ΠΛΥΝΤΗΡΙΟ</w:t>
            </w:r>
          </w:p>
          <w:p w:rsidR="00FF5554" w:rsidRPr="00F709DB" w:rsidRDefault="00FF5554" w:rsidP="00EB05F8">
            <w:pPr>
              <w:pStyle w:val="TableParagraph"/>
              <w:spacing w:before="0" w:line="151" w:lineRule="exact"/>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ΠΕΖΟΔΡΟΜΙΩΝ</w:t>
            </w:r>
          </w:p>
        </w:tc>
        <w:tc>
          <w:tcPr>
            <w:tcW w:w="729" w:type="dxa"/>
            <w:shd w:val="clear" w:color="auto" w:fill="FDFDFB"/>
            <w:vAlign w:val="center"/>
          </w:tcPr>
          <w:p w:rsidR="00FF5554" w:rsidRPr="00F709DB" w:rsidRDefault="00FF5554" w:rsidP="00A20BAF">
            <w:pPr>
              <w:pStyle w:val="TableParagraph"/>
              <w:spacing w:before="82"/>
              <w:ind w:right="-12" w:hanging="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w:t>
            </w:r>
            <w:r w:rsidRPr="00F709DB">
              <w:rPr>
                <w:rFonts w:asciiTheme="minorHAnsi" w:hAnsiTheme="minorHAnsi" w:cstheme="minorHAnsi"/>
                <w:b/>
                <w:color w:val="FF0000"/>
                <w:spacing w:val="-10"/>
                <w:sz w:val="16"/>
                <w:szCs w:val="16"/>
              </w:rPr>
              <w:t>-</w:t>
            </w:r>
          </w:p>
        </w:tc>
        <w:tc>
          <w:tcPr>
            <w:tcW w:w="996" w:type="dxa"/>
            <w:shd w:val="clear" w:color="auto" w:fill="FDFDFB"/>
            <w:vAlign w:val="center"/>
          </w:tcPr>
          <w:p w:rsidR="00FF5554" w:rsidRPr="00F709DB" w:rsidRDefault="00FF5554" w:rsidP="00FF5554">
            <w:pPr>
              <w:pStyle w:val="TableParagraph"/>
              <w:spacing w:before="82"/>
              <w:ind w:left="91" w:right="108"/>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spacing w:before="82"/>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75</w:t>
            </w:r>
          </w:p>
        </w:tc>
        <w:tc>
          <w:tcPr>
            <w:tcW w:w="1134" w:type="dxa"/>
            <w:shd w:val="clear" w:color="auto" w:fill="FDFDFB"/>
            <w:vAlign w:val="center"/>
          </w:tcPr>
          <w:p w:rsidR="00FF5554" w:rsidRPr="00F709DB" w:rsidRDefault="00FF5554" w:rsidP="00FF5554">
            <w:pPr>
              <w:pStyle w:val="TableParagraph"/>
              <w:spacing w:before="82"/>
              <w:ind w:left="36" w:right="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28/12/2016</w:t>
            </w:r>
          </w:p>
        </w:tc>
        <w:tc>
          <w:tcPr>
            <w:tcW w:w="1134" w:type="dxa"/>
            <w:shd w:val="clear" w:color="auto" w:fill="FDFDFB"/>
            <w:vAlign w:val="center"/>
          </w:tcPr>
          <w:p w:rsidR="00FF5554" w:rsidRPr="00F709DB" w:rsidRDefault="00FF5554" w:rsidP="00FF5554">
            <w:pPr>
              <w:pStyle w:val="TableParagraph"/>
              <w:spacing w:before="82"/>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25.000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53</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ΚΗΗ-4972</w:t>
            </w:r>
          </w:p>
        </w:tc>
        <w:tc>
          <w:tcPr>
            <w:tcW w:w="1275" w:type="dxa"/>
            <w:shd w:val="clear" w:color="auto" w:fill="FDFDFB"/>
            <w:vAlign w:val="center"/>
          </w:tcPr>
          <w:p w:rsidR="00FF5554" w:rsidRPr="00F709DB" w:rsidRDefault="00FF5554" w:rsidP="00417F6F">
            <w:pPr>
              <w:pStyle w:val="TableParagraph"/>
              <w:ind w:hanging="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SCANIA</w:t>
            </w:r>
          </w:p>
        </w:tc>
        <w:tc>
          <w:tcPr>
            <w:tcW w:w="1010" w:type="dxa"/>
            <w:shd w:val="clear" w:color="auto" w:fill="FDFDFB"/>
            <w:vAlign w:val="center"/>
          </w:tcPr>
          <w:p w:rsidR="00FF5554" w:rsidRPr="00F709DB" w:rsidRDefault="00FF5554" w:rsidP="00FF5554">
            <w:pPr>
              <w:pStyle w:val="TableParagraph"/>
              <w:spacing w:before="0" w:line="169" w:lineRule="exact"/>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ΦΟΡΤΗΓΟ</w:t>
            </w:r>
          </w:p>
        </w:tc>
        <w:tc>
          <w:tcPr>
            <w:tcW w:w="729" w:type="dxa"/>
            <w:shd w:val="clear" w:color="auto" w:fill="FDFDFB"/>
            <w:vAlign w:val="center"/>
          </w:tcPr>
          <w:p w:rsidR="00FF5554" w:rsidRPr="00F709DB" w:rsidRDefault="00FF5554" w:rsidP="00A20BAF">
            <w:pPr>
              <w:pStyle w:val="TableParagraph"/>
              <w:ind w:right="-12" w:hanging="1"/>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70</w:t>
            </w:r>
          </w:p>
        </w:tc>
        <w:tc>
          <w:tcPr>
            <w:tcW w:w="996" w:type="dxa"/>
            <w:shd w:val="clear" w:color="auto" w:fill="FDFDFB"/>
            <w:vAlign w:val="center"/>
          </w:tcPr>
          <w:p w:rsidR="00FF5554" w:rsidRPr="00F709DB" w:rsidRDefault="00FF5554" w:rsidP="00FF5554">
            <w:pPr>
              <w:pStyle w:val="TableParagraph"/>
              <w:ind w:left="91" w:right="103"/>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470</w:t>
            </w:r>
          </w:p>
        </w:tc>
        <w:tc>
          <w:tcPr>
            <w:tcW w:w="1134" w:type="dxa"/>
            <w:shd w:val="clear" w:color="auto" w:fill="FDFDFB"/>
            <w:vAlign w:val="center"/>
          </w:tcPr>
          <w:p w:rsidR="00FF5554" w:rsidRPr="00F709DB" w:rsidRDefault="00FF5554" w:rsidP="00FF5554">
            <w:pPr>
              <w:pStyle w:val="TableParagraph"/>
              <w:ind w:left="36" w:right="3"/>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2003</w:t>
            </w:r>
          </w:p>
        </w:tc>
        <w:tc>
          <w:tcPr>
            <w:tcW w:w="1134" w:type="dxa"/>
            <w:shd w:val="clear" w:color="auto" w:fill="FDFDFB"/>
            <w:vAlign w:val="center"/>
          </w:tcPr>
          <w:p w:rsidR="00FF5554" w:rsidRPr="00F709DB" w:rsidRDefault="00FF5554" w:rsidP="00FF5554">
            <w:pPr>
              <w:pStyle w:val="TableParagraph"/>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15.000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342"/>
          <w:jc w:val="center"/>
        </w:trPr>
        <w:tc>
          <w:tcPr>
            <w:tcW w:w="430" w:type="dxa"/>
            <w:shd w:val="clear" w:color="auto" w:fill="FDFDFB"/>
            <w:vAlign w:val="center"/>
          </w:tcPr>
          <w:p w:rsidR="00FF5554" w:rsidRPr="00F709DB" w:rsidRDefault="00FF5554" w:rsidP="00894312">
            <w:pPr>
              <w:pStyle w:val="TableParagraph"/>
              <w:spacing w:before="85"/>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54</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ΚΤΥ-1251</w:t>
            </w:r>
          </w:p>
        </w:tc>
        <w:tc>
          <w:tcPr>
            <w:tcW w:w="1275" w:type="dxa"/>
            <w:shd w:val="clear" w:color="auto" w:fill="FDFDFB"/>
            <w:vAlign w:val="center"/>
          </w:tcPr>
          <w:p w:rsidR="00FF5554" w:rsidRPr="00F709DB" w:rsidRDefault="00FF5554" w:rsidP="00417F6F">
            <w:pPr>
              <w:pStyle w:val="TableParagraph"/>
              <w:spacing w:before="85"/>
              <w:ind w:hanging="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VOVLO</w:t>
            </w:r>
          </w:p>
        </w:tc>
        <w:tc>
          <w:tcPr>
            <w:tcW w:w="1010" w:type="dxa"/>
            <w:shd w:val="clear" w:color="auto" w:fill="FDFDFB"/>
            <w:vAlign w:val="center"/>
          </w:tcPr>
          <w:p w:rsidR="00FF5554" w:rsidRPr="00F709DB" w:rsidRDefault="00FF5554" w:rsidP="00FF5554">
            <w:pPr>
              <w:pStyle w:val="TableParagraph"/>
              <w:spacing w:before="85"/>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spacing w:before="1" w:line="171" w:lineRule="exact"/>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ΑΠΟΡ/ΦΟΡΟ</w:t>
            </w:r>
          </w:p>
          <w:p w:rsidR="00FF5554" w:rsidRPr="00F709DB" w:rsidRDefault="00FF5554" w:rsidP="00EB05F8">
            <w:pPr>
              <w:pStyle w:val="TableParagraph"/>
              <w:spacing w:before="0" w:line="151" w:lineRule="exact"/>
              <w:jc w:val="center"/>
              <w:rPr>
                <w:rFonts w:asciiTheme="minorHAnsi" w:hAnsiTheme="minorHAnsi" w:cstheme="minorHAnsi"/>
                <w:b/>
                <w:sz w:val="16"/>
                <w:szCs w:val="16"/>
              </w:rPr>
            </w:pPr>
            <w:r w:rsidRPr="00F709DB">
              <w:rPr>
                <w:rFonts w:asciiTheme="minorHAnsi" w:hAnsiTheme="minorHAnsi" w:cstheme="minorHAnsi"/>
                <w:b/>
                <w:color w:val="FF0000"/>
                <w:w w:val="90"/>
                <w:sz w:val="16"/>
                <w:szCs w:val="16"/>
              </w:rPr>
              <w:t>(ΤΥΠΟΥ</w:t>
            </w:r>
            <w:r w:rsidRPr="00F709DB">
              <w:rPr>
                <w:rFonts w:asciiTheme="minorHAnsi" w:hAnsiTheme="minorHAnsi" w:cstheme="minorHAnsi"/>
                <w:b/>
                <w:color w:val="FF0000"/>
                <w:spacing w:val="15"/>
                <w:sz w:val="16"/>
                <w:szCs w:val="16"/>
              </w:rPr>
              <w:t xml:space="preserve"> </w:t>
            </w:r>
            <w:r w:rsidRPr="00F709DB">
              <w:rPr>
                <w:rFonts w:asciiTheme="minorHAnsi" w:hAnsiTheme="minorHAnsi" w:cstheme="minorHAnsi"/>
                <w:b/>
                <w:color w:val="FF0000"/>
                <w:spacing w:val="-2"/>
                <w:w w:val="95"/>
                <w:sz w:val="16"/>
                <w:szCs w:val="16"/>
              </w:rPr>
              <w:t>ΜΥΛΟΥ)</w:t>
            </w:r>
          </w:p>
        </w:tc>
        <w:tc>
          <w:tcPr>
            <w:tcW w:w="729" w:type="dxa"/>
            <w:shd w:val="clear" w:color="auto" w:fill="FDFDFB"/>
            <w:vAlign w:val="center"/>
          </w:tcPr>
          <w:p w:rsidR="00FF5554" w:rsidRPr="00F709DB" w:rsidRDefault="00FF5554" w:rsidP="00A20BAF">
            <w:pPr>
              <w:pStyle w:val="TableParagraph"/>
              <w:spacing w:before="85"/>
              <w:ind w:right="-12" w:hanging="1"/>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31</w:t>
            </w:r>
          </w:p>
        </w:tc>
        <w:tc>
          <w:tcPr>
            <w:tcW w:w="996" w:type="dxa"/>
            <w:shd w:val="clear" w:color="auto" w:fill="FDFDFB"/>
            <w:vAlign w:val="center"/>
          </w:tcPr>
          <w:p w:rsidR="00FF5554" w:rsidRPr="00F709DB" w:rsidRDefault="00FF5554" w:rsidP="00FF5554">
            <w:pPr>
              <w:pStyle w:val="TableParagraph"/>
              <w:spacing w:before="85"/>
              <w:ind w:left="107" w:right="79"/>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spacing w:before="85"/>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158</w:t>
            </w:r>
          </w:p>
        </w:tc>
        <w:tc>
          <w:tcPr>
            <w:tcW w:w="1134" w:type="dxa"/>
            <w:shd w:val="clear" w:color="auto" w:fill="FDFDFB"/>
            <w:vAlign w:val="center"/>
          </w:tcPr>
          <w:p w:rsidR="00FF5554" w:rsidRPr="00F709DB" w:rsidRDefault="00FF5554" w:rsidP="00FF5554">
            <w:pPr>
              <w:pStyle w:val="TableParagraph"/>
              <w:spacing w:before="85"/>
              <w:ind w:left="36" w:right="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31/03/2022</w:t>
            </w:r>
          </w:p>
        </w:tc>
        <w:tc>
          <w:tcPr>
            <w:tcW w:w="1134" w:type="dxa"/>
            <w:shd w:val="clear" w:color="auto" w:fill="FDFDFB"/>
            <w:vAlign w:val="center"/>
          </w:tcPr>
          <w:p w:rsidR="00FF5554" w:rsidRPr="00F709DB" w:rsidRDefault="00FF5554" w:rsidP="00FF5554">
            <w:pPr>
              <w:pStyle w:val="TableParagraph"/>
              <w:spacing w:before="85"/>
              <w:ind w:right="185"/>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152.520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342"/>
          <w:jc w:val="center"/>
        </w:trPr>
        <w:tc>
          <w:tcPr>
            <w:tcW w:w="430" w:type="dxa"/>
            <w:shd w:val="clear" w:color="auto" w:fill="FDFDFB"/>
            <w:vAlign w:val="center"/>
          </w:tcPr>
          <w:p w:rsidR="00FF5554" w:rsidRPr="00F709DB" w:rsidRDefault="00FF5554" w:rsidP="00894312">
            <w:pPr>
              <w:pStyle w:val="TableParagraph"/>
              <w:spacing w:before="85"/>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55</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ΚΤΥ-1252</w:t>
            </w:r>
          </w:p>
        </w:tc>
        <w:tc>
          <w:tcPr>
            <w:tcW w:w="1275" w:type="dxa"/>
            <w:shd w:val="clear" w:color="auto" w:fill="FDFDFB"/>
            <w:vAlign w:val="center"/>
          </w:tcPr>
          <w:p w:rsidR="00FF5554" w:rsidRPr="00F709DB" w:rsidRDefault="00FF5554" w:rsidP="00417F6F">
            <w:pPr>
              <w:pStyle w:val="TableParagraph"/>
              <w:spacing w:before="85"/>
              <w:ind w:hanging="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VOLVO</w:t>
            </w:r>
          </w:p>
        </w:tc>
        <w:tc>
          <w:tcPr>
            <w:tcW w:w="1010" w:type="dxa"/>
            <w:shd w:val="clear" w:color="auto" w:fill="FDFDFB"/>
            <w:vAlign w:val="center"/>
          </w:tcPr>
          <w:p w:rsidR="00FF5554" w:rsidRPr="00F709DB" w:rsidRDefault="00FF5554" w:rsidP="00FF5554">
            <w:pPr>
              <w:pStyle w:val="TableParagraph"/>
              <w:spacing w:before="85"/>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spacing w:before="0" w:line="169" w:lineRule="exact"/>
              <w:ind w:right="165"/>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ΑΠΟΡ/ΦΟΡΟ</w:t>
            </w:r>
          </w:p>
          <w:p w:rsidR="00FF5554" w:rsidRPr="00F709DB" w:rsidRDefault="00FF5554" w:rsidP="00EB05F8">
            <w:pPr>
              <w:pStyle w:val="TableParagraph"/>
              <w:spacing w:before="0" w:line="154" w:lineRule="exact"/>
              <w:ind w:right="165"/>
              <w:jc w:val="center"/>
              <w:rPr>
                <w:rFonts w:asciiTheme="minorHAnsi" w:hAnsiTheme="minorHAnsi" w:cstheme="minorHAnsi"/>
                <w:b/>
                <w:sz w:val="16"/>
                <w:szCs w:val="16"/>
              </w:rPr>
            </w:pPr>
            <w:r w:rsidRPr="00F709DB">
              <w:rPr>
                <w:rFonts w:asciiTheme="minorHAnsi" w:hAnsiTheme="minorHAnsi" w:cstheme="minorHAnsi"/>
                <w:b/>
                <w:color w:val="FF0000"/>
                <w:w w:val="90"/>
                <w:sz w:val="16"/>
                <w:szCs w:val="16"/>
              </w:rPr>
              <w:t>(ΤΥΠΟΥ</w:t>
            </w:r>
            <w:r w:rsidRPr="00F709DB">
              <w:rPr>
                <w:rFonts w:asciiTheme="minorHAnsi" w:hAnsiTheme="minorHAnsi" w:cstheme="minorHAnsi"/>
                <w:b/>
                <w:color w:val="FF0000"/>
                <w:spacing w:val="15"/>
                <w:sz w:val="16"/>
                <w:szCs w:val="16"/>
              </w:rPr>
              <w:t xml:space="preserve"> </w:t>
            </w:r>
            <w:r w:rsidRPr="00F709DB">
              <w:rPr>
                <w:rFonts w:asciiTheme="minorHAnsi" w:hAnsiTheme="minorHAnsi" w:cstheme="minorHAnsi"/>
                <w:b/>
                <w:color w:val="FF0000"/>
                <w:spacing w:val="-2"/>
                <w:w w:val="95"/>
                <w:sz w:val="16"/>
                <w:szCs w:val="16"/>
              </w:rPr>
              <w:t>ΠΡΕΣΣΑΣ)</w:t>
            </w:r>
          </w:p>
        </w:tc>
        <w:tc>
          <w:tcPr>
            <w:tcW w:w="729" w:type="dxa"/>
            <w:shd w:val="clear" w:color="auto" w:fill="FDFDFB"/>
            <w:vAlign w:val="center"/>
          </w:tcPr>
          <w:p w:rsidR="00FF5554" w:rsidRPr="00F709DB" w:rsidRDefault="00FF5554" w:rsidP="00A20BAF">
            <w:pPr>
              <w:pStyle w:val="TableParagraph"/>
              <w:spacing w:before="85"/>
              <w:ind w:right="-12" w:hanging="1"/>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46</w:t>
            </w:r>
          </w:p>
        </w:tc>
        <w:tc>
          <w:tcPr>
            <w:tcW w:w="996" w:type="dxa"/>
            <w:shd w:val="clear" w:color="auto" w:fill="FDFDFB"/>
            <w:vAlign w:val="center"/>
          </w:tcPr>
          <w:p w:rsidR="00FF5554" w:rsidRPr="00F709DB" w:rsidRDefault="00FF5554" w:rsidP="00FF5554">
            <w:pPr>
              <w:pStyle w:val="TableParagraph"/>
              <w:spacing w:before="85"/>
              <w:ind w:left="107" w:right="79"/>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spacing w:before="85"/>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210</w:t>
            </w:r>
          </w:p>
        </w:tc>
        <w:tc>
          <w:tcPr>
            <w:tcW w:w="1134" w:type="dxa"/>
            <w:shd w:val="clear" w:color="auto" w:fill="FDFDFB"/>
            <w:vAlign w:val="center"/>
          </w:tcPr>
          <w:p w:rsidR="00FF5554" w:rsidRPr="00F709DB" w:rsidRDefault="00FF5554" w:rsidP="00FF5554">
            <w:pPr>
              <w:pStyle w:val="TableParagraph"/>
              <w:spacing w:before="85"/>
              <w:ind w:left="36" w:right="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31/03/2022</w:t>
            </w:r>
          </w:p>
        </w:tc>
        <w:tc>
          <w:tcPr>
            <w:tcW w:w="1134" w:type="dxa"/>
            <w:shd w:val="clear" w:color="auto" w:fill="FDFDFB"/>
            <w:vAlign w:val="center"/>
          </w:tcPr>
          <w:p w:rsidR="00FF5554" w:rsidRPr="00F709DB" w:rsidRDefault="00FF5554" w:rsidP="00FF5554">
            <w:pPr>
              <w:pStyle w:val="TableParagraph"/>
              <w:spacing w:before="85"/>
              <w:ind w:right="185"/>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177.320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340"/>
          <w:jc w:val="center"/>
        </w:trPr>
        <w:tc>
          <w:tcPr>
            <w:tcW w:w="430" w:type="dxa"/>
            <w:shd w:val="clear" w:color="auto" w:fill="FDFDFB"/>
            <w:vAlign w:val="center"/>
          </w:tcPr>
          <w:p w:rsidR="00FF5554" w:rsidRPr="00F709DB" w:rsidRDefault="00FF5554" w:rsidP="00894312">
            <w:pPr>
              <w:pStyle w:val="TableParagraph"/>
              <w:spacing w:before="82"/>
              <w:ind w:left="107"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56</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ΚΤΥ-1253</w:t>
            </w:r>
          </w:p>
        </w:tc>
        <w:tc>
          <w:tcPr>
            <w:tcW w:w="1275" w:type="dxa"/>
            <w:shd w:val="clear" w:color="auto" w:fill="FDFDFB"/>
            <w:vAlign w:val="center"/>
          </w:tcPr>
          <w:p w:rsidR="00FF5554" w:rsidRPr="00F709DB" w:rsidRDefault="00FF5554" w:rsidP="00417F6F">
            <w:pPr>
              <w:pStyle w:val="TableParagraph"/>
              <w:spacing w:before="82"/>
              <w:ind w:hanging="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VOLVO</w:t>
            </w:r>
          </w:p>
        </w:tc>
        <w:tc>
          <w:tcPr>
            <w:tcW w:w="1010" w:type="dxa"/>
            <w:shd w:val="clear" w:color="auto" w:fill="FDFDFB"/>
            <w:vAlign w:val="center"/>
          </w:tcPr>
          <w:p w:rsidR="00FF5554" w:rsidRPr="00F709DB" w:rsidRDefault="00FF5554" w:rsidP="00FF5554">
            <w:pPr>
              <w:pStyle w:val="TableParagraph"/>
              <w:spacing w:before="82"/>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spacing w:before="0" w:line="169" w:lineRule="exact"/>
              <w:ind w:right="165"/>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ΑΠΟΡ/ΦΟΡΟ</w:t>
            </w:r>
          </w:p>
          <w:p w:rsidR="00FF5554" w:rsidRPr="00F709DB" w:rsidRDefault="00FF5554" w:rsidP="00EB05F8">
            <w:pPr>
              <w:pStyle w:val="TableParagraph"/>
              <w:spacing w:before="0" w:line="151" w:lineRule="exact"/>
              <w:ind w:right="165"/>
              <w:jc w:val="center"/>
              <w:rPr>
                <w:rFonts w:asciiTheme="minorHAnsi" w:hAnsiTheme="minorHAnsi" w:cstheme="minorHAnsi"/>
                <w:b/>
                <w:sz w:val="16"/>
                <w:szCs w:val="16"/>
              </w:rPr>
            </w:pPr>
            <w:r w:rsidRPr="00F709DB">
              <w:rPr>
                <w:rFonts w:asciiTheme="minorHAnsi" w:hAnsiTheme="minorHAnsi" w:cstheme="minorHAnsi"/>
                <w:b/>
                <w:color w:val="FF0000"/>
                <w:w w:val="90"/>
                <w:sz w:val="16"/>
                <w:szCs w:val="16"/>
              </w:rPr>
              <w:t>(ΤΥΠΟΥ</w:t>
            </w:r>
            <w:r w:rsidRPr="00F709DB">
              <w:rPr>
                <w:rFonts w:asciiTheme="minorHAnsi" w:hAnsiTheme="minorHAnsi" w:cstheme="minorHAnsi"/>
                <w:b/>
                <w:color w:val="FF0000"/>
                <w:spacing w:val="15"/>
                <w:sz w:val="16"/>
                <w:szCs w:val="16"/>
              </w:rPr>
              <w:t xml:space="preserve"> </w:t>
            </w:r>
            <w:r w:rsidRPr="00F709DB">
              <w:rPr>
                <w:rFonts w:asciiTheme="minorHAnsi" w:hAnsiTheme="minorHAnsi" w:cstheme="minorHAnsi"/>
                <w:b/>
                <w:color w:val="FF0000"/>
                <w:spacing w:val="-2"/>
                <w:w w:val="95"/>
                <w:sz w:val="16"/>
                <w:szCs w:val="16"/>
              </w:rPr>
              <w:t>ΠΡΕΣΣΑΣ)</w:t>
            </w:r>
          </w:p>
        </w:tc>
        <w:tc>
          <w:tcPr>
            <w:tcW w:w="729" w:type="dxa"/>
            <w:shd w:val="clear" w:color="auto" w:fill="FDFDFB"/>
            <w:vAlign w:val="center"/>
          </w:tcPr>
          <w:p w:rsidR="00FF5554" w:rsidRPr="00F709DB" w:rsidRDefault="00FF5554" w:rsidP="00A20BAF">
            <w:pPr>
              <w:pStyle w:val="TableParagraph"/>
              <w:spacing w:before="82"/>
              <w:ind w:right="-12" w:hanging="1"/>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46</w:t>
            </w:r>
          </w:p>
        </w:tc>
        <w:tc>
          <w:tcPr>
            <w:tcW w:w="996" w:type="dxa"/>
            <w:shd w:val="clear" w:color="auto" w:fill="FDFDFB"/>
            <w:vAlign w:val="center"/>
          </w:tcPr>
          <w:p w:rsidR="00FF5554" w:rsidRPr="00F709DB" w:rsidRDefault="00FF5554" w:rsidP="00FF5554">
            <w:pPr>
              <w:pStyle w:val="TableParagraph"/>
              <w:spacing w:before="82"/>
              <w:ind w:left="107" w:right="79"/>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spacing w:before="82"/>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210</w:t>
            </w:r>
          </w:p>
        </w:tc>
        <w:tc>
          <w:tcPr>
            <w:tcW w:w="1134" w:type="dxa"/>
            <w:shd w:val="clear" w:color="auto" w:fill="FDFDFB"/>
            <w:vAlign w:val="center"/>
          </w:tcPr>
          <w:p w:rsidR="00FF5554" w:rsidRPr="00F709DB" w:rsidRDefault="00FF5554" w:rsidP="00FF5554">
            <w:pPr>
              <w:pStyle w:val="TableParagraph"/>
              <w:spacing w:before="82"/>
              <w:ind w:left="36" w:right="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31/03/2022</w:t>
            </w:r>
          </w:p>
        </w:tc>
        <w:tc>
          <w:tcPr>
            <w:tcW w:w="1134" w:type="dxa"/>
            <w:shd w:val="clear" w:color="auto" w:fill="FDFDFB"/>
            <w:vAlign w:val="center"/>
          </w:tcPr>
          <w:p w:rsidR="00FF5554" w:rsidRPr="00F709DB" w:rsidRDefault="00FF5554" w:rsidP="00FF5554">
            <w:pPr>
              <w:pStyle w:val="TableParagraph"/>
              <w:spacing w:before="82"/>
              <w:ind w:right="185"/>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177.320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513"/>
          <w:jc w:val="center"/>
        </w:trPr>
        <w:tc>
          <w:tcPr>
            <w:tcW w:w="430" w:type="dxa"/>
            <w:shd w:val="clear" w:color="auto" w:fill="FDFDFB"/>
            <w:vAlign w:val="center"/>
          </w:tcPr>
          <w:p w:rsidR="00FF5554" w:rsidRPr="00F709DB" w:rsidRDefault="00FF5554" w:rsidP="00894312">
            <w:pPr>
              <w:pStyle w:val="TableParagraph"/>
              <w:spacing w:before="169"/>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57</w:t>
            </w:r>
          </w:p>
        </w:tc>
        <w:tc>
          <w:tcPr>
            <w:tcW w:w="851" w:type="dxa"/>
            <w:shd w:val="clear" w:color="auto" w:fill="FDFDFB"/>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ΚΤΥ-1254</w:t>
            </w:r>
          </w:p>
        </w:tc>
        <w:tc>
          <w:tcPr>
            <w:tcW w:w="1275" w:type="dxa"/>
            <w:shd w:val="clear" w:color="auto" w:fill="FDFDFB"/>
            <w:vAlign w:val="center"/>
          </w:tcPr>
          <w:p w:rsidR="00FF5554" w:rsidRPr="00F709DB" w:rsidRDefault="00FF5554" w:rsidP="00417F6F">
            <w:pPr>
              <w:pStyle w:val="TableParagraph"/>
              <w:spacing w:before="169"/>
              <w:ind w:hanging="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VOLVO</w:t>
            </w:r>
          </w:p>
        </w:tc>
        <w:tc>
          <w:tcPr>
            <w:tcW w:w="1010" w:type="dxa"/>
            <w:shd w:val="clear" w:color="auto" w:fill="FDFDFB"/>
            <w:vAlign w:val="center"/>
          </w:tcPr>
          <w:p w:rsidR="00FF5554" w:rsidRPr="00F709DB" w:rsidRDefault="00FF5554" w:rsidP="00FF5554">
            <w:pPr>
              <w:pStyle w:val="TableParagraph"/>
              <w:spacing w:before="169"/>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spacing w:before="0"/>
              <w:ind w:right="10"/>
              <w:jc w:val="center"/>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lang w:val="el-GR"/>
              </w:rPr>
              <w:t>ΑΠΟΡ/ΦΟΡΟ</w:t>
            </w:r>
            <w:r w:rsidRPr="00F709DB">
              <w:rPr>
                <w:rFonts w:asciiTheme="minorHAnsi" w:hAnsiTheme="minorHAnsi" w:cstheme="minorHAnsi"/>
                <w:b/>
                <w:color w:val="FF0000"/>
                <w:spacing w:val="40"/>
                <w:sz w:val="16"/>
                <w:szCs w:val="16"/>
                <w:lang w:val="el-GR"/>
              </w:rPr>
              <w:t xml:space="preserve"> </w:t>
            </w:r>
            <w:r w:rsidRPr="00F709DB">
              <w:rPr>
                <w:rFonts w:asciiTheme="minorHAnsi" w:hAnsiTheme="minorHAnsi" w:cstheme="minorHAnsi"/>
                <w:b/>
                <w:color w:val="FF0000"/>
                <w:spacing w:val="-6"/>
                <w:sz w:val="16"/>
                <w:szCs w:val="16"/>
                <w:lang w:val="el-GR"/>
              </w:rPr>
              <w:t>(ΤΥΠΟΥ</w:t>
            </w:r>
            <w:r w:rsidRPr="00F709DB">
              <w:rPr>
                <w:rFonts w:asciiTheme="minorHAnsi" w:hAnsiTheme="minorHAnsi" w:cstheme="minorHAnsi"/>
                <w:b/>
                <w:color w:val="FF0000"/>
                <w:spacing w:val="-2"/>
                <w:sz w:val="16"/>
                <w:szCs w:val="16"/>
                <w:lang w:val="el-GR"/>
              </w:rPr>
              <w:t xml:space="preserve"> </w:t>
            </w:r>
            <w:r w:rsidRPr="00F709DB">
              <w:rPr>
                <w:rFonts w:asciiTheme="minorHAnsi" w:hAnsiTheme="minorHAnsi" w:cstheme="minorHAnsi"/>
                <w:b/>
                <w:color w:val="FF0000"/>
                <w:spacing w:val="-6"/>
                <w:sz w:val="16"/>
                <w:szCs w:val="16"/>
                <w:lang w:val="el-GR"/>
              </w:rPr>
              <w:t>ΠΡΕΣΣΑ</w:t>
            </w:r>
          </w:p>
          <w:p w:rsidR="00FF5554" w:rsidRPr="00F709DB" w:rsidRDefault="00FF5554" w:rsidP="00EB05F8">
            <w:pPr>
              <w:pStyle w:val="TableParagraph"/>
              <w:spacing w:before="0" w:line="153" w:lineRule="exact"/>
              <w:jc w:val="center"/>
              <w:rPr>
                <w:rFonts w:asciiTheme="minorHAnsi" w:hAnsiTheme="minorHAnsi" w:cstheme="minorHAnsi"/>
                <w:b/>
                <w:sz w:val="16"/>
                <w:szCs w:val="16"/>
                <w:lang w:val="el-GR"/>
              </w:rPr>
            </w:pPr>
            <w:r w:rsidRPr="00F709DB">
              <w:rPr>
                <w:rFonts w:asciiTheme="minorHAnsi" w:hAnsiTheme="minorHAnsi" w:cstheme="minorHAnsi"/>
                <w:b/>
                <w:color w:val="FF0000"/>
                <w:spacing w:val="-6"/>
                <w:sz w:val="16"/>
                <w:szCs w:val="16"/>
                <w:lang w:val="el-GR"/>
              </w:rPr>
              <w:t>ΜΕ</w:t>
            </w:r>
            <w:r w:rsidRPr="00F709DB">
              <w:rPr>
                <w:rFonts w:asciiTheme="minorHAnsi" w:hAnsiTheme="minorHAnsi" w:cstheme="minorHAnsi"/>
                <w:b/>
                <w:color w:val="FF0000"/>
                <w:spacing w:val="-1"/>
                <w:sz w:val="16"/>
                <w:szCs w:val="16"/>
                <w:lang w:val="el-GR"/>
              </w:rPr>
              <w:t xml:space="preserve"> </w:t>
            </w:r>
            <w:r w:rsidRPr="00F709DB">
              <w:rPr>
                <w:rFonts w:asciiTheme="minorHAnsi" w:hAnsiTheme="minorHAnsi" w:cstheme="minorHAnsi"/>
                <w:b/>
                <w:color w:val="FF0000"/>
                <w:spacing w:val="-2"/>
                <w:sz w:val="16"/>
                <w:szCs w:val="16"/>
                <w:lang w:val="el-GR"/>
              </w:rPr>
              <w:t>ΓΕΡΑΝΟ)</w:t>
            </w:r>
          </w:p>
        </w:tc>
        <w:tc>
          <w:tcPr>
            <w:tcW w:w="729" w:type="dxa"/>
            <w:shd w:val="clear" w:color="auto" w:fill="FDFDFB"/>
            <w:vAlign w:val="center"/>
          </w:tcPr>
          <w:p w:rsidR="00FF5554" w:rsidRPr="00F709DB" w:rsidRDefault="00FF5554" w:rsidP="00A20BAF">
            <w:pPr>
              <w:pStyle w:val="TableParagraph"/>
              <w:spacing w:before="169"/>
              <w:ind w:right="-12" w:hanging="1"/>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46</w:t>
            </w:r>
          </w:p>
        </w:tc>
        <w:tc>
          <w:tcPr>
            <w:tcW w:w="996" w:type="dxa"/>
            <w:shd w:val="clear" w:color="auto" w:fill="FDFDFB"/>
            <w:vAlign w:val="center"/>
          </w:tcPr>
          <w:p w:rsidR="00FF5554" w:rsidRPr="00F709DB" w:rsidRDefault="00FF5554" w:rsidP="00FF5554">
            <w:pPr>
              <w:pStyle w:val="TableParagraph"/>
              <w:spacing w:before="169"/>
              <w:ind w:right="477"/>
              <w:jc w:val="right"/>
              <w:rPr>
                <w:rFonts w:asciiTheme="minorHAnsi" w:hAnsiTheme="minorHAnsi" w:cstheme="minorHAnsi"/>
                <w:b/>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spacing w:before="169"/>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240</w:t>
            </w:r>
          </w:p>
        </w:tc>
        <w:tc>
          <w:tcPr>
            <w:tcW w:w="1134" w:type="dxa"/>
            <w:shd w:val="clear" w:color="auto" w:fill="FDFDFB"/>
            <w:vAlign w:val="center"/>
          </w:tcPr>
          <w:p w:rsidR="00FF5554" w:rsidRPr="00F709DB" w:rsidRDefault="00FF5554" w:rsidP="00FF5554">
            <w:pPr>
              <w:pStyle w:val="TableParagraph"/>
              <w:spacing w:before="169"/>
              <w:ind w:left="36" w:right="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31/03/2022</w:t>
            </w:r>
          </w:p>
        </w:tc>
        <w:tc>
          <w:tcPr>
            <w:tcW w:w="1134" w:type="dxa"/>
            <w:shd w:val="clear" w:color="auto" w:fill="FDFDFB"/>
            <w:vAlign w:val="center"/>
          </w:tcPr>
          <w:p w:rsidR="00FF5554" w:rsidRPr="00F709DB" w:rsidRDefault="00FF5554" w:rsidP="00FF5554">
            <w:pPr>
              <w:pStyle w:val="TableParagraph"/>
              <w:spacing w:before="169"/>
              <w:ind w:right="185"/>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214.000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spacing w:before="44"/>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58</w:t>
            </w:r>
          </w:p>
        </w:tc>
        <w:tc>
          <w:tcPr>
            <w:tcW w:w="851" w:type="dxa"/>
            <w:shd w:val="clear" w:color="auto" w:fill="FDFDFB"/>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ΚΗΙ-2923</w:t>
            </w:r>
          </w:p>
        </w:tc>
        <w:tc>
          <w:tcPr>
            <w:tcW w:w="1275" w:type="dxa"/>
            <w:shd w:val="clear" w:color="auto" w:fill="FDFDFB"/>
            <w:vAlign w:val="center"/>
          </w:tcPr>
          <w:p w:rsidR="00FF5554" w:rsidRPr="00F709DB" w:rsidRDefault="00FF5554" w:rsidP="00417F6F">
            <w:pPr>
              <w:pStyle w:val="TableParagraph"/>
              <w:spacing w:before="30"/>
              <w:ind w:right="2"/>
              <w:jc w:val="center"/>
              <w:rPr>
                <w:rFonts w:asciiTheme="minorHAnsi" w:hAnsiTheme="minorHAnsi" w:cstheme="minorHAnsi"/>
                <w:sz w:val="16"/>
                <w:szCs w:val="16"/>
              </w:rPr>
            </w:pPr>
            <w:r w:rsidRPr="00F709DB">
              <w:rPr>
                <w:rFonts w:asciiTheme="minorHAnsi" w:hAnsiTheme="minorHAnsi" w:cstheme="minorHAnsi"/>
                <w:spacing w:val="-2"/>
                <w:sz w:val="16"/>
                <w:szCs w:val="16"/>
              </w:rPr>
              <w:t>MERCEDES</w:t>
            </w:r>
          </w:p>
        </w:tc>
        <w:tc>
          <w:tcPr>
            <w:tcW w:w="1010" w:type="dxa"/>
            <w:shd w:val="clear" w:color="auto" w:fill="FDFDFB"/>
            <w:vAlign w:val="center"/>
          </w:tcPr>
          <w:p w:rsidR="00FF5554" w:rsidRPr="00F709DB" w:rsidRDefault="00FF5554" w:rsidP="00FF5554">
            <w:pPr>
              <w:pStyle w:val="TableParagraph"/>
              <w:spacing w:before="30"/>
              <w:ind w:left="91" w:right="79"/>
              <w:jc w:val="center"/>
              <w:rPr>
                <w:rFonts w:asciiTheme="minorHAnsi" w:hAnsiTheme="minorHAnsi" w:cstheme="minorHAnsi"/>
                <w:sz w:val="16"/>
                <w:szCs w:val="16"/>
              </w:rPr>
            </w:pPr>
            <w:r w:rsidRPr="00F709DB">
              <w:rPr>
                <w:rFonts w:asciiTheme="minorHAnsi" w:hAnsiTheme="minorHAnsi" w:cstheme="minorHAnsi"/>
                <w:spacing w:val="-4"/>
                <w:sz w:val="16"/>
                <w:szCs w:val="16"/>
              </w:rPr>
              <w:t>ΠΕΤΡ</w:t>
            </w:r>
          </w:p>
        </w:tc>
        <w:tc>
          <w:tcPr>
            <w:tcW w:w="1679" w:type="dxa"/>
            <w:shd w:val="clear" w:color="auto" w:fill="FDFDFB"/>
            <w:vAlign w:val="center"/>
          </w:tcPr>
          <w:p w:rsidR="00FF5554" w:rsidRPr="00F709DB" w:rsidRDefault="00FF5554" w:rsidP="00EB05F8">
            <w:pPr>
              <w:pStyle w:val="TableParagraph"/>
              <w:spacing w:before="30"/>
              <w:jc w:val="center"/>
              <w:rPr>
                <w:rFonts w:asciiTheme="minorHAnsi" w:hAnsiTheme="minorHAnsi" w:cstheme="minorHAnsi"/>
                <w:sz w:val="16"/>
                <w:szCs w:val="16"/>
              </w:rPr>
            </w:pPr>
            <w:r w:rsidRPr="00F709DB">
              <w:rPr>
                <w:rFonts w:asciiTheme="minorHAnsi" w:hAnsiTheme="minorHAnsi" w:cstheme="minorHAnsi"/>
                <w:spacing w:val="-2"/>
                <w:sz w:val="16"/>
                <w:szCs w:val="16"/>
              </w:rPr>
              <w:t>ΛΕΩΦΟΡΕΙΟ</w:t>
            </w:r>
          </w:p>
        </w:tc>
        <w:tc>
          <w:tcPr>
            <w:tcW w:w="729" w:type="dxa"/>
            <w:shd w:val="clear" w:color="auto" w:fill="FDFDFB"/>
            <w:vAlign w:val="center"/>
          </w:tcPr>
          <w:p w:rsidR="00FF5554" w:rsidRPr="00F709DB" w:rsidRDefault="00FF5554" w:rsidP="00A20BAF">
            <w:pPr>
              <w:pStyle w:val="TableParagraph"/>
              <w:spacing w:before="30"/>
              <w:ind w:right="-12" w:hanging="1"/>
              <w:jc w:val="center"/>
              <w:rPr>
                <w:rFonts w:asciiTheme="minorHAnsi" w:hAnsiTheme="minorHAnsi" w:cstheme="minorHAnsi"/>
                <w:sz w:val="16"/>
                <w:szCs w:val="16"/>
              </w:rPr>
            </w:pPr>
            <w:r w:rsidRPr="00F709DB">
              <w:rPr>
                <w:rFonts w:asciiTheme="minorHAnsi" w:hAnsiTheme="minorHAnsi" w:cstheme="minorHAnsi"/>
                <w:spacing w:val="-5"/>
                <w:sz w:val="16"/>
                <w:szCs w:val="16"/>
              </w:rPr>
              <w:t>15</w:t>
            </w:r>
          </w:p>
        </w:tc>
        <w:tc>
          <w:tcPr>
            <w:tcW w:w="996" w:type="dxa"/>
            <w:shd w:val="clear" w:color="auto" w:fill="FDFDFB"/>
            <w:vAlign w:val="center"/>
          </w:tcPr>
          <w:p w:rsidR="00FF5554" w:rsidRPr="00F709DB" w:rsidRDefault="00FF5554" w:rsidP="00FF5554">
            <w:pPr>
              <w:pStyle w:val="TableParagraph"/>
              <w:spacing w:before="0" w:line="170" w:lineRule="exact"/>
              <w:ind w:right="441"/>
              <w:jc w:val="right"/>
              <w:rPr>
                <w:rFonts w:asciiTheme="minorHAnsi" w:hAnsiTheme="minorHAnsi" w:cstheme="minorHAnsi"/>
                <w:sz w:val="16"/>
                <w:szCs w:val="16"/>
              </w:rPr>
            </w:pPr>
            <w:r w:rsidRPr="00F709DB">
              <w:rPr>
                <w:rFonts w:asciiTheme="minorHAnsi" w:hAnsiTheme="minorHAnsi" w:cstheme="minorHAnsi"/>
                <w:spacing w:val="-5"/>
                <w:sz w:val="16"/>
                <w:szCs w:val="16"/>
              </w:rPr>
              <w:t>20</w:t>
            </w:r>
          </w:p>
        </w:tc>
        <w:tc>
          <w:tcPr>
            <w:tcW w:w="685" w:type="dxa"/>
            <w:shd w:val="clear" w:color="auto" w:fill="FDFDFB"/>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DFB"/>
            <w:vAlign w:val="center"/>
          </w:tcPr>
          <w:p w:rsidR="00FF5554" w:rsidRPr="00F709DB" w:rsidRDefault="00FF5554" w:rsidP="00FF5554">
            <w:pPr>
              <w:pStyle w:val="TableParagraph"/>
              <w:spacing w:before="30"/>
              <w:ind w:left="36" w:right="3"/>
              <w:jc w:val="center"/>
              <w:rPr>
                <w:rFonts w:asciiTheme="minorHAnsi" w:hAnsiTheme="minorHAnsi" w:cstheme="minorHAnsi"/>
                <w:sz w:val="16"/>
                <w:szCs w:val="16"/>
              </w:rPr>
            </w:pPr>
            <w:r w:rsidRPr="00F709DB">
              <w:rPr>
                <w:rFonts w:asciiTheme="minorHAnsi" w:hAnsiTheme="minorHAnsi" w:cstheme="minorHAnsi"/>
                <w:spacing w:val="-2"/>
                <w:sz w:val="16"/>
                <w:szCs w:val="16"/>
              </w:rPr>
              <w:t>17/1/2002</w:t>
            </w:r>
          </w:p>
        </w:tc>
        <w:tc>
          <w:tcPr>
            <w:tcW w:w="1134" w:type="dxa"/>
            <w:shd w:val="clear" w:color="auto" w:fill="FDFDFB"/>
            <w:vAlign w:val="center"/>
          </w:tcPr>
          <w:p w:rsidR="00FF5554" w:rsidRPr="00F709DB" w:rsidRDefault="00FF5554" w:rsidP="00FF5554">
            <w:pPr>
              <w:pStyle w:val="TableParagraph"/>
              <w:spacing w:before="30"/>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15.000</w:t>
            </w:r>
            <w:r w:rsidR="00A20BAF" w:rsidRPr="00F709DB">
              <w:rPr>
                <w:rFonts w:asciiTheme="minorHAnsi" w:hAnsiTheme="minorHAnsi" w:cstheme="minorHAnsi"/>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spacing w:before="44"/>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59</w:t>
            </w:r>
          </w:p>
        </w:tc>
        <w:tc>
          <w:tcPr>
            <w:tcW w:w="851" w:type="dxa"/>
            <w:shd w:val="clear" w:color="auto" w:fill="FDFDFB"/>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ΚΗΙ-2924</w:t>
            </w:r>
          </w:p>
        </w:tc>
        <w:tc>
          <w:tcPr>
            <w:tcW w:w="1275" w:type="dxa"/>
            <w:shd w:val="clear" w:color="auto" w:fill="FDFDFB"/>
            <w:vAlign w:val="center"/>
          </w:tcPr>
          <w:p w:rsidR="00FF5554" w:rsidRPr="00F709DB" w:rsidRDefault="00FF5554" w:rsidP="00417F6F">
            <w:pPr>
              <w:pStyle w:val="TableParagraph"/>
              <w:spacing w:before="29"/>
              <w:ind w:right="2"/>
              <w:jc w:val="center"/>
              <w:rPr>
                <w:rFonts w:asciiTheme="minorHAnsi" w:hAnsiTheme="minorHAnsi" w:cstheme="minorHAnsi"/>
                <w:sz w:val="16"/>
                <w:szCs w:val="16"/>
              </w:rPr>
            </w:pPr>
            <w:r w:rsidRPr="00F709DB">
              <w:rPr>
                <w:rFonts w:asciiTheme="minorHAnsi" w:hAnsiTheme="minorHAnsi" w:cstheme="minorHAnsi"/>
                <w:spacing w:val="-2"/>
                <w:sz w:val="16"/>
                <w:szCs w:val="16"/>
              </w:rPr>
              <w:t>MERCEDES</w:t>
            </w:r>
          </w:p>
        </w:tc>
        <w:tc>
          <w:tcPr>
            <w:tcW w:w="1010" w:type="dxa"/>
            <w:shd w:val="clear" w:color="auto" w:fill="FDFDFB"/>
            <w:vAlign w:val="center"/>
          </w:tcPr>
          <w:p w:rsidR="00FF5554" w:rsidRPr="00F709DB" w:rsidRDefault="00FF5554" w:rsidP="00FF5554">
            <w:pPr>
              <w:pStyle w:val="TableParagraph"/>
              <w:spacing w:before="29"/>
              <w:ind w:left="91" w:right="79"/>
              <w:jc w:val="center"/>
              <w:rPr>
                <w:rFonts w:asciiTheme="minorHAnsi" w:hAnsiTheme="minorHAnsi" w:cstheme="minorHAnsi"/>
                <w:sz w:val="16"/>
                <w:szCs w:val="16"/>
              </w:rPr>
            </w:pPr>
            <w:r w:rsidRPr="00F709DB">
              <w:rPr>
                <w:rFonts w:asciiTheme="minorHAnsi" w:hAnsiTheme="minorHAnsi" w:cstheme="minorHAnsi"/>
                <w:spacing w:val="-4"/>
                <w:sz w:val="16"/>
                <w:szCs w:val="16"/>
              </w:rPr>
              <w:t>ΠΕΤΡ</w:t>
            </w:r>
          </w:p>
        </w:tc>
        <w:tc>
          <w:tcPr>
            <w:tcW w:w="1679" w:type="dxa"/>
            <w:shd w:val="clear" w:color="auto" w:fill="FDFDFB"/>
            <w:vAlign w:val="center"/>
          </w:tcPr>
          <w:p w:rsidR="00FF5554" w:rsidRPr="00F709DB" w:rsidRDefault="00FF5554" w:rsidP="00EB05F8">
            <w:pPr>
              <w:pStyle w:val="TableParagraph"/>
              <w:spacing w:before="29"/>
              <w:jc w:val="center"/>
              <w:rPr>
                <w:rFonts w:asciiTheme="minorHAnsi" w:hAnsiTheme="minorHAnsi" w:cstheme="minorHAnsi"/>
                <w:sz w:val="16"/>
                <w:szCs w:val="16"/>
              </w:rPr>
            </w:pPr>
            <w:r w:rsidRPr="00F709DB">
              <w:rPr>
                <w:rFonts w:asciiTheme="minorHAnsi" w:hAnsiTheme="minorHAnsi" w:cstheme="minorHAnsi"/>
                <w:spacing w:val="-2"/>
                <w:sz w:val="16"/>
                <w:szCs w:val="16"/>
              </w:rPr>
              <w:t>ΛΕΩΦΟΡΕΙΟ</w:t>
            </w:r>
          </w:p>
        </w:tc>
        <w:tc>
          <w:tcPr>
            <w:tcW w:w="729" w:type="dxa"/>
            <w:shd w:val="clear" w:color="auto" w:fill="FDFDFB"/>
            <w:vAlign w:val="center"/>
          </w:tcPr>
          <w:p w:rsidR="00FF5554" w:rsidRPr="00F709DB" w:rsidRDefault="00FF5554" w:rsidP="00A20BAF">
            <w:pPr>
              <w:pStyle w:val="TableParagraph"/>
              <w:spacing w:before="29"/>
              <w:ind w:right="-12" w:hanging="1"/>
              <w:jc w:val="center"/>
              <w:rPr>
                <w:rFonts w:asciiTheme="minorHAnsi" w:hAnsiTheme="minorHAnsi" w:cstheme="minorHAnsi"/>
                <w:sz w:val="16"/>
                <w:szCs w:val="16"/>
              </w:rPr>
            </w:pPr>
            <w:r w:rsidRPr="00F709DB">
              <w:rPr>
                <w:rFonts w:asciiTheme="minorHAnsi" w:hAnsiTheme="minorHAnsi" w:cstheme="minorHAnsi"/>
                <w:spacing w:val="-5"/>
                <w:sz w:val="16"/>
                <w:szCs w:val="16"/>
              </w:rPr>
              <w:t>15</w:t>
            </w:r>
          </w:p>
        </w:tc>
        <w:tc>
          <w:tcPr>
            <w:tcW w:w="996" w:type="dxa"/>
            <w:shd w:val="clear" w:color="auto" w:fill="FDFDFB"/>
            <w:vAlign w:val="center"/>
          </w:tcPr>
          <w:p w:rsidR="00FF5554" w:rsidRPr="00F709DB" w:rsidRDefault="00FF5554" w:rsidP="00FF5554">
            <w:pPr>
              <w:pStyle w:val="TableParagraph"/>
              <w:spacing w:before="0" w:line="169" w:lineRule="exact"/>
              <w:ind w:right="441"/>
              <w:jc w:val="right"/>
              <w:rPr>
                <w:rFonts w:asciiTheme="minorHAnsi" w:hAnsiTheme="minorHAnsi" w:cstheme="minorHAnsi"/>
                <w:sz w:val="16"/>
                <w:szCs w:val="16"/>
              </w:rPr>
            </w:pPr>
            <w:r w:rsidRPr="00F709DB">
              <w:rPr>
                <w:rFonts w:asciiTheme="minorHAnsi" w:hAnsiTheme="minorHAnsi" w:cstheme="minorHAnsi"/>
                <w:spacing w:val="-5"/>
                <w:sz w:val="16"/>
                <w:szCs w:val="16"/>
              </w:rPr>
              <w:t>20</w:t>
            </w:r>
          </w:p>
        </w:tc>
        <w:tc>
          <w:tcPr>
            <w:tcW w:w="685" w:type="dxa"/>
            <w:shd w:val="clear" w:color="auto" w:fill="FDFDFB"/>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DFB"/>
            <w:vAlign w:val="center"/>
          </w:tcPr>
          <w:p w:rsidR="00FF5554" w:rsidRPr="00F709DB" w:rsidRDefault="00FF5554" w:rsidP="00FF5554">
            <w:pPr>
              <w:pStyle w:val="TableParagraph"/>
              <w:spacing w:before="29"/>
              <w:ind w:left="36" w:right="3"/>
              <w:jc w:val="center"/>
              <w:rPr>
                <w:rFonts w:asciiTheme="minorHAnsi" w:hAnsiTheme="minorHAnsi" w:cstheme="minorHAnsi"/>
                <w:sz w:val="16"/>
                <w:szCs w:val="16"/>
              </w:rPr>
            </w:pPr>
            <w:r w:rsidRPr="00F709DB">
              <w:rPr>
                <w:rFonts w:asciiTheme="minorHAnsi" w:hAnsiTheme="minorHAnsi" w:cstheme="minorHAnsi"/>
                <w:spacing w:val="-2"/>
                <w:sz w:val="16"/>
                <w:szCs w:val="16"/>
              </w:rPr>
              <w:t>17/1/2002</w:t>
            </w:r>
          </w:p>
        </w:tc>
        <w:tc>
          <w:tcPr>
            <w:tcW w:w="1134" w:type="dxa"/>
            <w:shd w:val="clear" w:color="auto" w:fill="FDFDFB"/>
            <w:vAlign w:val="center"/>
          </w:tcPr>
          <w:p w:rsidR="00FF5554" w:rsidRPr="00F709DB" w:rsidRDefault="00FF5554" w:rsidP="00FF5554">
            <w:pPr>
              <w:pStyle w:val="TableParagraph"/>
              <w:spacing w:before="29"/>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15.000</w:t>
            </w:r>
            <w:r w:rsidR="00A20BAF" w:rsidRPr="00F709DB">
              <w:rPr>
                <w:rFonts w:asciiTheme="minorHAnsi" w:hAnsiTheme="minorHAnsi" w:cstheme="minorHAnsi"/>
                <w:spacing w:val="-2"/>
                <w:sz w:val="16"/>
                <w:szCs w:val="16"/>
                <w:lang w:val="el-GR"/>
              </w:rPr>
              <w:t>,00</w:t>
            </w:r>
          </w:p>
        </w:tc>
      </w:tr>
      <w:tr w:rsidR="00FF5554" w:rsidRPr="00F709DB" w:rsidTr="00A20BAF">
        <w:trPr>
          <w:trHeight w:val="441"/>
          <w:jc w:val="center"/>
        </w:trPr>
        <w:tc>
          <w:tcPr>
            <w:tcW w:w="430" w:type="dxa"/>
            <w:shd w:val="clear" w:color="auto" w:fill="FDFDFB"/>
            <w:vAlign w:val="center"/>
          </w:tcPr>
          <w:p w:rsidR="00FF5554" w:rsidRPr="00F709DB" w:rsidRDefault="00FF5554" w:rsidP="00894312">
            <w:pPr>
              <w:pStyle w:val="TableParagraph"/>
              <w:spacing w:before="133"/>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60</w:t>
            </w:r>
          </w:p>
        </w:tc>
        <w:tc>
          <w:tcPr>
            <w:tcW w:w="851" w:type="dxa"/>
            <w:shd w:val="clear" w:color="auto" w:fill="FDFDFB"/>
            <w:vAlign w:val="center"/>
          </w:tcPr>
          <w:p w:rsidR="00FF5554" w:rsidRPr="00F709DB" w:rsidRDefault="00FF5554" w:rsidP="00417F6F">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ΜΕ-78747</w:t>
            </w:r>
          </w:p>
        </w:tc>
        <w:tc>
          <w:tcPr>
            <w:tcW w:w="1275" w:type="dxa"/>
            <w:shd w:val="clear" w:color="auto" w:fill="FDFDFB"/>
            <w:vAlign w:val="center"/>
          </w:tcPr>
          <w:p w:rsidR="00FF5554" w:rsidRPr="00F709DB" w:rsidRDefault="00FF5554" w:rsidP="00417F6F">
            <w:pPr>
              <w:pStyle w:val="TableParagraph"/>
              <w:spacing w:before="0" w:line="220" w:lineRule="exact"/>
              <w:ind w:right="2"/>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FORDIL</w:t>
            </w:r>
            <w:r w:rsidRPr="00F709DB">
              <w:rPr>
                <w:rFonts w:asciiTheme="minorHAnsi" w:hAnsiTheme="minorHAnsi" w:cstheme="minorHAnsi"/>
                <w:b/>
                <w:color w:val="FF0000"/>
                <w:spacing w:val="40"/>
                <w:sz w:val="16"/>
                <w:szCs w:val="16"/>
              </w:rPr>
              <w:t xml:space="preserve"> </w:t>
            </w:r>
            <w:r w:rsidRPr="00F709DB">
              <w:rPr>
                <w:rFonts w:asciiTheme="minorHAnsi" w:hAnsiTheme="minorHAnsi" w:cstheme="minorHAnsi"/>
                <w:b/>
                <w:color w:val="FF0000"/>
                <w:spacing w:val="-2"/>
                <w:w w:val="90"/>
                <w:sz w:val="16"/>
                <w:szCs w:val="16"/>
              </w:rPr>
              <w:t>MACCHINE</w:t>
            </w:r>
          </w:p>
        </w:tc>
        <w:tc>
          <w:tcPr>
            <w:tcW w:w="1010" w:type="dxa"/>
            <w:shd w:val="clear" w:color="auto" w:fill="FDFDFB"/>
            <w:vAlign w:val="center"/>
          </w:tcPr>
          <w:p w:rsidR="00FF5554" w:rsidRPr="00F709DB" w:rsidRDefault="00FF5554" w:rsidP="00FF5554">
            <w:pPr>
              <w:pStyle w:val="TableParagraph"/>
              <w:spacing w:before="0"/>
              <w:ind w:left="108"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DFB"/>
            <w:vAlign w:val="center"/>
          </w:tcPr>
          <w:p w:rsidR="00FF5554" w:rsidRPr="00F709DB" w:rsidRDefault="00FF5554" w:rsidP="00EB05F8">
            <w:pPr>
              <w:pStyle w:val="TableParagraph"/>
              <w:spacing w:before="0"/>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ΠΟΛΥΜ/ΝΗΜΑ</w:t>
            </w:r>
          </w:p>
        </w:tc>
        <w:tc>
          <w:tcPr>
            <w:tcW w:w="729" w:type="dxa"/>
            <w:shd w:val="clear" w:color="auto" w:fill="FDFDFB"/>
            <w:vAlign w:val="center"/>
          </w:tcPr>
          <w:p w:rsidR="00FF5554" w:rsidRPr="00F709DB" w:rsidRDefault="00FF5554" w:rsidP="00A20BAF">
            <w:pPr>
              <w:pStyle w:val="TableParagraph"/>
              <w:spacing w:before="0"/>
              <w:ind w:right="-12" w:hanging="1"/>
              <w:jc w:val="center"/>
              <w:rPr>
                <w:rFonts w:asciiTheme="minorHAnsi" w:hAnsiTheme="minorHAnsi" w:cstheme="minorHAnsi"/>
                <w:sz w:val="16"/>
                <w:szCs w:val="16"/>
              </w:rPr>
            </w:pPr>
          </w:p>
        </w:tc>
        <w:tc>
          <w:tcPr>
            <w:tcW w:w="996" w:type="dxa"/>
            <w:shd w:val="clear" w:color="auto" w:fill="FDFDFB"/>
            <w:vAlign w:val="center"/>
          </w:tcPr>
          <w:p w:rsidR="00FF5554" w:rsidRPr="00F709DB" w:rsidRDefault="00FF5554" w:rsidP="00A20BAF">
            <w:pPr>
              <w:pStyle w:val="TableParagraph"/>
              <w:spacing w:before="0"/>
              <w:ind w:left="-28" w:right="-5"/>
              <w:jc w:val="center"/>
              <w:rPr>
                <w:rFonts w:asciiTheme="minorHAnsi" w:hAnsiTheme="minorHAnsi" w:cstheme="minorHAnsi"/>
                <w:b/>
                <w:color w:val="FF0000"/>
                <w:spacing w:val="-5"/>
                <w:sz w:val="16"/>
                <w:szCs w:val="16"/>
              </w:rPr>
            </w:pPr>
            <w:r w:rsidRPr="00F709DB">
              <w:rPr>
                <w:rFonts w:asciiTheme="minorHAnsi" w:hAnsiTheme="minorHAnsi" w:cstheme="minorHAnsi"/>
                <w:b/>
                <w:color w:val="FF0000"/>
                <w:spacing w:val="-5"/>
                <w:sz w:val="16"/>
                <w:szCs w:val="16"/>
              </w:rPr>
              <w:t>20</w:t>
            </w:r>
          </w:p>
        </w:tc>
        <w:tc>
          <w:tcPr>
            <w:tcW w:w="685" w:type="dxa"/>
            <w:shd w:val="clear" w:color="auto" w:fill="FDFDFB"/>
            <w:vAlign w:val="center"/>
          </w:tcPr>
          <w:p w:rsidR="00FF5554" w:rsidRPr="00F709DB" w:rsidRDefault="00FF5554" w:rsidP="00A20BAF">
            <w:pPr>
              <w:pStyle w:val="TableParagraph"/>
              <w:spacing w:before="0"/>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113</w:t>
            </w:r>
          </w:p>
        </w:tc>
        <w:tc>
          <w:tcPr>
            <w:tcW w:w="1134" w:type="dxa"/>
            <w:shd w:val="clear" w:color="auto" w:fill="FDFDFB"/>
            <w:vAlign w:val="center"/>
          </w:tcPr>
          <w:p w:rsidR="00FF5554" w:rsidRPr="00F709DB" w:rsidRDefault="00FF5554" w:rsidP="00FF5554">
            <w:pPr>
              <w:pStyle w:val="TableParagraph"/>
              <w:spacing w:before="0"/>
              <w:ind w:left="36" w:right="3"/>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2005</w:t>
            </w:r>
          </w:p>
        </w:tc>
        <w:tc>
          <w:tcPr>
            <w:tcW w:w="1134" w:type="dxa"/>
            <w:shd w:val="clear" w:color="auto" w:fill="FDFDFB"/>
            <w:vAlign w:val="center"/>
          </w:tcPr>
          <w:p w:rsidR="00FF5554" w:rsidRPr="00F709DB" w:rsidRDefault="00FF5554" w:rsidP="00FF5554">
            <w:pPr>
              <w:pStyle w:val="TableParagraph"/>
              <w:spacing w:before="0"/>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30.000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spacing w:before="44"/>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61</w:t>
            </w:r>
          </w:p>
        </w:tc>
        <w:tc>
          <w:tcPr>
            <w:tcW w:w="851" w:type="dxa"/>
            <w:shd w:val="clear" w:color="auto" w:fill="FDFDFB"/>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ΜΖΟ 996</w:t>
            </w:r>
          </w:p>
        </w:tc>
        <w:tc>
          <w:tcPr>
            <w:tcW w:w="1275" w:type="dxa"/>
            <w:shd w:val="clear" w:color="auto" w:fill="FDFDFB"/>
            <w:vAlign w:val="center"/>
          </w:tcPr>
          <w:p w:rsidR="00FF5554" w:rsidRPr="00F709DB" w:rsidRDefault="00FF5554" w:rsidP="00417F6F">
            <w:pPr>
              <w:pStyle w:val="TableParagraph"/>
              <w:spacing w:before="44"/>
              <w:ind w:right="2"/>
              <w:jc w:val="center"/>
              <w:rPr>
                <w:rFonts w:asciiTheme="minorHAnsi" w:hAnsiTheme="minorHAnsi" w:cstheme="minorHAnsi"/>
                <w:sz w:val="16"/>
                <w:szCs w:val="16"/>
              </w:rPr>
            </w:pPr>
            <w:r w:rsidRPr="00F709DB">
              <w:rPr>
                <w:rFonts w:asciiTheme="minorHAnsi" w:hAnsiTheme="minorHAnsi" w:cstheme="minorHAnsi"/>
                <w:spacing w:val="-2"/>
                <w:sz w:val="16"/>
                <w:szCs w:val="16"/>
              </w:rPr>
              <w:t>LIFAN</w:t>
            </w:r>
          </w:p>
        </w:tc>
        <w:tc>
          <w:tcPr>
            <w:tcW w:w="1010" w:type="dxa"/>
            <w:shd w:val="clear" w:color="auto" w:fill="FDFDFB"/>
            <w:vAlign w:val="center"/>
          </w:tcPr>
          <w:p w:rsidR="00FF5554" w:rsidRPr="00F709DB" w:rsidRDefault="00FF5554" w:rsidP="00FF5554">
            <w:pPr>
              <w:pStyle w:val="TableParagraph"/>
              <w:spacing w:before="44"/>
              <w:ind w:left="94" w:right="79"/>
              <w:jc w:val="center"/>
              <w:rPr>
                <w:rFonts w:asciiTheme="minorHAnsi" w:hAnsiTheme="minorHAnsi" w:cstheme="minorHAnsi"/>
                <w:sz w:val="16"/>
                <w:szCs w:val="16"/>
              </w:rPr>
            </w:pPr>
            <w:r w:rsidRPr="00F709DB">
              <w:rPr>
                <w:rFonts w:asciiTheme="minorHAnsi" w:hAnsiTheme="minorHAnsi" w:cstheme="minorHAnsi"/>
                <w:spacing w:val="-2"/>
                <w:sz w:val="16"/>
                <w:szCs w:val="16"/>
              </w:rPr>
              <w:t>BENZINH</w:t>
            </w:r>
          </w:p>
        </w:tc>
        <w:tc>
          <w:tcPr>
            <w:tcW w:w="1679" w:type="dxa"/>
            <w:shd w:val="clear" w:color="auto" w:fill="FDFDFB"/>
            <w:vAlign w:val="center"/>
          </w:tcPr>
          <w:p w:rsidR="00FF5554" w:rsidRPr="00F709DB" w:rsidRDefault="00FF5554" w:rsidP="00EB05F8">
            <w:pPr>
              <w:pStyle w:val="TableParagraph"/>
              <w:spacing w:before="44"/>
              <w:jc w:val="center"/>
              <w:rPr>
                <w:rFonts w:asciiTheme="minorHAnsi" w:hAnsiTheme="minorHAnsi" w:cstheme="minorHAnsi"/>
                <w:sz w:val="16"/>
                <w:szCs w:val="16"/>
              </w:rPr>
            </w:pPr>
            <w:r w:rsidRPr="00F709DB">
              <w:rPr>
                <w:rFonts w:asciiTheme="minorHAnsi" w:hAnsiTheme="minorHAnsi" w:cstheme="minorHAnsi"/>
                <w:spacing w:val="-2"/>
                <w:sz w:val="16"/>
                <w:szCs w:val="16"/>
              </w:rPr>
              <w:t>ΔΙΚΥΚΛΟ</w:t>
            </w:r>
          </w:p>
        </w:tc>
        <w:tc>
          <w:tcPr>
            <w:tcW w:w="729" w:type="dxa"/>
            <w:shd w:val="clear" w:color="auto" w:fill="FDFDFB"/>
            <w:vAlign w:val="center"/>
          </w:tcPr>
          <w:p w:rsidR="00FF5554" w:rsidRPr="00F709DB" w:rsidRDefault="00FF5554" w:rsidP="00A20BAF">
            <w:pPr>
              <w:pStyle w:val="TableParagraph"/>
              <w:spacing w:before="44"/>
              <w:ind w:right="-12" w:hanging="1"/>
              <w:jc w:val="center"/>
              <w:rPr>
                <w:rFonts w:asciiTheme="minorHAnsi" w:hAnsiTheme="minorHAnsi" w:cstheme="minorHAnsi"/>
                <w:sz w:val="16"/>
                <w:szCs w:val="16"/>
              </w:rPr>
            </w:pPr>
            <w:r w:rsidRPr="00F709DB">
              <w:rPr>
                <w:rFonts w:asciiTheme="minorHAnsi" w:hAnsiTheme="minorHAnsi" w:cstheme="minorHAnsi"/>
                <w:spacing w:val="-10"/>
                <w:sz w:val="16"/>
                <w:szCs w:val="16"/>
              </w:rPr>
              <w:t>2</w:t>
            </w:r>
          </w:p>
        </w:tc>
        <w:tc>
          <w:tcPr>
            <w:tcW w:w="996" w:type="dxa"/>
            <w:shd w:val="clear" w:color="auto" w:fill="FDFDFB"/>
            <w:vAlign w:val="center"/>
          </w:tcPr>
          <w:p w:rsidR="00FF5554" w:rsidRPr="00F709DB" w:rsidRDefault="00FF5554" w:rsidP="00FF5554">
            <w:pPr>
              <w:pStyle w:val="TableParagraph"/>
              <w:spacing w:before="44"/>
              <w:ind w:right="477"/>
              <w:jc w:val="right"/>
              <w:rPr>
                <w:rFonts w:asciiTheme="minorHAnsi" w:hAnsiTheme="minorHAnsi" w:cstheme="minorHAnsi"/>
                <w:sz w:val="16"/>
                <w:szCs w:val="16"/>
              </w:rPr>
            </w:pPr>
            <w:r w:rsidRPr="00F709DB">
              <w:rPr>
                <w:rFonts w:asciiTheme="minorHAnsi" w:hAnsiTheme="minorHAnsi" w:cstheme="minorHAnsi"/>
                <w:spacing w:val="-5"/>
                <w:sz w:val="16"/>
                <w:szCs w:val="16"/>
              </w:rPr>
              <w:t>20</w:t>
            </w:r>
          </w:p>
        </w:tc>
        <w:tc>
          <w:tcPr>
            <w:tcW w:w="685" w:type="dxa"/>
            <w:shd w:val="clear" w:color="auto" w:fill="FDFDFB"/>
            <w:vAlign w:val="center"/>
          </w:tcPr>
          <w:p w:rsidR="00FF5554" w:rsidRPr="00F709DB" w:rsidRDefault="00FF5554" w:rsidP="00A20BAF">
            <w:pPr>
              <w:pStyle w:val="TableParagraph"/>
              <w:spacing w:before="44"/>
              <w:ind w:left="-28" w:right="-5"/>
              <w:jc w:val="center"/>
              <w:rPr>
                <w:rFonts w:asciiTheme="minorHAnsi" w:hAnsiTheme="minorHAnsi" w:cstheme="minorHAnsi"/>
                <w:sz w:val="16"/>
                <w:szCs w:val="16"/>
              </w:rPr>
            </w:pPr>
            <w:r w:rsidRPr="00F709DB">
              <w:rPr>
                <w:rFonts w:asciiTheme="minorHAnsi" w:hAnsiTheme="minorHAnsi" w:cstheme="minorHAnsi"/>
                <w:spacing w:val="-5"/>
                <w:sz w:val="16"/>
                <w:szCs w:val="16"/>
              </w:rPr>
              <w:t>125</w:t>
            </w:r>
          </w:p>
        </w:tc>
        <w:tc>
          <w:tcPr>
            <w:tcW w:w="1134" w:type="dxa"/>
            <w:shd w:val="clear" w:color="auto" w:fill="FDFDFB"/>
            <w:vAlign w:val="center"/>
          </w:tcPr>
          <w:p w:rsidR="00FF5554" w:rsidRPr="00F709DB" w:rsidRDefault="00FF5554" w:rsidP="00FF5554">
            <w:pPr>
              <w:pStyle w:val="TableParagraph"/>
              <w:spacing w:before="44"/>
              <w:ind w:left="36" w:right="3"/>
              <w:jc w:val="center"/>
              <w:rPr>
                <w:rFonts w:asciiTheme="minorHAnsi" w:hAnsiTheme="minorHAnsi" w:cstheme="minorHAnsi"/>
                <w:sz w:val="16"/>
                <w:szCs w:val="16"/>
              </w:rPr>
            </w:pPr>
            <w:r w:rsidRPr="00F709DB">
              <w:rPr>
                <w:rFonts w:asciiTheme="minorHAnsi" w:hAnsiTheme="minorHAnsi" w:cstheme="minorHAnsi"/>
                <w:spacing w:val="-2"/>
                <w:sz w:val="16"/>
                <w:szCs w:val="16"/>
              </w:rPr>
              <w:t>16/4/2025</w:t>
            </w:r>
          </w:p>
        </w:tc>
        <w:tc>
          <w:tcPr>
            <w:tcW w:w="1134" w:type="dxa"/>
            <w:shd w:val="clear" w:color="auto" w:fill="FDFDFB"/>
            <w:vAlign w:val="center"/>
          </w:tcPr>
          <w:p w:rsidR="00FF5554" w:rsidRPr="00F709DB" w:rsidRDefault="00FF5554" w:rsidP="00FF5554">
            <w:pPr>
              <w:pStyle w:val="TableParagraph"/>
              <w:spacing w:before="44"/>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2.000</w:t>
            </w:r>
            <w:r w:rsidR="00A20BAF" w:rsidRPr="00F709DB">
              <w:rPr>
                <w:rFonts w:asciiTheme="minorHAnsi" w:hAnsiTheme="minorHAnsi" w:cstheme="minorHAnsi"/>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spacing w:before="44"/>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62</w:t>
            </w:r>
          </w:p>
        </w:tc>
        <w:tc>
          <w:tcPr>
            <w:tcW w:w="851" w:type="dxa"/>
            <w:shd w:val="clear" w:color="auto" w:fill="FDFDFB"/>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ΜΖΟ 997</w:t>
            </w:r>
          </w:p>
        </w:tc>
        <w:tc>
          <w:tcPr>
            <w:tcW w:w="1275" w:type="dxa"/>
            <w:shd w:val="clear" w:color="auto" w:fill="FDFDFB"/>
            <w:vAlign w:val="center"/>
          </w:tcPr>
          <w:p w:rsidR="00FF5554" w:rsidRPr="00F709DB" w:rsidRDefault="00FF5554" w:rsidP="00417F6F">
            <w:pPr>
              <w:pStyle w:val="TableParagraph"/>
              <w:spacing w:before="44"/>
              <w:ind w:right="2"/>
              <w:jc w:val="center"/>
              <w:rPr>
                <w:rFonts w:asciiTheme="minorHAnsi" w:hAnsiTheme="minorHAnsi" w:cstheme="minorHAnsi"/>
                <w:sz w:val="16"/>
                <w:szCs w:val="16"/>
              </w:rPr>
            </w:pPr>
            <w:r w:rsidRPr="00F709DB">
              <w:rPr>
                <w:rFonts w:asciiTheme="minorHAnsi" w:hAnsiTheme="minorHAnsi" w:cstheme="minorHAnsi"/>
                <w:spacing w:val="-2"/>
                <w:sz w:val="16"/>
                <w:szCs w:val="16"/>
              </w:rPr>
              <w:t>LIFAN</w:t>
            </w:r>
          </w:p>
        </w:tc>
        <w:tc>
          <w:tcPr>
            <w:tcW w:w="1010" w:type="dxa"/>
            <w:shd w:val="clear" w:color="auto" w:fill="FDFDFB"/>
            <w:vAlign w:val="center"/>
          </w:tcPr>
          <w:p w:rsidR="00FF5554" w:rsidRPr="00F709DB" w:rsidRDefault="00FF5554" w:rsidP="00FF5554">
            <w:pPr>
              <w:pStyle w:val="TableParagraph"/>
              <w:spacing w:before="44"/>
              <w:ind w:left="94" w:right="79"/>
              <w:jc w:val="center"/>
              <w:rPr>
                <w:rFonts w:asciiTheme="minorHAnsi" w:hAnsiTheme="minorHAnsi" w:cstheme="minorHAnsi"/>
                <w:sz w:val="16"/>
                <w:szCs w:val="16"/>
              </w:rPr>
            </w:pPr>
            <w:r w:rsidRPr="00F709DB">
              <w:rPr>
                <w:rFonts w:asciiTheme="minorHAnsi" w:hAnsiTheme="minorHAnsi" w:cstheme="minorHAnsi"/>
                <w:spacing w:val="-2"/>
                <w:sz w:val="16"/>
                <w:szCs w:val="16"/>
              </w:rPr>
              <w:t>BENZINH</w:t>
            </w:r>
          </w:p>
        </w:tc>
        <w:tc>
          <w:tcPr>
            <w:tcW w:w="1679" w:type="dxa"/>
            <w:shd w:val="clear" w:color="auto" w:fill="FDFDFB"/>
            <w:vAlign w:val="center"/>
          </w:tcPr>
          <w:p w:rsidR="00FF5554" w:rsidRPr="00F709DB" w:rsidRDefault="00FF5554" w:rsidP="00EB05F8">
            <w:pPr>
              <w:pStyle w:val="TableParagraph"/>
              <w:spacing w:before="44"/>
              <w:jc w:val="center"/>
              <w:rPr>
                <w:rFonts w:asciiTheme="minorHAnsi" w:hAnsiTheme="minorHAnsi" w:cstheme="minorHAnsi"/>
                <w:sz w:val="16"/>
                <w:szCs w:val="16"/>
              </w:rPr>
            </w:pPr>
            <w:r w:rsidRPr="00F709DB">
              <w:rPr>
                <w:rFonts w:asciiTheme="minorHAnsi" w:hAnsiTheme="minorHAnsi" w:cstheme="minorHAnsi"/>
                <w:spacing w:val="-2"/>
                <w:sz w:val="16"/>
                <w:szCs w:val="16"/>
              </w:rPr>
              <w:t>ΔΙΚΥΚΛΟ</w:t>
            </w:r>
          </w:p>
        </w:tc>
        <w:tc>
          <w:tcPr>
            <w:tcW w:w="729" w:type="dxa"/>
            <w:shd w:val="clear" w:color="auto" w:fill="FDFDFB"/>
            <w:vAlign w:val="center"/>
          </w:tcPr>
          <w:p w:rsidR="00FF5554" w:rsidRPr="00F709DB" w:rsidRDefault="00FF5554" w:rsidP="00A20BAF">
            <w:pPr>
              <w:pStyle w:val="TableParagraph"/>
              <w:spacing w:before="44"/>
              <w:ind w:right="-12" w:hanging="1"/>
              <w:jc w:val="center"/>
              <w:rPr>
                <w:rFonts w:asciiTheme="minorHAnsi" w:hAnsiTheme="minorHAnsi" w:cstheme="minorHAnsi"/>
                <w:sz w:val="16"/>
                <w:szCs w:val="16"/>
              </w:rPr>
            </w:pPr>
            <w:r w:rsidRPr="00F709DB">
              <w:rPr>
                <w:rFonts w:asciiTheme="minorHAnsi" w:hAnsiTheme="minorHAnsi" w:cstheme="minorHAnsi"/>
                <w:spacing w:val="-10"/>
                <w:sz w:val="16"/>
                <w:szCs w:val="16"/>
              </w:rPr>
              <w:t>2</w:t>
            </w:r>
          </w:p>
        </w:tc>
        <w:tc>
          <w:tcPr>
            <w:tcW w:w="996" w:type="dxa"/>
            <w:shd w:val="clear" w:color="auto" w:fill="FDFDFB"/>
            <w:vAlign w:val="center"/>
          </w:tcPr>
          <w:p w:rsidR="00FF5554" w:rsidRPr="00F709DB" w:rsidRDefault="00FF5554" w:rsidP="00FF5554">
            <w:pPr>
              <w:pStyle w:val="TableParagraph"/>
              <w:spacing w:before="44"/>
              <w:ind w:right="477"/>
              <w:jc w:val="right"/>
              <w:rPr>
                <w:rFonts w:asciiTheme="minorHAnsi" w:hAnsiTheme="minorHAnsi" w:cstheme="minorHAnsi"/>
                <w:sz w:val="16"/>
                <w:szCs w:val="16"/>
              </w:rPr>
            </w:pPr>
            <w:r w:rsidRPr="00F709DB">
              <w:rPr>
                <w:rFonts w:asciiTheme="minorHAnsi" w:hAnsiTheme="minorHAnsi" w:cstheme="minorHAnsi"/>
                <w:spacing w:val="-5"/>
                <w:sz w:val="16"/>
                <w:szCs w:val="16"/>
              </w:rPr>
              <w:t>20</w:t>
            </w:r>
          </w:p>
        </w:tc>
        <w:tc>
          <w:tcPr>
            <w:tcW w:w="685" w:type="dxa"/>
            <w:shd w:val="clear" w:color="auto" w:fill="FDFDFB"/>
            <w:vAlign w:val="center"/>
          </w:tcPr>
          <w:p w:rsidR="00FF5554" w:rsidRPr="00F709DB" w:rsidRDefault="00FF5554" w:rsidP="00A20BAF">
            <w:pPr>
              <w:pStyle w:val="TableParagraph"/>
              <w:spacing w:before="44"/>
              <w:ind w:left="-28" w:right="-5"/>
              <w:jc w:val="center"/>
              <w:rPr>
                <w:rFonts w:asciiTheme="minorHAnsi" w:hAnsiTheme="minorHAnsi" w:cstheme="minorHAnsi"/>
                <w:sz w:val="16"/>
                <w:szCs w:val="16"/>
              </w:rPr>
            </w:pPr>
            <w:r w:rsidRPr="00F709DB">
              <w:rPr>
                <w:rFonts w:asciiTheme="minorHAnsi" w:hAnsiTheme="minorHAnsi" w:cstheme="minorHAnsi"/>
                <w:spacing w:val="-5"/>
                <w:sz w:val="16"/>
                <w:szCs w:val="16"/>
              </w:rPr>
              <w:t>125</w:t>
            </w:r>
          </w:p>
        </w:tc>
        <w:tc>
          <w:tcPr>
            <w:tcW w:w="1134" w:type="dxa"/>
            <w:shd w:val="clear" w:color="auto" w:fill="FDFDFB"/>
            <w:vAlign w:val="center"/>
          </w:tcPr>
          <w:p w:rsidR="00FF5554" w:rsidRPr="00F709DB" w:rsidRDefault="00FF5554" w:rsidP="00FF5554">
            <w:pPr>
              <w:pStyle w:val="TableParagraph"/>
              <w:spacing w:before="44"/>
              <w:ind w:left="36" w:right="3"/>
              <w:jc w:val="center"/>
              <w:rPr>
                <w:rFonts w:asciiTheme="minorHAnsi" w:hAnsiTheme="minorHAnsi" w:cstheme="minorHAnsi"/>
                <w:sz w:val="16"/>
                <w:szCs w:val="16"/>
              </w:rPr>
            </w:pPr>
            <w:r w:rsidRPr="00F709DB">
              <w:rPr>
                <w:rFonts w:asciiTheme="minorHAnsi" w:hAnsiTheme="minorHAnsi" w:cstheme="minorHAnsi"/>
                <w:spacing w:val="-2"/>
                <w:sz w:val="16"/>
                <w:szCs w:val="16"/>
              </w:rPr>
              <w:t>16/4/2025</w:t>
            </w:r>
          </w:p>
        </w:tc>
        <w:tc>
          <w:tcPr>
            <w:tcW w:w="1134" w:type="dxa"/>
            <w:shd w:val="clear" w:color="auto" w:fill="FDFDFB"/>
            <w:vAlign w:val="center"/>
          </w:tcPr>
          <w:p w:rsidR="00FF5554" w:rsidRPr="00F709DB" w:rsidRDefault="00FF5554" w:rsidP="00FF5554">
            <w:pPr>
              <w:pStyle w:val="TableParagraph"/>
              <w:spacing w:before="44"/>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2.000</w:t>
            </w:r>
            <w:r w:rsidR="00A20BAF" w:rsidRPr="00F709DB">
              <w:rPr>
                <w:rFonts w:asciiTheme="minorHAnsi" w:hAnsiTheme="minorHAnsi" w:cstheme="minorHAnsi"/>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spacing w:before="44"/>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63</w:t>
            </w:r>
          </w:p>
        </w:tc>
        <w:tc>
          <w:tcPr>
            <w:tcW w:w="851" w:type="dxa"/>
            <w:shd w:val="clear" w:color="auto" w:fill="FDFDFB"/>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ΜΖΟ 998</w:t>
            </w:r>
          </w:p>
        </w:tc>
        <w:tc>
          <w:tcPr>
            <w:tcW w:w="1275" w:type="dxa"/>
            <w:shd w:val="clear" w:color="auto" w:fill="FDFDFB"/>
            <w:vAlign w:val="center"/>
          </w:tcPr>
          <w:p w:rsidR="00FF5554" w:rsidRPr="00F709DB" w:rsidRDefault="00FF5554" w:rsidP="00417F6F">
            <w:pPr>
              <w:pStyle w:val="TableParagraph"/>
              <w:spacing w:before="44"/>
              <w:ind w:right="2"/>
              <w:jc w:val="center"/>
              <w:rPr>
                <w:rFonts w:asciiTheme="minorHAnsi" w:hAnsiTheme="minorHAnsi" w:cstheme="minorHAnsi"/>
                <w:sz w:val="16"/>
                <w:szCs w:val="16"/>
              </w:rPr>
            </w:pPr>
            <w:r w:rsidRPr="00F709DB">
              <w:rPr>
                <w:rFonts w:asciiTheme="minorHAnsi" w:hAnsiTheme="minorHAnsi" w:cstheme="minorHAnsi"/>
                <w:spacing w:val="-2"/>
                <w:sz w:val="16"/>
                <w:szCs w:val="16"/>
              </w:rPr>
              <w:t>LIFAN</w:t>
            </w:r>
          </w:p>
        </w:tc>
        <w:tc>
          <w:tcPr>
            <w:tcW w:w="1010" w:type="dxa"/>
            <w:shd w:val="clear" w:color="auto" w:fill="FDFDFB"/>
            <w:vAlign w:val="center"/>
          </w:tcPr>
          <w:p w:rsidR="00FF5554" w:rsidRPr="00F709DB" w:rsidRDefault="00FF5554" w:rsidP="00FF5554">
            <w:pPr>
              <w:pStyle w:val="TableParagraph"/>
              <w:spacing w:before="44"/>
              <w:ind w:left="94" w:right="79"/>
              <w:jc w:val="center"/>
              <w:rPr>
                <w:rFonts w:asciiTheme="minorHAnsi" w:hAnsiTheme="minorHAnsi" w:cstheme="minorHAnsi"/>
                <w:sz w:val="16"/>
                <w:szCs w:val="16"/>
              </w:rPr>
            </w:pPr>
            <w:r w:rsidRPr="00F709DB">
              <w:rPr>
                <w:rFonts w:asciiTheme="minorHAnsi" w:hAnsiTheme="minorHAnsi" w:cstheme="minorHAnsi"/>
                <w:spacing w:val="-2"/>
                <w:sz w:val="16"/>
                <w:szCs w:val="16"/>
              </w:rPr>
              <w:t>BENZINH</w:t>
            </w:r>
          </w:p>
        </w:tc>
        <w:tc>
          <w:tcPr>
            <w:tcW w:w="1679" w:type="dxa"/>
            <w:shd w:val="clear" w:color="auto" w:fill="FDFDFB"/>
            <w:vAlign w:val="center"/>
          </w:tcPr>
          <w:p w:rsidR="00FF5554" w:rsidRPr="00F709DB" w:rsidRDefault="00FF5554" w:rsidP="00EB05F8">
            <w:pPr>
              <w:pStyle w:val="TableParagraph"/>
              <w:spacing w:before="44"/>
              <w:jc w:val="center"/>
              <w:rPr>
                <w:rFonts w:asciiTheme="minorHAnsi" w:hAnsiTheme="minorHAnsi" w:cstheme="minorHAnsi"/>
                <w:sz w:val="16"/>
                <w:szCs w:val="16"/>
              </w:rPr>
            </w:pPr>
            <w:r w:rsidRPr="00F709DB">
              <w:rPr>
                <w:rFonts w:asciiTheme="minorHAnsi" w:hAnsiTheme="minorHAnsi" w:cstheme="minorHAnsi"/>
                <w:spacing w:val="-2"/>
                <w:sz w:val="16"/>
                <w:szCs w:val="16"/>
              </w:rPr>
              <w:t>ΔΙΚΥΚΛΟ</w:t>
            </w:r>
          </w:p>
        </w:tc>
        <w:tc>
          <w:tcPr>
            <w:tcW w:w="729" w:type="dxa"/>
            <w:shd w:val="clear" w:color="auto" w:fill="FDFDFB"/>
            <w:vAlign w:val="center"/>
          </w:tcPr>
          <w:p w:rsidR="00FF5554" w:rsidRPr="00F709DB" w:rsidRDefault="00FF5554" w:rsidP="00A20BAF">
            <w:pPr>
              <w:pStyle w:val="TableParagraph"/>
              <w:spacing w:before="44"/>
              <w:ind w:right="-12" w:hanging="1"/>
              <w:jc w:val="center"/>
              <w:rPr>
                <w:rFonts w:asciiTheme="minorHAnsi" w:hAnsiTheme="minorHAnsi" w:cstheme="minorHAnsi"/>
                <w:sz w:val="16"/>
                <w:szCs w:val="16"/>
              </w:rPr>
            </w:pPr>
            <w:r w:rsidRPr="00F709DB">
              <w:rPr>
                <w:rFonts w:asciiTheme="minorHAnsi" w:hAnsiTheme="minorHAnsi" w:cstheme="minorHAnsi"/>
                <w:spacing w:val="-10"/>
                <w:sz w:val="16"/>
                <w:szCs w:val="16"/>
              </w:rPr>
              <w:t>2</w:t>
            </w:r>
          </w:p>
        </w:tc>
        <w:tc>
          <w:tcPr>
            <w:tcW w:w="996" w:type="dxa"/>
            <w:shd w:val="clear" w:color="auto" w:fill="FDFDFB"/>
            <w:vAlign w:val="center"/>
          </w:tcPr>
          <w:p w:rsidR="00FF5554" w:rsidRPr="00F709DB" w:rsidRDefault="00FF5554" w:rsidP="00FF5554">
            <w:pPr>
              <w:pStyle w:val="TableParagraph"/>
              <w:spacing w:before="44"/>
              <w:ind w:right="477"/>
              <w:jc w:val="right"/>
              <w:rPr>
                <w:rFonts w:asciiTheme="minorHAnsi" w:hAnsiTheme="minorHAnsi" w:cstheme="minorHAnsi"/>
                <w:sz w:val="16"/>
                <w:szCs w:val="16"/>
              </w:rPr>
            </w:pPr>
            <w:r w:rsidRPr="00F709DB">
              <w:rPr>
                <w:rFonts w:asciiTheme="minorHAnsi" w:hAnsiTheme="minorHAnsi" w:cstheme="minorHAnsi"/>
                <w:spacing w:val="-5"/>
                <w:sz w:val="16"/>
                <w:szCs w:val="16"/>
              </w:rPr>
              <w:t>20</w:t>
            </w:r>
          </w:p>
        </w:tc>
        <w:tc>
          <w:tcPr>
            <w:tcW w:w="685" w:type="dxa"/>
            <w:shd w:val="clear" w:color="auto" w:fill="FDFDFB"/>
            <w:vAlign w:val="center"/>
          </w:tcPr>
          <w:p w:rsidR="00FF5554" w:rsidRPr="00F709DB" w:rsidRDefault="00FF5554" w:rsidP="00A20BAF">
            <w:pPr>
              <w:pStyle w:val="TableParagraph"/>
              <w:spacing w:before="44"/>
              <w:ind w:left="-28" w:right="-5"/>
              <w:jc w:val="center"/>
              <w:rPr>
                <w:rFonts w:asciiTheme="minorHAnsi" w:hAnsiTheme="minorHAnsi" w:cstheme="minorHAnsi"/>
                <w:sz w:val="16"/>
                <w:szCs w:val="16"/>
              </w:rPr>
            </w:pPr>
            <w:r w:rsidRPr="00F709DB">
              <w:rPr>
                <w:rFonts w:asciiTheme="minorHAnsi" w:hAnsiTheme="minorHAnsi" w:cstheme="minorHAnsi"/>
                <w:spacing w:val="-5"/>
                <w:sz w:val="16"/>
                <w:szCs w:val="16"/>
              </w:rPr>
              <w:t>125</w:t>
            </w:r>
          </w:p>
        </w:tc>
        <w:tc>
          <w:tcPr>
            <w:tcW w:w="1134" w:type="dxa"/>
            <w:shd w:val="clear" w:color="auto" w:fill="FDFDFB"/>
            <w:vAlign w:val="center"/>
          </w:tcPr>
          <w:p w:rsidR="00FF5554" w:rsidRPr="00F709DB" w:rsidRDefault="00FF5554" w:rsidP="00FF5554">
            <w:pPr>
              <w:pStyle w:val="TableParagraph"/>
              <w:spacing w:before="44"/>
              <w:ind w:left="36" w:right="3"/>
              <w:jc w:val="center"/>
              <w:rPr>
                <w:rFonts w:asciiTheme="minorHAnsi" w:hAnsiTheme="minorHAnsi" w:cstheme="minorHAnsi"/>
                <w:sz w:val="16"/>
                <w:szCs w:val="16"/>
              </w:rPr>
            </w:pPr>
            <w:r w:rsidRPr="00F709DB">
              <w:rPr>
                <w:rFonts w:asciiTheme="minorHAnsi" w:hAnsiTheme="minorHAnsi" w:cstheme="minorHAnsi"/>
                <w:spacing w:val="-2"/>
                <w:sz w:val="16"/>
                <w:szCs w:val="16"/>
              </w:rPr>
              <w:t>16/4/2025</w:t>
            </w:r>
          </w:p>
        </w:tc>
        <w:tc>
          <w:tcPr>
            <w:tcW w:w="1134" w:type="dxa"/>
            <w:shd w:val="clear" w:color="auto" w:fill="FDFDFB"/>
            <w:vAlign w:val="center"/>
          </w:tcPr>
          <w:p w:rsidR="00FF5554" w:rsidRPr="00F709DB" w:rsidRDefault="00FF5554" w:rsidP="00FF5554">
            <w:pPr>
              <w:pStyle w:val="TableParagraph"/>
              <w:spacing w:before="44"/>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2.000</w:t>
            </w:r>
            <w:r w:rsidR="00A20BAF" w:rsidRPr="00F709DB">
              <w:rPr>
                <w:rFonts w:asciiTheme="minorHAnsi" w:hAnsiTheme="minorHAnsi" w:cstheme="minorHAnsi"/>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64</w:t>
            </w:r>
          </w:p>
        </w:tc>
        <w:tc>
          <w:tcPr>
            <w:tcW w:w="851" w:type="dxa"/>
            <w:shd w:val="clear" w:color="auto" w:fill="FDFDFB"/>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ΜΖΟ 999</w:t>
            </w:r>
          </w:p>
        </w:tc>
        <w:tc>
          <w:tcPr>
            <w:tcW w:w="1275" w:type="dxa"/>
            <w:shd w:val="clear" w:color="auto" w:fill="FDFDFB"/>
            <w:vAlign w:val="center"/>
          </w:tcPr>
          <w:p w:rsidR="00FF5554" w:rsidRPr="00F709DB" w:rsidRDefault="00FF5554" w:rsidP="00417F6F">
            <w:pPr>
              <w:pStyle w:val="TableParagraph"/>
              <w:ind w:right="2"/>
              <w:jc w:val="center"/>
              <w:rPr>
                <w:rFonts w:asciiTheme="minorHAnsi" w:hAnsiTheme="minorHAnsi" w:cstheme="minorHAnsi"/>
                <w:sz w:val="16"/>
                <w:szCs w:val="16"/>
              </w:rPr>
            </w:pPr>
            <w:r w:rsidRPr="00F709DB">
              <w:rPr>
                <w:rFonts w:asciiTheme="minorHAnsi" w:hAnsiTheme="minorHAnsi" w:cstheme="minorHAnsi"/>
                <w:spacing w:val="-2"/>
                <w:sz w:val="16"/>
                <w:szCs w:val="16"/>
              </w:rPr>
              <w:t>LIFAN</w:t>
            </w:r>
          </w:p>
        </w:tc>
        <w:tc>
          <w:tcPr>
            <w:tcW w:w="1010" w:type="dxa"/>
            <w:shd w:val="clear" w:color="auto" w:fill="FDFDFB"/>
            <w:vAlign w:val="center"/>
          </w:tcPr>
          <w:p w:rsidR="00FF5554" w:rsidRPr="00F709DB" w:rsidRDefault="00FF5554" w:rsidP="00FF5554">
            <w:pPr>
              <w:pStyle w:val="TableParagraph"/>
              <w:ind w:left="94" w:right="79"/>
              <w:jc w:val="center"/>
              <w:rPr>
                <w:rFonts w:asciiTheme="minorHAnsi" w:hAnsiTheme="minorHAnsi" w:cstheme="minorHAnsi"/>
                <w:sz w:val="16"/>
                <w:szCs w:val="16"/>
              </w:rPr>
            </w:pPr>
            <w:r w:rsidRPr="00F709DB">
              <w:rPr>
                <w:rFonts w:asciiTheme="minorHAnsi" w:hAnsiTheme="minorHAnsi" w:cstheme="minorHAnsi"/>
                <w:spacing w:val="-2"/>
                <w:sz w:val="16"/>
                <w:szCs w:val="16"/>
              </w:rPr>
              <w:t>BENZINH</w:t>
            </w:r>
          </w:p>
        </w:tc>
        <w:tc>
          <w:tcPr>
            <w:tcW w:w="1679" w:type="dxa"/>
            <w:shd w:val="clear" w:color="auto" w:fill="FDFDFB"/>
            <w:vAlign w:val="center"/>
          </w:tcPr>
          <w:p w:rsidR="00FF5554" w:rsidRPr="00F709DB" w:rsidRDefault="00FF5554" w:rsidP="00EB05F8">
            <w:pPr>
              <w:pStyle w:val="TableParagraph"/>
              <w:jc w:val="center"/>
              <w:rPr>
                <w:rFonts w:asciiTheme="minorHAnsi" w:hAnsiTheme="minorHAnsi" w:cstheme="minorHAnsi"/>
                <w:sz w:val="16"/>
                <w:szCs w:val="16"/>
              </w:rPr>
            </w:pPr>
            <w:r w:rsidRPr="00F709DB">
              <w:rPr>
                <w:rFonts w:asciiTheme="minorHAnsi" w:hAnsiTheme="minorHAnsi" w:cstheme="minorHAnsi"/>
                <w:spacing w:val="-2"/>
                <w:sz w:val="16"/>
                <w:szCs w:val="16"/>
              </w:rPr>
              <w:t>ΔΙΚΥΚΛΟ</w:t>
            </w:r>
          </w:p>
        </w:tc>
        <w:tc>
          <w:tcPr>
            <w:tcW w:w="729" w:type="dxa"/>
            <w:shd w:val="clear" w:color="auto" w:fill="FDFDFB"/>
            <w:vAlign w:val="center"/>
          </w:tcPr>
          <w:p w:rsidR="00FF5554" w:rsidRPr="00F709DB" w:rsidRDefault="00FF5554" w:rsidP="00A20BAF">
            <w:pPr>
              <w:pStyle w:val="TableParagraph"/>
              <w:ind w:right="-12" w:hanging="1"/>
              <w:jc w:val="center"/>
              <w:rPr>
                <w:rFonts w:asciiTheme="minorHAnsi" w:hAnsiTheme="minorHAnsi" w:cstheme="minorHAnsi"/>
                <w:sz w:val="16"/>
                <w:szCs w:val="16"/>
              </w:rPr>
            </w:pPr>
            <w:r w:rsidRPr="00F709DB">
              <w:rPr>
                <w:rFonts w:asciiTheme="minorHAnsi" w:hAnsiTheme="minorHAnsi" w:cstheme="minorHAnsi"/>
                <w:spacing w:val="-10"/>
                <w:sz w:val="16"/>
                <w:szCs w:val="16"/>
              </w:rPr>
              <w:t>2</w:t>
            </w:r>
          </w:p>
        </w:tc>
        <w:tc>
          <w:tcPr>
            <w:tcW w:w="996" w:type="dxa"/>
            <w:shd w:val="clear" w:color="auto" w:fill="FDFDFB"/>
            <w:vAlign w:val="center"/>
          </w:tcPr>
          <w:p w:rsidR="00FF5554" w:rsidRPr="00F709DB" w:rsidRDefault="00FF5554" w:rsidP="00FF5554">
            <w:pPr>
              <w:pStyle w:val="TableParagraph"/>
              <w:ind w:right="477"/>
              <w:jc w:val="right"/>
              <w:rPr>
                <w:rFonts w:asciiTheme="minorHAnsi" w:hAnsiTheme="minorHAnsi" w:cstheme="minorHAnsi"/>
                <w:sz w:val="16"/>
                <w:szCs w:val="16"/>
              </w:rPr>
            </w:pPr>
            <w:r w:rsidRPr="00F709DB">
              <w:rPr>
                <w:rFonts w:asciiTheme="minorHAnsi" w:hAnsiTheme="minorHAnsi" w:cstheme="minorHAnsi"/>
                <w:spacing w:val="-5"/>
                <w:sz w:val="16"/>
                <w:szCs w:val="16"/>
              </w:rPr>
              <w:t>20</w:t>
            </w:r>
          </w:p>
        </w:tc>
        <w:tc>
          <w:tcPr>
            <w:tcW w:w="685" w:type="dxa"/>
            <w:shd w:val="clear" w:color="auto" w:fill="FDFDFB"/>
            <w:vAlign w:val="center"/>
          </w:tcPr>
          <w:p w:rsidR="00FF5554" w:rsidRPr="00F709DB" w:rsidRDefault="00FF5554" w:rsidP="00A20BAF">
            <w:pPr>
              <w:pStyle w:val="TableParagraph"/>
              <w:ind w:left="-28" w:right="-5"/>
              <w:jc w:val="center"/>
              <w:rPr>
                <w:rFonts w:asciiTheme="minorHAnsi" w:hAnsiTheme="minorHAnsi" w:cstheme="minorHAnsi"/>
                <w:sz w:val="16"/>
                <w:szCs w:val="16"/>
              </w:rPr>
            </w:pPr>
            <w:r w:rsidRPr="00F709DB">
              <w:rPr>
                <w:rFonts w:asciiTheme="minorHAnsi" w:hAnsiTheme="minorHAnsi" w:cstheme="minorHAnsi"/>
                <w:spacing w:val="-5"/>
                <w:sz w:val="16"/>
                <w:szCs w:val="16"/>
              </w:rPr>
              <w:t>125</w:t>
            </w:r>
          </w:p>
        </w:tc>
        <w:tc>
          <w:tcPr>
            <w:tcW w:w="1134" w:type="dxa"/>
            <w:shd w:val="clear" w:color="auto" w:fill="FDFDFB"/>
            <w:vAlign w:val="center"/>
          </w:tcPr>
          <w:p w:rsidR="00FF5554" w:rsidRPr="00F709DB" w:rsidRDefault="00FF5554" w:rsidP="00FF5554">
            <w:pPr>
              <w:pStyle w:val="TableParagraph"/>
              <w:ind w:left="36" w:right="3"/>
              <w:jc w:val="center"/>
              <w:rPr>
                <w:rFonts w:asciiTheme="minorHAnsi" w:hAnsiTheme="minorHAnsi" w:cstheme="minorHAnsi"/>
                <w:sz w:val="16"/>
                <w:szCs w:val="16"/>
              </w:rPr>
            </w:pPr>
            <w:r w:rsidRPr="00F709DB">
              <w:rPr>
                <w:rFonts w:asciiTheme="minorHAnsi" w:hAnsiTheme="minorHAnsi" w:cstheme="minorHAnsi"/>
                <w:spacing w:val="-2"/>
                <w:sz w:val="16"/>
                <w:szCs w:val="16"/>
              </w:rPr>
              <w:t>16/4/2025</w:t>
            </w:r>
          </w:p>
        </w:tc>
        <w:tc>
          <w:tcPr>
            <w:tcW w:w="1134" w:type="dxa"/>
            <w:shd w:val="clear" w:color="auto" w:fill="FDFDFB"/>
            <w:vAlign w:val="center"/>
          </w:tcPr>
          <w:p w:rsidR="00FF5554" w:rsidRPr="00F709DB" w:rsidRDefault="00FF5554" w:rsidP="00FF5554">
            <w:pPr>
              <w:pStyle w:val="TableParagraph"/>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2.000</w:t>
            </w:r>
            <w:r w:rsidR="00A20BAF" w:rsidRPr="00F709DB">
              <w:rPr>
                <w:rFonts w:asciiTheme="minorHAnsi" w:hAnsiTheme="minorHAnsi" w:cstheme="minorHAnsi"/>
                <w:spacing w:val="-2"/>
                <w:sz w:val="16"/>
                <w:szCs w:val="16"/>
                <w:lang w:val="el-GR"/>
              </w:rPr>
              <w:t>,00</w:t>
            </w:r>
          </w:p>
        </w:tc>
      </w:tr>
      <w:tr w:rsidR="00FF5554" w:rsidRPr="00F709DB" w:rsidTr="00A20BAF">
        <w:trPr>
          <w:trHeight w:val="263"/>
          <w:jc w:val="center"/>
        </w:trPr>
        <w:tc>
          <w:tcPr>
            <w:tcW w:w="430" w:type="dxa"/>
            <w:shd w:val="clear" w:color="auto" w:fill="FDFDFB"/>
            <w:vAlign w:val="center"/>
          </w:tcPr>
          <w:p w:rsidR="00FF5554" w:rsidRPr="00F709DB" w:rsidRDefault="00FF5554" w:rsidP="00894312">
            <w:pPr>
              <w:pStyle w:val="TableParagraph"/>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65</w:t>
            </w:r>
          </w:p>
        </w:tc>
        <w:tc>
          <w:tcPr>
            <w:tcW w:w="851" w:type="dxa"/>
            <w:shd w:val="clear" w:color="auto" w:fill="FDFDFB"/>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ΜΖΡ 4</w:t>
            </w:r>
          </w:p>
        </w:tc>
        <w:tc>
          <w:tcPr>
            <w:tcW w:w="1275" w:type="dxa"/>
            <w:shd w:val="clear" w:color="auto" w:fill="FDFDFB"/>
            <w:vAlign w:val="center"/>
          </w:tcPr>
          <w:p w:rsidR="00FF5554" w:rsidRPr="00F709DB" w:rsidRDefault="00FF5554" w:rsidP="00417F6F">
            <w:pPr>
              <w:pStyle w:val="TableParagraph"/>
              <w:ind w:right="2"/>
              <w:jc w:val="center"/>
              <w:rPr>
                <w:rFonts w:asciiTheme="minorHAnsi" w:hAnsiTheme="minorHAnsi" w:cstheme="minorHAnsi"/>
                <w:sz w:val="16"/>
                <w:szCs w:val="16"/>
              </w:rPr>
            </w:pPr>
            <w:r w:rsidRPr="00F709DB">
              <w:rPr>
                <w:rFonts w:asciiTheme="minorHAnsi" w:hAnsiTheme="minorHAnsi" w:cstheme="minorHAnsi"/>
                <w:spacing w:val="-2"/>
                <w:sz w:val="16"/>
                <w:szCs w:val="16"/>
              </w:rPr>
              <w:t>LIFAN</w:t>
            </w:r>
          </w:p>
        </w:tc>
        <w:tc>
          <w:tcPr>
            <w:tcW w:w="1010" w:type="dxa"/>
            <w:shd w:val="clear" w:color="auto" w:fill="FDFDFB"/>
            <w:vAlign w:val="center"/>
          </w:tcPr>
          <w:p w:rsidR="00FF5554" w:rsidRPr="00F709DB" w:rsidRDefault="00FF5554" w:rsidP="00FF5554">
            <w:pPr>
              <w:pStyle w:val="TableParagraph"/>
              <w:ind w:left="94" w:right="79"/>
              <w:jc w:val="center"/>
              <w:rPr>
                <w:rFonts w:asciiTheme="minorHAnsi" w:hAnsiTheme="minorHAnsi" w:cstheme="minorHAnsi"/>
                <w:sz w:val="16"/>
                <w:szCs w:val="16"/>
              </w:rPr>
            </w:pPr>
            <w:r w:rsidRPr="00F709DB">
              <w:rPr>
                <w:rFonts w:asciiTheme="minorHAnsi" w:hAnsiTheme="minorHAnsi" w:cstheme="minorHAnsi"/>
                <w:spacing w:val="-2"/>
                <w:sz w:val="16"/>
                <w:szCs w:val="16"/>
              </w:rPr>
              <w:t>BENZINH</w:t>
            </w:r>
          </w:p>
        </w:tc>
        <w:tc>
          <w:tcPr>
            <w:tcW w:w="1679" w:type="dxa"/>
            <w:shd w:val="clear" w:color="auto" w:fill="FDFDFB"/>
            <w:vAlign w:val="center"/>
          </w:tcPr>
          <w:p w:rsidR="00FF5554" w:rsidRPr="00F709DB" w:rsidRDefault="00FF5554" w:rsidP="00EB05F8">
            <w:pPr>
              <w:pStyle w:val="TableParagraph"/>
              <w:jc w:val="center"/>
              <w:rPr>
                <w:rFonts w:asciiTheme="minorHAnsi" w:hAnsiTheme="minorHAnsi" w:cstheme="minorHAnsi"/>
                <w:sz w:val="16"/>
                <w:szCs w:val="16"/>
              </w:rPr>
            </w:pPr>
            <w:r w:rsidRPr="00F709DB">
              <w:rPr>
                <w:rFonts w:asciiTheme="minorHAnsi" w:hAnsiTheme="minorHAnsi" w:cstheme="minorHAnsi"/>
                <w:spacing w:val="-2"/>
                <w:sz w:val="16"/>
                <w:szCs w:val="16"/>
              </w:rPr>
              <w:t>ΔΙΚΥΚΛΟ</w:t>
            </w:r>
          </w:p>
        </w:tc>
        <w:tc>
          <w:tcPr>
            <w:tcW w:w="729" w:type="dxa"/>
            <w:shd w:val="clear" w:color="auto" w:fill="FDFDFB"/>
            <w:vAlign w:val="center"/>
          </w:tcPr>
          <w:p w:rsidR="00FF5554" w:rsidRPr="00F709DB" w:rsidRDefault="00FF5554" w:rsidP="00A20BAF">
            <w:pPr>
              <w:pStyle w:val="TableParagraph"/>
              <w:ind w:right="-12" w:hanging="1"/>
              <w:jc w:val="center"/>
              <w:rPr>
                <w:rFonts w:asciiTheme="minorHAnsi" w:hAnsiTheme="minorHAnsi" w:cstheme="minorHAnsi"/>
                <w:sz w:val="16"/>
                <w:szCs w:val="16"/>
              </w:rPr>
            </w:pPr>
            <w:r w:rsidRPr="00F709DB">
              <w:rPr>
                <w:rFonts w:asciiTheme="minorHAnsi" w:hAnsiTheme="minorHAnsi" w:cstheme="minorHAnsi"/>
                <w:spacing w:val="-10"/>
                <w:sz w:val="16"/>
                <w:szCs w:val="16"/>
              </w:rPr>
              <w:t>2</w:t>
            </w:r>
          </w:p>
        </w:tc>
        <w:tc>
          <w:tcPr>
            <w:tcW w:w="996" w:type="dxa"/>
            <w:shd w:val="clear" w:color="auto" w:fill="FDFDFB"/>
            <w:vAlign w:val="center"/>
          </w:tcPr>
          <w:p w:rsidR="00FF5554" w:rsidRPr="00F709DB" w:rsidRDefault="00FF5554" w:rsidP="00FF5554">
            <w:pPr>
              <w:pStyle w:val="TableParagraph"/>
              <w:ind w:right="477"/>
              <w:jc w:val="right"/>
              <w:rPr>
                <w:rFonts w:asciiTheme="minorHAnsi" w:hAnsiTheme="minorHAnsi" w:cstheme="minorHAnsi"/>
                <w:sz w:val="16"/>
                <w:szCs w:val="16"/>
              </w:rPr>
            </w:pPr>
            <w:r w:rsidRPr="00F709DB">
              <w:rPr>
                <w:rFonts w:asciiTheme="minorHAnsi" w:hAnsiTheme="minorHAnsi" w:cstheme="minorHAnsi"/>
                <w:spacing w:val="-5"/>
                <w:sz w:val="16"/>
                <w:szCs w:val="16"/>
              </w:rPr>
              <w:t>20</w:t>
            </w:r>
          </w:p>
        </w:tc>
        <w:tc>
          <w:tcPr>
            <w:tcW w:w="685" w:type="dxa"/>
            <w:shd w:val="clear" w:color="auto" w:fill="FDFDFB"/>
            <w:vAlign w:val="center"/>
          </w:tcPr>
          <w:p w:rsidR="00FF5554" w:rsidRPr="00F709DB" w:rsidRDefault="00FF5554" w:rsidP="00A20BAF">
            <w:pPr>
              <w:pStyle w:val="TableParagraph"/>
              <w:ind w:left="-28" w:right="-5"/>
              <w:jc w:val="center"/>
              <w:rPr>
                <w:rFonts w:asciiTheme="minorHAnsi" w:hAnsiTheme="minorHAnsi" w:cstheme="minorHAnsi"/>
                <w:sz w:val="16"/>
                <w:szCs w:val="16"/>
              </w:rPr>
            </w:pPr>
            <w:r w:rsidRPr="00F709DB">
              <w:rPr>
                <w:rFonts w:asciiTheme="minorHAnsi" w:hAnsiTheme="minorHAnsi" w:cstheme="minorHAnsi"/>
                <w:spacing w:val="-5"/>
                <w:sz w:val="16"/>
                <w:szCs w:val="16"/>
              </w:rPr>
              <w:t>125</w:t>
            </w:r>
          </w:p>
        </w:tc>
        <w:tc>
          <w:tcPr>
            <w:tcW w:w="1134" w:type="dxa"/>
            <w:shd w:val="clear" w:color="auto" w:fill="FDFDFB"/>
            <w:vAlign w:val="center"/>
          </w:tcPr>
          <w:p w:rsidR="00FF5554" w:rsidRPr="00F709DB" w:rsidRDefault="00FF5554" w:rsidP="00FF5554">
            <w:pPr>
              <w:pStyle w:val="TableParagraph"/>
              <w:ind w:left="36" w:right="3"/>
              <w:jc w:val="center"/>
              <w:rPr>
                <w:rFonts w:asciiTheme="minorHAnsi" w:hAnsiTheme="minorHAnsi" w:cstheme="minorHAnsi"/>
                <w:sz w:val="16"/>
                <w:szCs w:val="16"/>
              </w:rPr>
            </w:pPr>
            <w:r w:rsidRPr="00F709DB">
              <w:rPr>
                <w:rFonts w:asciiTheme="minorHAnsi" w:hAnsiTheme="minorHAnsi" w:cstheme="minorHAnsi"/>
                <w:spacing w:val="-2"/>
                <w:sz w:val="16"/>
                <w:szCs w:val="16"/>
              </w:rPr>
              <w:t>16/4/2025</w:t>
            </w:r>
          </w:p>
        </w:tc>
        <w:tc>
          <w:tcPr>
            <w:tcW w:w="1134" w:type="dxa"/>
            <w:shd w:val="clear" w:color="auto" w:fill="FDFDFB"/>
            <w:vAlign w:val="center"/>
          </w:tcPr>
          <w:p w:rsidR="00FF5554" w:rsidRPr="00F709DB" w:rsidRDefault="00FF5554" w:rsidP="00FF5554">
            <w:pPr>
              <w:pStyle w:val="TableParagraph"/>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2.000</w:t>
            </w:r>
            <w:r w:rsidR="00A20BAF" w:rsidRPr="00F709DB">
              <w:rPr>
                <w:rFonts w:asciiTheme="minorHAnsi" w:hAnsiTheme="minorHAnsi" w:cstheme="minorHAnsi"/>
                <w:spacing w:val="-2"/>
                <w:sz w:val="16"/>
                <w:szCs w:val="16"/>
                <w:lang w:val="el-GR"/>
              </w:rPr>
              <w:t>,00</w:t>
            </w:r>
          </w:p>
        </w:tc>
      </w:tr>
      <w:tr w:rsidR="00FF5554" w:rsidRPr="00F709DB" w:rsidTr="00A20BAF">
        <w:trPr>
          <w:trHeight w:val="266"/>
          <w:jc w:val="center"/>
        </w:trPr>
        <w:tc>
          <w:tcPr>
            <w:tcW w:w="430" w:type="dxa"/>
            <w:shd w:val="clear" w:color="auto" w:fill="F3F8FA"/>
            <w:vAlign w:val="center"/>
          </w:tcPr>
          <w:p w:rsidR="00FF5554" w:rsidRPr="00F709DB" w:rsidRDefault="00FF5554" w:rsidP="00894312">
            <w:pPr>
              <w:pStyle w:val="TableParagraph"/>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66</w:t>
            </w:r>
          </w:p>
        </w:tc>
        <w:tc>
          <w:tcPr>
            <w:tcW w:w="851" w:type="dxa"/>
            <w:shd w:val="clear" w:color="auto" w:fill="F3F8FA"/>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ΚΗΥ-2711</w:t>
            </w:r>
          </w:p>
        </w:tc>
        <w:tc>
          <w:tcPr>
            <w:tcW w:w="1275" w:type="dxa"/>
            <w:shd w:val="clear" w:color="auto" w:fill="F3F8FA"/>
            <w:vAlign w:val="center"/>
          </w:tcPr>
          <w:p w:rsidR="00FF5554" w:rsidRPr="00F709DB" w:rsidRDefault="00FF5554" w:rsidP="00417F6F">
            <w:pPr>
              <w:pStyle w:val="TableParagraph"/>
              <w:ind w:right="2"/>
              <w:jc w:val="center"/>
              <w:rPr>
                <w:rFonts w:asciiTheme="minorHAnsi" w:hAnsiTheme="minorHAnsi" w:cstheme="minorHAnsi"/>
                <w:sz w:val="16"/>
                <w:szCs w:val="16"/>
              </w:rPr>
            </w:pPr>
            <w:r w:rsidRPr="00F709DB">
              <w:rPr>
                <w:rFonts w:asciiTheme="minorHAnsi" w:hAnsiTheme="minorHAnsi" w:cstheme="minorHAnsi"/>
                <w:spacing w:val="-2"/>
                <w:sz w:val="16"/>
                <w:szCs w:val="16"/>
              </w:rPr>
              <w:t>MAZDA</w:t>
            </w:r>
          </w:p>
        </w:tc>
        <w:tc>
          <w:tcPr>
            <w:tcW w:w="1010" w:type="dxa"/>
            <w:shd w:val="clear" w:color="auto" w:fill="F3F8FA"/>
            <w:vAlign w:val="center"/>
          </w:tcPr>
          <w:p w:rsidR="00FF5554" w:rsidRPr="00F709DB" w:rsidRDefault="00FF5554" w:rsidP="00FF5554">
            <w:pPr>
              <w:pStyle w:val="TableParagraph"/>
              <w:ind w:left="94" w:right="79"/>
              <w:jc w:val="center"/>
              <w:rPr>
                <w:rFonts w:asciiTheme="minorHAnsi" w:hAnsiTheme="minorHAnsi" w:cstheme="minorHAnsi"/>
                <w:sz w:val="16"/>
                <w:szCs w:val="16"/>
              </w:rPr>
            </w:pPr>
            <w:r w:rsidRPr="00F709DB">
              <w:rPr>
                <w:rFonts w:asciiTheme="minorHAnsi" w:hAnsiTheme="minorHAnsi" w:cstheme="minorHAnsi"/>
                <w:spacing w:val="-4"/>
                <w:sz w:val="16"/>
                <w:szCs w:val="16"/>
              </w:rPr>
              <w:t>ΑΜΟΛ</w:t>
            </w:r>
          </w:p>
        </w:tc>
        <w:tc>
          <w:tcPr>
            <w:tcW w:w="1679" w:type="dxa"/>
            <w:shd w:val="clear" w:color="auto" w:fill="F3F8FA"/>
            <w:vAlign w:val="center"/>
          </w:tcPr>
          <w:p w:rsidR="00FF5554" w:rsidRPr="00F709DB" w:rsidRDefault="00FF5554" w:rsidP="00EB05F8">
            <w:pPr>
              <w:pStyle w:val="TableParagraph"/>
              <w:jc w:val="center"/>
              <w:rPr>
                <w:rFonts w:asciiTheme="minorHAnsi" w:hAnsiTheme="minorHAnsi" w:cstheme="minorHAnsi"/>
                <w:sz w:val="16"/>
                <w:szCs w:val="16"/>
              </w:rPr>
            </w:pPr>
            <w:r w:rsidRPr="00F709DB">
              <w:rPr>
                <w:rFonts w:asciiTheme="minorHAnsi" w:hAnsiTheme="minorHAnsi" w:cstheme="minorHAnsi"/>
                <w:spacing w:val="-2"/>
                <w:sz w:val="16"/>
                <w:szCs w:val="16"/>
              </w:rPr>
              <w:t>ΗΜΙΦΟΡΤΗΓΟ</w:t>
            </w:r>
          </w:p>
        </w:tc>
        <w:tc>
          <w:tcPr>
            <w:tcW w:w="729" w:type="dxa"/>
            <w:shd w:val="clear" w:color="auto" w:fill="F3F8FA"/>
            <w:vAlign w:val="center"/>
          </w:tcPr>
          <w:p w:rsidR="00FF5554" w:rsidRPr="00F709DB" w:rsidRDefault="00FF5554" w:rsidP="00A20BAF">
            <w:pPr>
              <w:pStyle w:val="TableParagraph"/>
              <w:ind w:right="-12" w:hanging="1"/>
              <w:jc w:val="center"/>
              <w:rPr>
                <w:rFonts w:asciiTheme="minorHAnsi" w:hAnsiTheme="minorHAnsi" w:cstheme="minorHAnsi"/>
                <w:sz w:val="16"/>
                <w:szCs w:val="16"/>
              </w:rPr>
            </w:pPr>
            <w:r w:rsidRPr="00F709DB">
              <w:rPr>
                <w:rFonts w:asciiTheme="minorHAnsi" w:hAnsiTheme="minorHAnsi" w:cstheme="minorHAnsi"/>
                <w:spacing w:val="-5"/>
                <w:sz w:val="16"/>
                <w:szCs w:val="16"/>
              </w:rPr>
              <w:t>17</w:t>
            </w:r>
          </w:p>
        </w:tc>
        <w:tc>
          <w:tcPr>
            <w:tcW w:w="996" w:type="dxa"/>
            <w:shd w:val="clear" w:color="auto" w:fill="F3F8FA"/>
            <w:vAlign w:val="center"/>
          </w:tcPr>
          <w:p w:rsidR="00FF5554" w:rsidRPr="00F709DB" w:rsidRDefault="00FF5554" w:rsidP="00FF5554">
            <w:pPr>
              <w:pStyle w:val="TableParagraph"/>
              <w:ind w:right="477"/>
              <w:jc w:val="right"/>
              <w:rPr>
                <w:rFonts w:asciiTheme="minorHAnsi" w:hAnsiTheme="minorHAnsi" w:cstheme="minorHAnsi"/>
                <w:sz w:val="16"/>
                <w:szCs w:val="16"/>
              </w:rPr>
            </w:pPr>
            <w:r w:rsidRPr="00F709DB">
              <w:rPr>
                <w:rFonts w:asciiTheme="minorHAnsi" w:hAnsiTheme="minorHAnsi" w:cstheme="minorHAnsi"/>
                <w:spacing w:val="-5"/>
                <w:sz w:val="16"/>
                <w:szCs w:val="16"/>
              </w:rPr>
              <w:t>30</w:t>
            </w:r>
          </w:p>
        </w:tc>
        <w:tc>
          <w:tcPr>
            <w:tcW w:w="685" w:type="dxa"/>
            <w:shd w:val="clear" w:color="auto" w:fill="F3F8FA"/>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3F8FA"/>
            <w:vAlign w:val="center"/>
          </w:tcPr>
          <w:p w:rsidR="00FF5554" w:rsidRPr="00F709DB" w:rsidRDefault="00FF5554" w:rsidP="00FF5554">
            <w:pPr>
              <w:pStyle w:val="TableParagraph"/>
              <w:ind w:left="36" w:right="3"/>
              <w:jc w:val="center"/>
              <w:rPr>
                <w:rFonts w:asciiTheme="minorHAnsi" w:hAnsiTheme="minorHAnsi" w:cstheme="minorHAnsi"/>
                <w:sz w:val="16"/>
                <w:szCs w:val="16"/>
              </w:rPr>
            </w:pPr>
            <w:r w:rsidRPr="00F709DB">
              <w:rPr>
                <w:rFonts w:asciiTheme="minorHAnsi" w:hAnsiTheme="minorHAnsi" w:cstheme="minorHAnsi"/>
                <w:spacing w:val="-4"/>
                <w:sz w:val="16"/>
                <w:szCs w:val="16"/>
              </w:rPr>
              <w:t>1999</w:t>
            </w:r>
          </w:p>
        </w:tc>
        <w:tc>
          <w:tcPr>
            <w:tcW w:w="1134" w:type="dxa"/>
            <w:shd w:val="clear" w:color="auto" w:fill="F3F8FA"/>
            <w:vAlign w:val="center"/>
          </w:tcPr>
          <w:p w:rsidR="00FF5554" w:rsidRPr="00F709DB" w:rsidRDefault="00FF5554" w:rsidP="00FF5554">
            <w:pPr>
              <w:pStyle w:val="TableParagraph"/>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3.000</w:t>
            </w:r>
            <w:r w:rsidR="00A20BAF" w:rsidRPr="00F709DB">
              <w:rPr>
                <w:rFonts w:asciiTheme="minorHAnsi" w:hAnsiTheme="minorHAnsi" w:cstheme="minorHAnsi"/>
                <w:spacing w:val="-2"/>
                <w:sz w:val="16"/>
                <w:szCs w:val="16"/>
                <w:lang w:val="el-GR"/>
              </w:rPr>
              <w:t>,00</w:t>
            </w:r>
          </w:p>
        </w:tc>
      </w:tr>
      <w:tr w:rsidR="00FF5554" w:rsidRPr="00F709DB" w:rsidTr="00A20BAF">
        <w:trPr>
          <w:trHeight w:val="263"/>
          <w:jc w:val="center"/>
        </w:trPr>
        <w:tc>
          <w:tcPr>
            <w:tcW w:w="430" w:type="dxa"/>
            <w:shd w:val="clear" w:color="auto" w:fill="F3F8FA"/>
            <w:vAlign w:val="center"/>
          </w:tcPr>
          <w:p w:rsidR="00FF5554" w:rsidRPr="00F709DB" w:rsidRDefault="00FF5554" w:rsidP="00894312">
            <w:pPr>
              <w:pStyle w:val="TableParagraph"/>
              <w:spacing w:before="44"/>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67</w:t>
            </w:r>
          </w:p>
        </w:tc>
        <w:tc>
          <w:tcPr>
            <w:tcW w:w="851" w:type="dxa"/>
            <w:shd w:val="clear" w:color="auto" w:fill="F3F8FA"/>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ΚΗΥ-2642</w:t>
            </w:r>
          </w:p>
        </w:tc>
        <w:tc>
          <w:tcPr>
            <w:tcW w:w="1275" w:type="dxa"/>
            <w:shd w:val="clear" w:color="auto" w:fill="F3F8FA"/>
            <w:vAlign w:val="center"/>
          </w:tcPr>
          <w:p w:rsidR="00FF5554" w:rsidRPr="00F709DB" w:rsidRDefault="00FF5554" w:rsidP="00417F6F">
            <w:pPr>
              <w:pStyle w:val="TableParagraph"/>
              <w:spacing w:before="44"/>
              <w:ind w:right="2"/>
              <w:jc w:val="center"/>
              <w:rPr>
                <w:rFonts w:asciiTheme="minorHAnsi" w:hAnsiTheme="minorHAnsi" w:cstheme="minorHAnsi"/>
                <w:sz w:val="16"/>
                <w:szCs w:val="16"/>
              </w:rPr>
            </w:pPr>
            <w:r w:rsidRPr="00F709DB">
              <w:rPr>
                <w:rFonts w:asciiTheme="minorHAnsi" w:hAnsiTheme="minorHAnsi" w:cstheme="minorHAnsi"/>
                <w:spacing w:val="-4"/>
                <w:sz w:val="16"/>
                <w:szCs w:val="16"/>
              </w:rPr>
              <w:t>FORD</w:t>
            </w:r>
          </w:p>
        </w:tc>
        <w:tc>
          <w:tcPr>
            <w:tcW w:w="1010" w:type="dxa"/>
            <w:shd w:val="clear" w:color="auto" w:fill="F3F8FA"/>
            <w:vAlign w:val="center"/>
          </w:tcPr>
          <w:p w:rsidR="00FF5554" w:rsidRPr="00F709DB" w:rsidRDefault="00FF5554" w:rsidP="00FF5554">
            <w:pPr>
              <w:pStyle w:val="TableParagraph"/>
              <w:spacing w:before="44"/>
              <w:ind w:left="94" w:right="79"/>
              <w:jc w:val="center"/>
              <w:rPr>
                <w:rFonts w:asciiTheme="minorHAnsi" w:hAnsiTheme="minorHAnsi" w:cstheme="minorHAnsi"/>
                <w:sz w:val="16"/>
                <w:szCs w:val="16"/>
              </w:rPr>
            </w:pPr>
            <w:r w:rsidRPr="00F709DB">
              <w:rPr>
                <w:rFonts w:asciiTheme="minorHAnsi" w:hAnsiTheme="minorHAnsi" w:cstheme="minorHAnsi"/>
                <w:spacing w:val="-4"/>
                <w:sz w:val="16"/>
                <w:szCs w:val="16"/>
              </w:rPr>
              <w:t>ΣΟΥΠ</w:t>
            </w:r>
          </w:p>
        </w:tc>
        <w:tc>
          <w:tcPr>
            <w:tcW w:w="1679" w:type="dxa"/>
            <w:shd w:val="clear" w:color="auto" w:fill="F3F8FA"/>
            <w:vAlign w:val="center"/>
          </w:tcPr>
          <w:p w:rsidR="00FF5554" w:rsidRPr="00F709DB" w:rsidRDefault="00FF5554" w:rsidP="00EB05F8">
            <w:pPr>
              <w:pStyle w:val="TableParagraph"/>
              <w:spacing w:before="44"/>
              <w:jc w:val="center"/>
              <w:rPr>
                <w:rFonts w:asciiTheme="minorHAnsi" w:hAnsiTheme="minorHAnsi" w:cstheme="minorHAnsi"/>
                <w:sz w:val="16"/>
                <w:szCs w:val="16"/>
              </w:rPr>
            </w:pPr>
            <w:r w:rsidRPr="00F709DB">
              <w:rPr>
                <w:rFonts w:asciiTheme="minorHAnsi" w:hAnsiTheme="minorHAnsi" w:cstheme="minorHAnsi"/>
                <w:spacing w:val="-2"/>
                <w:sz w:val="16"/>
                <w:szCs w:val="16"/>
              </w:rPr>
              <w:t>ΗΜΙΦΟΡΤΗΓΟ</w:t>
            </w:r>
          </w:p>
        </w:tc>
        <w:tc>
          <w:tcPr>
            <w:tcW w:w="729" w:type="dxa"/>
            <w:shd w:val="clear" w:color="auto" w:fill="F3F8FA"/>
            <w:vAlign w:val="center"/>
          </w:tcPr>
          <w:p w:rsidR="00FF5554" w:rsidRPr="00F709DB" w:rsidRDefault="00FF5554" w:rsidP="00A20BAF">
            <w:pPr>
              <w:pStyle w:val="TableParagraph"/>
              <w:spacing w:before="44"/>
              <w:ind w:right="-12" w:hanging="1"/>
              <w:jc w:val="center"/>
              <w:rPr>
                <w:rFonts w:asciiTheme="minorHAnsi" w:hAnsiTheme="minorHAnsi" w:cstheme="minorHAnsi"/>
                <w:sz w:val="16"/>
                <w:szCs w:val="16"/>
              </w:rPr>
            </w:pPr>
            <w:r w:rsidRPr="00F709DB">
              <w:rPr>
                <w:rFonts w:asciiTheme="minorHAnsi" w:hAnsiTheme="minorHAnsi" w:cstheme="minorHAnsi"/>
                <w:spacing w:val="-5"/>
                <w:sz w:val="16"/>
                <w:szCs w:val="16"/>
              </w:rPr>
              <w:t>11</w:t>
            </w:r>
          </w:p>
        </w:tc>
        <w:tc>
          <w:tcPr>
            <w:tcW w:w="996" w:type="dxa"/>
            <w:shd w:val="clear" w:color="auto" w:fill="F3F8FA"/>
            <w:vAlign w:val="center"/>
          </w:tcPr>
          <w:p w:rsidR="00FF5554" w:rsidRPr="00F709DB" w:rsidRDefault="00FF5554" w:rsidP="00FF5554">
            <w:pPr>
              <w:pStyle w:val="TableParagraph"/>
              <w:spacing w:before="44"/>
              <w:ind w:right="477"/>
              <w:jc w:val="right"/>
              <w:rPr>
                <w:rFonts w:asciiTheme="minorHAnsi" w:hAnsiTheme="minorHAnsi" w:cstheme="minorHAnsi"/>
                <w:sz w:val="16"/>
                <w:szCs w:val="16"/>
              </w:rPr>
            </w:pPr>
            <w:r w:rsidRPr="00F709DB">
              <w:rPr>
                <w:rFonts w:asciiTheme="minorHAnsi" w:hAnsiTheme="minorHAnsi" w:cstheme="minorHAnsi"/>
                <w:spacing w:val="-5"/>
                <w:sz w:val="16"/>
                <w:szCs w:val="16"/>
              </w:rPr>
              <w:t>30</w:t>
            </w:r>
          </w:p>
        </w:tc>
        <w:tc>
          <w:tcPr>
            <w:tcW w:w="685" w:type="dxa"/>
            <w:shd w:val="clear" w:color="auto" w:fill="F3F8FA"/>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3F8FA"/>
            <w:vAlign w:val="center"/>
          </w:tcPr>
          <w:p w:rsidR="00FF5554" w:rsidRPr="00F709DB" w:rsidRDefault="00FF5554" w:rsidP="00FF5554">
            <w:pPr>
              <w:pStyle w:val="TableParagraph"/>
              <w:spacing w:before="44"/>
              <w:ind w:left="36" w:right="3"/>
              <w:jc w:val="center"/>
              <w:rPr>
                <w:rFonts w:asciiTheme="minorHAnsi" w:hAnsiTheme="minorHAnsi" w:cstheme="minorHAnsi"/>
                <w:sz w:val="16"/>
                <w:szCs w:val="16"/>
              </w:rPr>
            </w:pPr>
            <w:r w:rsidRPr="00F709DB">
              <w:rPr>
                <w:rFonts w:asciiTheme="minorHAnsi" w:hAnsiTheme="minorHAnsi" w:cstheme="minorHAnsi"/>
                <w:spacing w:val="-2"/>
                <w:sz w:val="16"/>
                <w:szCs w:val="16"/>
              </w:rPr>
              <w:t>17/12/1992</w:t>
            </w:r>
          </w:p>
        </w:tc>
        <w:tc>
          <w:tcPr>
            <w:tcW w:w="1134" w:type="dxa"/>
            <w:shd w:val="clear" w:color="auto" w:fill="F3F8FA"/>
            <w:vAlign w:val="center"/>
          </w:tcPr>
          <w:p w:rsidR="00FF5554" w:rsidRPr="00F709DB" w:rsidRDefault="00FF5554" w:rsidP="00FF5554">
            <w:pPr>
              <w:pStyle w:val="TableParagraph"/>
              <w:spacing w:before="44"/>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3.000</w:t>
            </w:r>
            <w:r w:rsidR="00A20BAF" w:rsidRPr="00F709DB">
              <w:rPr>
                <w:rFonts w:asciiTheme="minorHAnsi" w:hAnsiTheme="minorHAnsi" w:cstheme="minorHAnsi"/>
                <w:spacing w:val="-2"/>
                <w:sz w:val="16"/>
                <w:szCs w:val="16"/>
                <w:lang w:val="el-GR"/>
              </w:rPr>
              <w:t>,00</w:t>
            </w:r>
          </w:p>
        </w:tc>
      </w:tr>
      <w:tr w:rsidR="00FF5554" w:rsidRPr="00F709DB" w:rsidTr="00A20BAF">
        <w:trPr>
          <w:trHeight w:val="263"/>
          <w:jc w:val="center"/>
        </w:trPr>
        <w:tc>
          <w:tcPr>
            <w:tcW w:w="430" w:type="dxa"/>
            <w:shd w:val="clear" w:color="auto" w:fill="F3F8FA"/>
            <w:vAlign w:val="center"/>
          </w:tcPr>
          <w:p w:rsidR="00FF5554" w:rsidRPr="00F709DB" w:rsidRDefault="00FF5554" w:rsidP="00894312">
            <w:pPr>
              <w:pStyle w:val="TableParagraph"/>
              <w:spacing w:before="44"/>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68</w:t>
            </w:r>
          </w:p>
        </w:tc>
        <w:tc>
          <w:tcPr>
            <w:tcW w:w="851" w:type="dxa"/>
            <w:shd w:val="clear" w:color="auto" w:fill="F3F8FA"/>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ΚΗΙ-4210</w:t>
            </w:r>
          </w:p>
        </w:tc>
        <w:tc>
          <w:tcPr>
            <w:tcW w:w="1275" w:type="dxa"/>
            <w:shd w:val="clear" w:color="auto" w:fill="F3F8FA"/>
            <w:vAlign w:val="center"/>
          </w:tcPr>
          <w:p w:rsidR="00FF5554" w:rsidRPr="00F709DB" w:rsidRDefault="00FF5554" w:rsidP="00417F6F">
            <w:pPr>
              <w:pStyle w:val="TableParagraph"/>
              <w:spacing w:before="44"/>
              <w:ind w:right="2"/>
              <w:jc w:val="center"/>
              <w:rPr>
                <w:rFonts w:asciiTheme="minorHAnsi" w:hAnsiTheme="minorHAnsi" w:cstheme="minorHAnsi"/>
                <w:sz w:val="16"/>
                <w:szCs w:val="16"/>
              </w:rPr>
            </w:pPr>
            <w:r w:rsidRPr="00F709DB">
              <w:rPr>
                <w:rFonts w:asciiTheme="minorHAnsi" w:hAnsiTheme="minorHAnsi" w:cstheme="minorHAnsi"/>
                <w:spacing w:val="-4"/>
                <w:sz w:val="16"/>
                <w:szCs w:val="16"/>
              </w:rPr>
              <w:t>FORD</w:t>
            </w:r>
          </w:p>
        </w:tc>
        <w:tc>
          <w:tcPr>
            <w:tcW w:w="1010" w:type="dxa"/>
            <w:shd w:val="clear" w:color="auto" w:fill="F3F8FA"/>
            <w:vAlign w:val="center"/>
          </w:tcPr>
          <w:p w:rsidR="00FF5554" w:rsidRPr="00F709DB" w:rsidRDefault="00FF5554" w:rsidP="00FF5554">
            <w:pPr>
              <w:pStyle w:val="TableParagraph"/>
              <w:spacing w:before="0" w:line="169" w:lineRule="exact"/>
              <w:ind w:left="91" w:right="79"/>
              <w:jc w:val="center"/>
              <w:rPr>
                <w:rFonts w:asciiTheme="minorHAnsi" w:hAnsiTheme="minorHAnsi" w:cstheme="minorHAnsi"/>
                <w:sz w:val="16"/>
                <w:szCs w:val="16"/>
              </w:rPr>
            </w:pPr>
            <w:r w:rsidRPr="00F709DB">
              <w:rPr>
                <w:rFonts w:asciiTheme="minorHAnsi" w:hAnsiTheme="minorHAnsi" w:cstheme="minorHAnsi"/>
                <w:spacing w:val="-4"/>
                <w:sz w:val="16"/>
                <w:szCs w:val="16"/>
              </w:rPr>
              <w:t>ΠΕΤΡ</w:t>
            </w:r>
          </w:p>
        </w:tc>
        <w:tc>
          <w:tcPr>
            <w:tcW w:w="1679" w:type="dxa"/>
            <w:shd w:val="clear" w:color="auto" w:fill="F3F8FA"/>
            <w:vAlign w:val="center"/>
          </w:tcPr>
          <w:p w:rsidR="00FF5554" w:rsidRPr="00F709DB" w:rsidRDefault="00FF5554" w:rsidP="00EB05F8">
            <w:pPr>
              <w:pStyle w:val="TableParagraph"/>
              <w:spacing w:before="44"/>
              <w:jc w:val="center"/>
              <w:rPr>
                <w:rFonts w:asciiTheme="minorHAnsi" w:hAnsiTheme="minorHAnsi" w:cstheme="minorHAnsi"/>
                <w:sz w:val="16"/>
                <w:szCs w:val="16"/>
              </w:rPr>
            </w:pPr>
            <w:r w:rsidRPr="00F709DB">
              <w:rPr>
                <w:rFonts w:asciiTheme="minorHAnsi" w:hAnsiTheme="minorHAnsi" w:cstheme="minorHAnsi"/>
                <w:spacing w:val="-2"/>
                <w:sz w:val="16"/>
                <w:szCs w:val="16"/>
              </w:rPr>
              <w:t>ΗΜΙΦΟΡΤΗΓΟ</w:t>
            </w:r>
          </w:p>
        </w:tc>
        <w:tc>
          <w:tcPr>
            <w:tcW w:w="729" w:type="dxa"/>
            <w:shd w:val="clear" w:color="auto" w:fill="F3F8FA"/>
            <w:vAlign w:val="center"/>
          </w:tcPr>
          <w:p w:rsidR="00FF5554" w:rsidRPr="00F709DB" w:rsidRDefault="00FF5554" w:rsidP="00A20BAF">
            <w:pPr>
              <w:pStyle w:val="TableParagraph"/>
              <w:spacing w:before="44"/>
              <w:ind w:right="-12" w:hanging="1"/>
              <w:jc w:val="center"/>
              <w:rPr>
                <w:rFonts w:asciiTheme="minorHAnsi" w:hAnsiTheme="minorHAnsi" w:cstheme="minorHAnsi"/>
                <w:sz w:val="16"/>
                <w:szCs w:val="16"/>
              </w:rPr>
            </w:pPr>
            <w:r w:rsidRPr="00F709DB">
              <w:rPr>
                <w:rFonts w:asciiTheme="minorHAnsi" w:hAnsiTheme="minorHAnsi" w:cstheme="minorHAnsi"/>
                <w:spacing w:val="-5"/>
                <w:sz w:val="16"/>
                <w:szCs w:val="16"/>
              </w:rPr>
              <w:t>17</w:t>
            </w:r>
          </w:p>
        </w:tc>
        <w:tc>
          <w:tcPr>
            <w:tcW w:w="996" w:type="dxa"/>
            <w:shd w:val="clear" w:color="auto" w:fill="F3F8FA"/>
            <w:vAlign w:val="center"/>
          </w:tcPr>
          <w:p w:rsidR="00FF5554" w:rsidRPr="00F709DB" w:rsidRDefault="00FF5554" w:rsidP="00FF5554">
            <w:pPr>
              <w:pStyle w:val="TableParagraph"/>
              <w:spacing w:before="44"/>
              <w:ind w:right="477"/>
              <w:jc w:val="right"/>
              <w:rPr>
                <w:rFonts w:asciiTheme="minorHAnsi" w:hAnsiTheme="minorHAnsi" w:cstheme="minorHAnsi"/>
                <w:sz w:val="16"/>
                <w:szCs w:val="16"/>
              </w:rPr>
            </w:pPr>
            <w:r w:rsidRPr="00F709DB">
              <w:rPr>
                <w:rFonts w:asciiTheme="minorHAnsi" w:hAnsiTheme="minorHAnsi" w:cstheme="minorHAnsi"/>
                <w:spacing w:val="-5"/>
                <w:sz w:val="16"/>
                <w:szCs w:val="16"/>
              </w:rPr>
              <w:t>30</w:t>
            </w:r>
          </w:p>
        </w:tc>
        <w:tc>
          <w:tcPr>
            <w:tcW w:w="685" w:type="dxa"/>
            <w:shd w:val="clear" w:color="auto" w:fill="F3F8FA"/>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3F8FA"/>
            <w:vAlign w:val="center"/>
          </w:tcPr>
          <w:p w:rsidR="00FF5554" w:rsidRPr="00F709DB" w:rsidRDefault="00FF5554" w:rsidP="00FF5554">
            <w:pPr>
              <w:pStyle w:val="TableParagraph"/>
              <w:spacing w:before="44"/>
              <w:ind w:left="36" w:right="3"/>
              <w:jc w:val="center"/>
              <w:rPr>
                <w:rFonts w:asciiTheme="minorHAnsi" w:hAnsiTheme="minorHAnsi" w:cstheme="minorHAnsi"/>
                <w:sz w:val="16"/>
                <w:szCs w:val="16"/>
              </w:rPr>
            </w:pPr>
            <w:r w:rsidRPr="00F709DB">
              <w:rPr>
                <w:rFonts w:asciiTheme="minorHAnsi" w:hAnsiTheme="minorHAnsi" w:cstheme="minorHAnsi"/>
                <w:spacing w:val="-2"/>
                <w:sz w:val="16"/>
                <w:szCs w:val="16"/>
              </w:rPr>
              <w:t>25/7/2007</w:t>
            </w:r>
          </w:p>
        </w:tc>
        <w:tc>
          <w:tcPr>
            <w:tcW w:w="1134" w:type="dxa"/>
            <w:shd w:val="clear" w:color="auto" w:fill="F3F8FA"/>
            <w:vAlign w:val="center"/>
          </w:tcPr>
          <w:p w:rsidR="00FF5554" w:rsidRPr="00F709DB" w:rsidRDefault="00FF5554" w:rsidP="00FF5554">
            <w:pPr>
              <w:pStyle w:val="TableParagraph"/>
              <w:spacing w:before="44"/>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15.000</w:t>
            </w:r>
            <w:r w:rsidR="00A20BAF" w:rsidRPr="00F709DB">
              <w:rPr>
                <w:rFonts w:asciiTheme="minorHAnsi" w:hAnsiTheme="minorHAnsi" w:cstheme="minorHAnsi"/>
                <w:spacing w:val="-2"/>
                <w:sz w:val="16"/>
                <w:szCs w:val="16"/>
                <w:lang w:val="el-GR"/>
              </w:rPr>
              <w:t>,00</w:t>
            </w:r>
          </w:p>
        </w:tc>
      </w:tr>
      <w:tr w:rsidR="00FF5554" w:rsidRPr="00F709DB" w:rsidTr="00A20BAF">
        <w:trPr>
          <w:trHeight w:val="263"/>
          <w:jc w:val="center"/>
        </w:trPr>
        <w:tc>
          <w:tcPr>
            <w:tcW w:w="430" w:type="dxa"/>
            <w:shd w:val="clear" w:color="auto" w:fill="F3F8FA"/>
            <w:vAlign w:val="center"/>
          </w:tcPr>
          <w:p w:rsidR="00FF5554" w:rsidRPr="00F709DB" w:rsidRDefault="00FF5554" w:rsidP="00894312">
            <w:pPr>
              <w:pStyle w:val="TableParagraph"/>
              <w:spacing w:before="44"/>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69</w:t>
            </w:r>
          </w:p>
        </w:tc>
        <w:tc>
          <w:tcPr>
            <w:tcW w:w="851" w:type="dxa"/>
            <w:shd w:val="clear" w:color="auto" w:fill="F3F8FA"/>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ΚΗΙ-2940</w:t>
            </w:r>
          </w:p>
        </w:tc>
        <w:tc>
          <w:tcPr>
            <w:tcW w:w="1275" w:type="dxa"/>
            <w:shd w:val="clear" w:color="auto" w:fill="F3F8FA"/>
            <w:vAlign w:val="center"/>
          </w:tcPr>
          <w:p w:rsidR="00FF5554" w:rsidRPr="00F709DB" w:rsidRDefault="00FF5554" w:rsidP="00417F6F">
            <w:pPr>
              <w:pStyle w:val="TableParagraph"/>
              <w:spacing w:before="44"/>
              <w:ind w:right="2"/>
              <w:jc w:val="center"/>
              <w:rPr>
                <w:rFonts w:asciiTheme="minorHAnsi" w:hAnsiTheme="minorHAnsi" w:cstheme="minorHAnsi"/>
                <w:sz w:val="16"/>
                <w:szCs w:val="16"/>
              </w:rPr>
            </w:pPr>
            <w:r w:rsidRPr="00F709DB">
              <w:rPr>
                <w:rFonts w:asciiTheme="minorHAnsi" w:hAnsiTheme="minorHAnsi" w:cstheme="minorHAnsi"/>
                <w:spacing w:val="-4"/>
                <w:sz w:val="16"/>
                <w:szCs w:val="16"/>
              </w:rPr>
              <w:t>FORD</w:t>
            </w:r>
          </w:p>
        </w:tc>
        <w:tc>
          <w:tcPr>
            <w:tcW w:w="1010" w:type="dxa"/>
            <w:shd w:val="clear" w:color="auto" w:fill="F3F8FA"/>
            <w:vAlign w:val="center"/>
          </w:tcPr>
          <w:p w:rsidR="00FF5554" w:rsidRPr="00F709DB" w:rsidRDefault="00FF5554" w:rsidP="00FF5554">
            <w:pPr>
              <w:pStyle w:val="TableParagraph"/>
              <w:spacing w:before="0" w:line="169" w:lineRule="exact"/>
              <w:ind w:left="91" w:right="79"/>
              <w:jc w:val="center"/>
              <w:rPr>
                <w:rFonts w:asciiTheme="minorHAnsi" w:hAnsiTheme="minorHAnsi" w:cstheme="minorHAnsi"/>
                <w:sz w:val="16"/>
                <w:szCs w:val="16"/>
              </w:rPr>
            </w:pPr>
            <w:r w:rsidRPr="00F709DB">
              <w:rPr>
                <w:rFonts w:asciiTheme="minorHAnsi" w:hAnsiTheme="minorHAnsi" w:cstheme="minorHAnsi"/>
                <w:spacing w:val="-4"/>
                <w:sz w:val="16"/>
                <w:szCs w:val="16"/>
              </w:rPr>
              <w:t>ΠΕΤΡ</w:t>
            </w:r>
          </w:p>
        </w:tc>
        <w:tc>
          <w:tcPr>
            <w:tcW w:w="1679" w:type="dxa"/>
            <w:shd w:val="clear" w:color="auto" w:fill="F3F8FA"/>
            <w:vAlign w:val="center"/>
          </w:tcPr>
          <w:p w:rsidR="00FF5554" w:rsidRPr="00F709DB" w:rsidRDefault="00FF5554" w:rsidP="00EB05F8">
            <w:pPr>
              <w:pStyle w:val="TableParagraph"/>
              <w:spacing w:before="44"/>
              <w:jc w:val="center"/>
              <w:rPr>
                <w:rFonts w:asciiTheme="minorHAnsi" w:hAnsiTheme="minorHAnsi" w:cstheme="minorHAnsi"/>
                <w:sz w:val="16"/>
                <w:szCs w:val="16"/>
              </w:rPr>
            </w:pPr>
            <w:r w:rsidRPr="00F709DB">
              <w:rPr>
                <w:rFonts w:asciiTheme="minorHAnsi" w:hAnsiTheme="minorHAnsi" w:cstheme="minorHAnsi"/>
                <w:spacing w:val="-2"/>
                <w:sz w:val="16"/>
                <w:szCs w:val="16"/>
              </w:rPr>
              <w:t>ΗΜΙΦΟΡΤΗΓΟ</w:t>
            </w:r>
          </w:p>
        </w:tc>
        <w:tc>
          <w:tcPr>
            <w:tcW w:w="729" w:type="dxa"/>
            <w:shd w:val="clear" w:color="auto" w:fill="F3F8FA"/>
            <w:vAlign w:val="center"/>
          </w:tcPr>
          <w:p w:rsidR="00FF5554" w:rsidRPr="00F709DB" w:rsidRDefault="00FF5554" w:rsidP="00A20BAF">
            <w:pPr>
              <w:pStyle w:val="TableParagraph"/>
              <w:spacing w:before="44"/>
              <w:ind w:right="-12" w:hanging="1"/>
              <w:jc w:val="center"/>
              <w:rPr>
                <w:rFonts w:asciiTheme="minorHAnsi" w:hAnsiTheme="minorHAnsi" w:cstheme="minorHAnsi"/>
                <w:sz w:val="16"/>
                <w:szCs w:val="16"/>
              </w:rPr>
            </w:pPr>
            <w:r w:rsidRPr="00F709DB">
              <w:rPr>
                <w:rFonts w:asciiTheme="minorHAnsi" w:hAnsiTheme="minorHAnsi" w:cstheme="minorHAnsi"/>
                <w:spacing w:val="-5"/>
                <w:sz w:val="16"/>
                <w:szCs w:val="16"/>
              </w:rPr>
              <w:t>17</w:t>
            </w:r>
          </w:p>
        </w:tc>
        <w:tc>
          <w:tcPr>
            <w:tcW w:w="996" w:type="dxa"/>
            <w:shd w:val="clear" w:color="auto" w:fill="F3F8FA"/>
            <w:vAlign w:val="center"/>
          </w:tcPr>
          <w:p w:rsidR="00FF5554" w:rsidRPr="00F709DB" w:rsidRDefault="00FF5554" w:rsidP="00FF5554">
            <w:pPr>
              <w:pStyle w:val="TableParagraph"/>
              <w:spacing w:before="44"/>
              <w:ind w:right="477"/>
              <w:jc w:val="right"/>
              <w:rPr>
                <w:rFonts w:asciiTheme="minorHAnsi" w:hAnsiTheme="minorHAnsi" w:cstheme="minorHAnsi"/>
                <w:sz w:val="16"/>
                <w:szCs w:val="16"/>
              </w:rPr>
            </w:pPr>
            <w:r w:rsidRPr="00F709DB">
              <w:rPr>
                <w:rFonts w:asciiTheme="minorHAnsi" w:hAnsiTheme="minorHAnsi" w:cstheme="minorHAnsi"/>
                <w:spacing w:val="-5"/>
                <w:sz w:val="16"/>
                <w:szCs w:val="16"/>
              </w:rPr>
              <w:t>30</w:t>
            </w:r>
          </w:p>
        </w:tc>
        <w:tc>
          <w:tcPr>
            <w:tcW w:w="685" w:type="dxa"/>
            <w:shd w:val="clear" w:color="auto" w:fill="F3F8FA"/>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3F8FA"/>
            <w:vAlign w:val="center"/>
          </w:tcPr>
          <w:p w:rsidR="00FF5554" w:rsidRPr="00F709DB" w:rsidRDefault="00FF5554" w:rsidP="00FF5554">
            <w:pPr>
              <w:pStyle w:val="TableParagraph"/>
              <w:spacing w:before="44"/>
              <w:ind w:left="36" w:right="3"/>
              <w:jc w:val="center"/>
              <w:rPr>
                <w:rFonts w:asciiTheme="minorHAnsi" w:hAnsiTheme="minorHAnsi" w:cstheme="minorHAnsi"/>
                <w:sz w:val="16"/>
                <w:szCs w:val="16"/>
              </w:rPr>
            </w:pPr>
            <w:r w:rsidRPr="00F709DB">
              <w:rPr>
                <w:rFonts w:asciiTheme="minorHAnsi" w:hAnsiTheme="minorHAnsi" w:cstheme="minorHAnsi"/>
                <w:spacing w:val="-2"/>
                <w:sz w:val="16"/>
                <w:szCs w:val="16"/>
              </w:rPr>
              <w:t>25/7/2007</w:t>
            </w:r>
          </w:p>
        </w:tc>
        <w:tc>
          <w:tcPr>
            <w:tcW w:w="1134" w:type="dxa"/>
            <w:shd w:val="clear" w:color="auto" w:fill="F3F8FA"/>
            <w:vAlign w:val="center"/>
          </w:tcPr>
          <w:p w:rsidR="00FF5554" w:rsidRPr="00F709DB" w:rsidRDefault="00FF5554" w:rsidP="00FF5554">
            <w:pPr>
              <w:pStyle w:val="TableParagraph"/>
              <w:spacing w:before="44"/>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15.000</w:t>
            </w:r>
            <w:r w:rsidR="00A20BAF" w:rsidRPr="00F709DB">
              <w:rPr>
                <w:rFonts w:asciiTheme="minorHAnsi" w:hAnsiTheme="minorHAnsi" w:cstheme="minorHAnsi"/>
                <w:spacing w:val="-2"/>
                <w:sz w:val="16"/>
                <w:szCs w:val="16"/>
                <w:lang w:val="el-GR"/>
              </w:rPr>
              <w:t>,00</w:t>
            </w:r>
          </w:p>
        </w:tc>
      </w:tr>
      <w:tr w:rsidR="00FF5554" w:rsidRPr="00F709DB" w:rsidTr="00A20BAF">
        <w:trPr>
          <w:trHeight w:val="264"/>
          <w:jc w:val="center"/>
        </w:trPr>
        <w:tc>
          <w:tcPr>
            <w:tcW w:w="430" w:type="dxa"/>
            <w:shd w:val="clear" w:color="auto" w:fill="F3F8FA"/>
            <w:vAlign w:val="center"/>
          </w:tcPr>
          <w:p w:rsidR="00FF5554" w:rsidRPr="00F709DB" w:rsidRDefault="00FF5554" w:rsidP="00894312">
            <w:pPr>
              <w:pStyle w:val="TableParagraph"/>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70</w:t>
            </w:r>
          </w:p>
        </w:tc>
        <w:tc>
          <w:tcPr>
            <w:tcW w:w="851" w:type="dxa"/>
            <w:shd w:val="clear" w:color="auto" w:fill="F3F8FA"/>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ΚΗΙ-4209</w:t>
            </w:r>
          </w:p>
        </w:tc>
        <w:tc>
          <w:tcPr>
            <w:tcW w:w="1275" w:type="dxa"/>
            <w:shd w:val="clear" w:color="auto" w:fill="F3F8FA"/>
            <w:vAlign w:val="center"/>
          </w:tcPr>
          <w:p w:rsidR="00FF5554" w:rsidRPr="00F709DB" w:rsidRDefault="00FF5554" w:rsidP="00417F6F">
            <w:pPr>
              <w:pStyle w:val="TableParagraph"/>
              <w:ind w:right="2"/>
              <w:jc w:val="center"/>
              <w:rPr>
                <w:rFonts w:asciiTheme="minorHAnsi" w:hAnsiTheme="minorHAnsi" w:cstheme="minorHAnsi"/>
                <w:sz w:val="16"/>
                <w:szCs w:val="16"/>
              </w:rPr>
            </w:pPr>
            <w:r w:rsidRPr="00F709DB">
              <w:rPr>
                <w:rFonts w:asciiTheme="minorHAnsi" w:hAnsiTheme="minorHAnsi" w:cstheme="minorHAnsi"/>
                <w:spacing w:val="-4"/>
                <w:sz w:val="16"/>
                <w:szCs w:val="16"/>
              </w:rPr>
              <w:t>FORD</w:t>
            </w:r>
          </w:p>
        </w:tc>
        <w:tc>
          <w:tcPr>
            <w:tcW w:w="1010" w:type="dxa"/>
            <w:shd w:val="clear" w:color="auto" w:fill="F3F8FA"/>
            <w:vAlign w:val="center"/>
          </w:tcPr>
          <w:p w:rsidR="00FF5554" w:rsidRPr="00F709DB" w:rsidRDefault="00FF5554" w:rsidP="00FF5554">
            <w:pPr>
              <w:pStyle w:val="TableParagraph"/>
              <w:spacing w:before="0" w:line="169" w:lineRule="exact"/>
              <w:ind w:left="91" w:right="79"/>
              <w:jc w:val="center"/>
              <w:rPr>
                <w:rFonts w:asciiTheme="minorHAnsi" w:hAnsiTheme="minorHAnsi" w:cstheme="minorHAnsi"/>
                <w:sz w:val="16"/>
                <w:szCs w:val="16"/>
              </w:rPr>
            </w:pPr>
            <w:r w:rsidRPr="00F709DB">
              <w:rPr>
                <w:rFonts w:asciiTheme="minorHAnsi" w:hAnsiTheme="minorHAnsi" w:cstheme="minorHAnsi"/>
                <w:spacing w:val="-4"/>
                <w:sz w:val="16"/>
                <w:szCs w:val="16"/>
              </w:rPr>
              <w:t>ΠΕΤΡ</w:t>
            </w:r>
          </w:p>
        </w:tc>
        <w:tc>
          <w:tcPr>
            <w:tcW w:w="1679" w:type="dxa"/>
            <w:shd w:val="clear" w:color="auto" w:fill="F3F8FA"/>
            <w:vAlign w:val="center"/>
          </w:tcPr>
          <w:p w:rsidR="00FF5554" w:rsidRPr="00F709DB" w:rsidRDefault="00FF5554" w:rsidP="00EB05F8">
            <w:pPr>
              <w:pStyle w:val="TableParagraph"/>
              <w:jc w:val="center"/>
              <w:rPr>
                <w:rFonts w:asciiTheme="minorHAnsi" w:hAnsiTheme="minorHAnsi" w:cstheme="minorHAnsi"/>
                <w:sz w:val="16"/>
                <w:szCs w:val="16"/>
              </w:rPr>
            </w:pPr>
            <w:r w:rsidRPr="00F709DB">
              <w:rPr>
                <w:rFonts w:asciiTheme="minorHAnsi" w:hAnsiTheme="minorHAnsi" w:cstheme="minorHAnsi"/>
                <w:spacing w:val="-2"/>
                <w:sz w:val="16"/>
                <w:szCs w:val="16"/>
              </w:rPr>
              <w:t>ΗΜΙΦΟΡΤΗΓΟ</w:t>
            </w:r>
          </w:p>
        </w:tc>
        <w:tc>
          <w:tcPr>
            <w:tcW w:w="729" w:type="dxa"/>
            <w:shd w:val="clear" w:color="auto" w:fill="F3F8FA"/>
            <w:vAlign w:val="center"/>
          </w:tcPr>
          <w:p w:rsidR="00FF5554" w:rsidRPr="00F709DB" w:rsidRDefault="00FF5554" w:rsidP="00A20BAF">
            <w:pPr>
              <w:pStyle w:val="TableParagraph"/>
              <w:ind w:right="-12" w:hanging="1"/>
              <w:jc w:val="center"/>
              <w:rPr>
                <w:rFonts w:asciiTheme="minorHAnsi" w:hAnsiTheme="minorHAnsi" w:cstheme="minorHAnsi"/>
                <w:sz w:val="16"/>
                <w:szCs w:val="16"/>
              </w:rPr>
            </w:pPr>
            <w:r w:rsidRPr="00F709DB">
              <w:rPr>
                <w:rFonts w:asciiTheme="minorHAnsi" w:hAnsiTheme="minorHAnsi" w:cstheme="minorHAnsi"/>
                <w:spacing w:val="-5"/>
                <w:sz w:val="16"/>
                <w:szCs w:val="16"/>
              </w:rPr>
              <w:t>17</w:t>
            </w:r>
          </w:p>
        </w:tc>
        <w:tc>
          <w:tcPr>
            <w:tcW w:w="996" w:type="dxa"/>
            <w:shd w:val="clear" w:color="auto" w:fill="F3F8FA"/>
            <w:vAlign w:val="center"/>
          </w:tcPr>
          <w:p w:rsidR="00FF5554" w:rsidRPr="00F709DB" w:rsidRDefault="00FF5554" w:rsidP="00FF5554">
            <w:pPr>
              <w:pStyle w:val="TableParagraph"/>
              <w:ind w:right="477"/>
              <w:jc w:val="right"/>
              <w:rPr>
                <w:rFonts w:asciiTheme="minorHAnsi" w:hAnsiTheme="minorHAnsi" w:cstheme="minorHAnsi"/>
                <w:sz w:val="16"/>
                <w:szCs w:val="16"/>
              </w:rPr>
            </w:pPr>
            <w:r w:rsidRPr="00F709DB">
              <w:rPr>
                <w:rFonts w:asciiTheme="minorHAnsi" w:hAnsiTheme="minorHAnsi" w:cstheme="minorHAnsi"/>
                <w:spacing w:val="-5"/>
                <w:sz w:val="16"/>
                <w:szCs w:val="16"/>
              </w:rPr>
              <w:t>30</w:t>
            </w:r>
          </w:p>
        </w:tc>
        <w:tc>
          <w:tcPr>
            <w:tcW w:w="685" w:type="dxa"/>
            <w:shd w:val="clear" w:color="auto" w:fill="F3F8FA"/>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3F8FA"/>
            <w:vAlign w:val="center"/>
          </w:tcPr>
          <w:p w:rsidR="00FF5554" w:rsidRPr="00F709DB" w:rsidRDefault="00FF5554" w:rsidP="00FF5554">
            <w:pPr>
              <w:pStyle w:val="TableParagraph"/>
              <w:ind w:left="36" w:right="3"/>
              <w:jc w:val="center"/>
              <w:rPr>
                <w:rFonts w:asciiTheme="minorHAnsi" w:hAnsiTheme="minorHAnsi" w:cstheme="minorHAnsi"/>
                <w:sz w:val="16"/>
                <w:szCs w:val="16"/>
              </w:rPr>
            </w:pPr>
            <w:r w:rsidRPr="00F709DB">
              <w:rPr>
                <w:rFonts w:asciiTheme="minorHAnsi" w:hAnsiTheme="minorHAnsi" w:cstheme="minorHAnsi"/>
                <w:spacing w:val="-2"/>
                <w:sz w:val="16"/>
                <w:szCs w:val="16"/>
              </w:rPr>
              <w:t>25/7/2007</w:t>
            </w:r>
          </w:p>
        </w:tc>
        <w:tc>
          <w:tcPr>
            <w:tcW w:w="1134" w:type="dxa"/>
            <w:shd w:val="clear" w:color="auto" w:fill="F3F8FA"/>
            <w:vAlign w:val="center"/>
          </w:tcPr>
          <w:p w:rsidR="00FF5554" w:rsidRPr="00F709DB" w:rsidRDefault="00FF5554" w:rsidP="00FF5554">
            <w:pPr>
              <w:pStyle w:val="TableParagraph"/>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15.000</w:t>
            </w:r>
            <w:r w:rsidR="00A20BAF" w:rsidRPr="00F709DB">
              <w:rPr>
                <w:rFonts w:asciiTheme="minorHAnsi" w:hAnsiTheme="minorHAnsi" w:cstheme="minorHAnsi"/>
                <w:spacing w:val="-2"/>
                <w:sz w:val="16"/>
                <w:szCs w:val="16"/>
                <w:lang w:val="el-GR"/>
              </w:rPr>
              <w:t>,00</w:t>
            </w:r>
          </w:p>
        </w:tc>
      </w:tr>
      <w:tr w:rsidR="00FF5554" w:rsidRPr="00F709DB" w:rsidTr="00A20BAF">
        <w:trPr>
          <w:trHeight w:val="263"/>
          <w:jc w:val="center"/>
        </w:trPr>
        <w:tc>
          <w:tcPr>
            <w:tcW w:w="430" w:type="dxa"/>
            <w:shd w:val="clear" w:color="auto" w:fill="F3F8FA"/>
            <w:vAlign w:val="center"/>
          </w:tcPr>
          <w:p w:rsidR="00FF5554" w:rsidRPr="00F709DB" w:rsidRDefault="00FF5554" w:rsidP="00894312">
            <w:pPr>
              <w:pStyle w:val="TableParagraph"/>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71</w:t>
            </w:r>
          </w:p>
        </w:tc>
        <w:tc>
          <w:tcPr>
            <w:tcW w:w="851" w:type="dxa"/>
            <w:shd w:val="clear" w:color="auto" w:fill="F3F8FA"/>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KΟ-8752</w:t>
            </w:r>
          </w:p>
        </w:tc>
        <w:tc>
          <w:tcPr>
            <w:tcW w:w="1275" w:type="dxa"/>
            <w:shd w:val="clear" w:color="auto" w:fill="F3F8FA"/>
            <w:vAlign w:val="center"/>
          </w:tcPr>
          <w:p w:rsidR="00FF5554" w:rsidRPr="00F709DB" w:rsidRDefault="00FF5554" w:rsidP="00417F6F">
            <w:pPr>
              <w:pStyle w:val="TableParagraph"/>
              <w:ind w:right="2"/>
              <w:jc w:val="center"/>
              <w:rPr>
                <w:rFonts w:asciiTheme="minorHAnsi" w:hAnsiTheme="minorHAnsi" w:cstheme="minorHAnsi"/>
                <w:sz w:val="16"/>
                <w:szCs w:val="16"/>
              </w:rPr>
            </w:pPr>
            <w:r w:rsidRPr="00F709DB">
              <w:rPr>
                <w:rFonts w:asciiTheme="minorHAnsi" w:hAnsiTheme="minorHAnsi" w:cstheme="minorHAnsi"/>
                <w:spacing w:val="-2"/>
                <w:sz w:val="16"/>
                <w:szCs w:val="16"/>
              </w:rPr>
              <w:t>HONDA</w:t>
            </w:r>
          </w:p>
        </w:tc>
        <w:tc>
          <w:tcPr>
            <w:tcW w:w="1010" w:type="dxa"/>
            <w:shd w:val="clear" w:color="auto" w:fill="F3F8FA"/>
            <w:vAlign w:val="center"/>
          </w:tcPr>
          <w:p w:rsidR="00FF5554" w:rsidRPr="00F709DB" w:rsidRDefault="00FF5554" w:rsidP="00FF5554">
            <w:pPr>
              <w:pStyle w:val="TableParagraph"/>
              <w:ind w:left="94" w:right="79"/>
              <w:jc w:val="center"/>
              <w:rPr>
                <w:rFonts w:asciiTheme="minorHAnsi" w:hAnsiTheme="minorHAnsi" w:cstheme="minorHAnsi"/>
                <w:sz w:val="16"/>
                <w:szCs w:val="16"/>
              </w:rPr>
            </w:pPr>
            <w:r w:rsidRPr="00F709DB">
              <w:rPr>
                <w:rFonts w:asciiTheme="minorHAnsi" w:hAnsiTheme="minorHAnsi" w:cstheme="minorHAnsi"/>
                <w:spacing w:val="-4"/>
                <w:sz w:val="16"/>
                <w:szCs w:val="16"/>
              </w:rPr>
              <w:t>ΑΜΟΛ</w:t>
            </w:r>
          </w:p>
        </w:tc>
        <w:tc>
          <w:tcPr>
            <w:tcW w:w="1679" w:type="dxa"/>
            <w:shd w:val="clear" w:color="auto" w:fill="F3F8FA"/>
            <w:vAlign w:val="center"/>
          </w:tcPr>
          <w:p w:rsidR="00FF5554" w:rsidRPr="00F709DB" w:rsidRDefault="00FF5554" w:rsidP="00EB05F8">
            <w:pPr>
              <w:pStyle w:val="TableParagraph"/>
              <w:jc w:val="center"/>
              <w:rPr>
                <w:rFonts w:asciiTheme="minorHAnsi" w:hAnsiTheme="minorHAnsi" w:cstheme="minorHAnsi"/>
                <w:sz w:val="16"/>
                <w:szCs w:val="16"/>
              </w:rPr>
            </w:pPr>
            <w:r w:rsidRPr="00F709DB">
              <w:rPr>
                <w:rFonts w:asciiTheme="minorHAnsi" w:hAnsiTheme="minorHAnsi" w:cstheme="minorHAnsi"/>
                <w:spacing w:val="-2"/>
                <w:sz w:val="16"/>
                <w:szCs w:val="16"/>
              </w:rPr>
              <w:t>ΔΙΚΥΚΛΟ</w:t>
            </w:r>
          </w:p>
        </w:tc>
        <w:tc>
          <w:tcPr>
            <w:tcW w:w="729" w:type="dxa"/>
            <w:shd w:val="clear" w:color="auto" w:fill="F3F8FA"/>
            <w:vAlign w:val="center"/>
          </w:tcPr>
          <w:p w:rsidR="00FF5554" w:rsidRPr="00F709DB" w:rsidRDefault="00FF5554" w:rsidP="00A20BAF">
            <w:pPr>
              <w:pStyle w:val="TableParagraph"/>
              <w:spacing w:before="0"/>
              <w:ind w:right="-12" w:hanging="1"/>
              <w:jc w:val="center"/>
              <w:rPr>
                <w:rFonts w:asciiTheme="minorHAnsi" w:hAnsiTheme="minorHAnsi" w:cstheme="minorHAnsi"/>
                <w:sz w:val="16"/>
                <w:szCs w:val="16"/>
              </w:rPr>
            </w:pPr>
          </w:p>
        </w:tc>
        <w:tc>
          <w:tcPr>
            <w:tcW w:w="996" w:type="dxa"/>
            <w:shd w:val="clear" w:color="auto" w:fill="F3F8FA"/>
            <w:vAlign w:val="center"/>
          </w:tcPr>
          <w:p w:rsidR="00FF5554" w:rsidRPr="00F709DB" w:rsidRDefault="00FF5554" w:rsidP="00FF5554">
            <w:pPr>
              <w:pStyle w:val="TableParagraph"/>
              <w:ind w:right="477"/>
              <w:jc w:val="right"/>
              <w:rPr>
                <w:rFonts w:asciiTheme="minorHAnsi" w:hAnsiTheme="minorHAnsi" w:cstheme="minorHAnsi"/>
                <w:sz w:val="16"/>
                <w:szCs w:val="16"/>
              </w:rPr>
            </w:pPr>
            <w:r w:rsidRPr="00F709DB">
              <w:rPr>
                <w:rFonts w:asciiTheme="minorHAnsi" w:hAnsiTheme="minorHAnsi" w:cstheme="minorHAnsi"/>
                <w:spacing w:val="-5"/>
                <w:sz w:val="16"/>
                <w:szCs w:val="16"/>
              </w:rPr>
              <w:t>30</w:t>
            </w:r>
          </w:p>
        </w:tc>
        <w:tc>
          <w:tcPr>
            <w:tcW w:w="685" w:type="dxa"/>
            <w:shd w:val="clear" w:color="auto" w:fill="F3F8FA"/>
            <w:vAlign w:val="center"/>
          </w:tcPr>
          <w:p w:rsidR="00FF5554" w:rsidRPr="00F709DB" w:rsidRDefault="00FF5554" w:rsidP="00A20BAF">
            <w:pPr>
              <w:pStyle w:val="TableParagraph"/>
              <w:ind w:left="-28" w:right="-5"/>
              <w:jc w:val="center"/>
              <w:rPr>
                <w:rFonts w:asciiTheme="minorHAnsi" w:hAnsiTheme="minorHAnsi" w:cstheme="minorHAnsi"/>
                <w:sz w:val="16"/>
                <w:szCs w:val="16"/>
              </w:rPr>
            </w:pPr>
            <w:r w:rsidRPr="00F709DB">
              <w:rPr>
                <w:rFonts w:asciiTheme="minorHAnsi" w:hAnsiTheme="minorHAnsi" w:cstheme="minorHAnsi"/>
                <w:spacing w:val="-5"/>
                <w:sz w:val="16"/>
                <w:szCs w:val="16"/>
              </w:rPr>
              <w:t>50</w:t>
            </w:r>
          </w:p>
        </w:tc>
        <w:tc>
          <w:tcPr>
            <w:tcW w:w="1134" w:type="dxa"/>
            <w:shd w:val="clear" w:color="auto" w:fill="F3F8FA"/>
            <w:vAlign w:val="center"/>
          </w:tcPr>
          <w:p w:rsidR="00FF5554" w:rsidRPr="00F709DB" w:rsidRDefault="00FF5554" w:rsidP="00FF5554">
            <w:pPr>
              <w:pStyle w:val="TableParagraph"/>
              <w:ind w:left="36" w:right="3"/>
              <w:jc w:val="center"/>
              <w:rPr>
                <w:rFonts w:asciiTheme="minorHAnsi" w:hAnsiTheme="minorHAnsi" w:cstheme="minorHAnsi"/>
                <w:sz w:val="16"/>
                <w:szCs w:val="16"/>
              </w:rPr>
            </w:pPr>
            <w:r w:rsidRPr="00F709DB">
              <w:rPr>
                <w:rFonts w:asciiTheme="minorHAnsi" w:hAnsiTheme="minorHAnsi" w:cstheme="minorHAnsi"/>
                <w:spacing w:val="-4"/>
                <w:sz w:val="16"/>
                <w:szCs w:val="16"/>
              </w:rPr>
              <w:t>2011</w:t>
            </w:r>
          </w:p>
        </w:tc>
        <w:tc>
          <w:tcPr>
            <w:tcW w:w="1134" w:type="dxa"/>
            <w:shd w:val="clear" w:color="auto" w:fill="F3F8FA"/>
            <w:vAlign w:val="center"/>
          </w:tcPr>
          <w:p w:rsidR="00FF5554" w:rsidRPr="00F709DB" w:rsidRDefault="00FF5554" w:rsidP="00FF5554">
            <w:pPr>
              <w:pStyle w:val="TableParagraph"/>
              <w:ind w:right="184"/>
              <w:jc w:val="right"/>
              <w:rPr>
                <w:rFonts w:asciiTheme="minorHAnsi" w:hAnsiTheme="minorHAnsi" w:cstheme="minorHAnsi"/>
                <w:sz w:val="16"/>
                <w:szCs w:val="16"/>
                <w:lang w:val="el-GR"/>
              </w:rPr>
            </w:pPr>
            <w:r w:rsidRPr="00F709DB">
              <w:rPr>
                <w:rFonts w:asciiTheme="minorHAnsi" w:hAnsiTheme="minorHAnsi" w:cstheme="minorHAnsi"/>
                <w:spacing w:val="-5"/>
                <w:sz w:val="16"/>
                <w:szCs w:val="16"/>
              </w:rPr>
              <w:t>500</w:t>
            </w:r>
            <w:r w:rsidR="00A20BAF" w:rsidRPr="00F709DB">
              <w:rPr>
                <w:rFonts w:asciiTheme="minorHAnsi" w:hAnsiTheme="minorHAnsi" w:cstheme="minorHAnsi"/>
                <w:spacing w:val="-5"/>
                <w:sz w:val="16"/>
                <w:szCs w:val="16"/>
                <w:lang w:val="el-GR"/>
              </w:rPr>
              <w:t>,00</w:t>
            </w:r>
          </w:p>
        </w:tc>
      </w:tr>
      <w:tr w:rsidR="00FF5554" w:rsidRPr="00F709DB" w:rsidTr="00A20BAF">
        <w:trPr>
          <w:trHeight w:val="265"/>
          <w:jc w:val="center"/>
        </w:trPr>
        <w:tc>
          <w:tcPr>
            <w:tcW w:w="430" w:type="dxa"/>
            <w:shd w:val="clear" w:color="auto" w:fill="F3F8FA"/>
            <w:vAlign w:val="center"/>
          </w:tcPr>
          <w:p w:rsidR="00FF5554" w:rsidRPr="00F709DB" w:rsidRDefault="00FF5554" w:rsidP="00894312">
            <w:pPr>
              <w:pStyle w:val="TableParagraph"/>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72</w:t>
            </w:r>
          </w:p>
        </w:tc>
        <w:tc>
          <w:tcPr>
            <w:tcW w:w="851" w:type="dxa"/>
            <w:shd w:val="clear" w:color="auto" w:fill="F3F8FA"/>
            <w:vAlign w:val="center"/>
          </w:tcPr>
          <w:p w:rsidR="00FF5554" w:rsidRPr="00F709DB" w:rsidRDefault="00FF5554" w:rsidP="00417F6F">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ΜΕ-101466</w:t>
            </w:r>
          </w:p>
        </w:tc>
        <w:tc>
          <w:tcPr>
            <w:tcW w:w="1275" w:type="dxa"/>
            <w:shd w:val="clear" w:color="auto" w:fill="F3F8FA"/>
            <w:vAlign w:val="center"/>
          </w:tcPr>
          <w:p w:rsidR="00FF5554" w:rsidRPr="00F709DB" w:rsidRDefault="00FF5554" w:rsidP="00417F6F">
            <w:pPr>
              <w:pStyle w:val="TableParagraph"/>
              <w:ind w:right="2"/>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CATERPILLAR</w:t>
            </w:r>
          </w:p>
        </w:tc>
        <w:tc>
          <w:tcPr>
            <w:tcW w:w="1010" w:type="dxa"/>
            <w:shd w:val="clear" w:color="auto" w:fill="F3F8FA"/>
            <w:vAlign w:val="center"/>
          </w:tcPr>
          <w:p w:rsidR="00FF5554" w:rsidRPr="00F709DB" w:rsidRDefault="00FF5554" w:rsidP="00FF5554">
            <w:pPr>
              <w:pStyle w:val="TableParagraph"/>
              <w:spacing w:before="1"/>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3F8FA"/>
            <w:vAlign w:val="center"/>
          </w:tcPr>
          <w:p w:rsidR="00FF5554" w:rsidRPr="00F709DB" w:rsidRDefault="00FF5554" w:rsidP="00EB05F8">
            <w:pPr>
              <w:pStyle w:val="TableParagraph"/>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ΕΚΣΚΑΦΕΑΣ</w:t>
            </w:r>
          </w:p>
        </w:tc>
        <w:tc>
          <w:tcPr>
            <w:tcW w:w="729" w:type="dxa"/>
            <w:shd w:val="clear" w:color="auto" w:fill="F3F8FA"/>
            <w:vAlign w:val="center"/>
          </w:tcPr>
          <w:p w:rsidR="00FF5554" w:rsidRPr="00F709DB" w:rsidRDefault="00FF5554" w:rsidP="00A20BAF">
            <w:pPr>
              <w:pStyle w:val="TableParagraph"/>
              <w:spacing w:before="0"/>
              <w:ind w:right="-12" w:hanging="1"/>
              <w:jc w:val="center"/>
              <w:rPr>
                <w:rFonts w:asciiTheme="minorHAnsi" w:hAnsiTheme="minorHAnsi" w:cstheme="minorHAnsi"/>
                <w:sz w:val="16"/>
                <w:szCs w:val="16"/>
              </w:rPr>
            </w:pPr>
          </w:p>
        </w:tc>
        <w:tc>
          <w:tcPr>
            <w:tcW w:w="996" w:type="dxa"/>
            <w:shd w:val="clear" w:color="auto" w:fill="F3F8FA"/>
            <w:vAlign w:val="center"/>
          </w:tcPr>
          <w:p w:rsidR="00FF5554" w:rsidRPr="00F709DB" w:rsidRDefault="00FF5554" w:rsidP="00FF5554">
            <w:pPr>
              <w:pStyle w:val="TableParagraph"/>
              <w:ind w:right="477"/>
              <w:jc w:val="right"/>
              <w:rPr>
                <w:rFonts w:asciiTheme="minorHAnsi" w:hAnsiTheme="minorHAnsi" w:cstheme="minorHAnsi"/>
                <w:b/>
                <w:sz w:val="16"/>
                <w:szCs w:val="16"/>
              </w:rPr>
            </w:pPr>
            <w:r w:rsidRPr="00F709DB">
              <w:rPr>
                <w:rFonts w:asciiTheme="minorHAnsi" w:hAnsiTheme="minorHAnsi" w:cstheme="minorHAnsi"/>
                <w:b/>
                <w:color w:val="FF0000"/>
                <w:spacing w:val="-5"/>
                <w:sz w:val="16"/>
                <w:szCs w:val="16"/>
              </w:rPr>
              <w:t>30</w:t>
            </w:r>
          </w:p>
        </w:tc>
        <w:tc>
          <w:tcPr>
            <w:tcW w:w="685" w:type="dxa"/>
            <w:shd w:val="clear" w:color="auto" w:fill="F3F8FA"/>
            <w:vAlign w:val="center"/>
          </w:tcPr>
          <w:p w:rsidR="00FF5554" w:rsidRPr="00F709DB" w:rsidRDefault="00FF5554" w:rsidP="00A20BAF">
            <w:pPr>
              <w:pStyle w:val="TableParagraph"/>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98</w:t>
            </w:r>
          </w:p>
        </w:tc>
        <w:tc>
          <w:tcPr>
            <w:tcW w:w="1134" w:type="dxa"/>
            <w:shd w:val="clear" w:color="auto" w:fill="F3F8FA"/>
            <w:vAlign w:val="center"/>
          </w:tcPr>
          <w:p w:rsidR="00FF5554" w:rsidRPr="00F709DB" w:rsidRDefault="00FF5554" w:rsidP="00FF5554">
            <w:pPr>
              <w:pStyle w:val="TableParagraph"/>
              <w:ind w:left="36" w:right="3"/>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2008</w:t>
            </w:r>
          </w:p>
        </w:tc>
        <w:tc>
          <w:tcPr>
            <w:tcW w:w="1134" w:type="dxa"/>
            <w:shd w:val="clear" w:color="auto" w:fill="F3F8FA"/>
            <w:vAlign w:val="center"/>
          </w:tcPr>
          <w:p w:rsidR="00FF5554" w:rsidRPr="00F709DB" w:rsidRDefault="00FF5554" w:rsidP="00FF5554">
            <w:pPr>
              <w:pStyle w:val="TableParagraph"/>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90.000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3F8FA"/>
            <w:vAlign w:val="center"/>
          </w:tcPr>
          <w:p w:rsidR="00FF5554" w:rsidRPr="00F709DB" w:rsidRDefault="00FF5554" w:rsidP="00894312">
            <w:pPr>
              <w:pStyle w:val="TableParagraph"/>
              <w:spacing w:before="44"/>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73</w:t>
            </w:r>
          </w:p>
        </w:tc>
        <w:tc>
          <w:tcPr>
            <w:tcW w:w="851" w:type="dxa"/>
            <w:shd w:val="clear" w:color="auto" w:fill="F3F8FA"/>
            <w:vAlign w:val="center"/>
          </w:tcPr>
          <w:p w:rsidR="00FF5554" w:rsidRPr="00F709DB" w:rsidRDefault="00FF5554" w:rsidP="00417F6F">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ΜΕ-105457</w:t>
            </w:r>
          </w:p>
        </w:tc>
        <w:tc>
          <w:tcPr>
            <w:tcW w:w="1275" w:type="dxa"/>
            <w:shd w:val="clear" w:color="auto" w:fill="F3F8FA"/>
            <w:vAlign w:val="center"/>
          </w:tcPr>
          <w:p w:rsidR="00FF5554" w:rsidRPr="00F709DB" w:rsidRDefault="00FF5554" w:rsidP="00417F6F">
            <w:pPr>
              <w:pStyle w:val="TableParagraph"/>
              <w:spacing w:before="44"/>
              <w:ind w:left="20" w:right="2"/>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JCB</w:t>
            </w:r>
          </w:p>
        </w:tc>
        <w:tc>
          <w:tcPr>
            <w:tcW w:w="1010" w:type="dxa"/>
            <w:shd w:val="clear" w:color="auto" w:fill="F3F8FA"/>
            <w:vAlign w:val="center"/>
          </w:tcPr>
          <w:p w:rsidR="00FF5554" w:rsidRPr="00F709DB" w:rsidRDefault="00FF5554" w:rsidP="00FF5554">
            <w:pPr>
              <w:pStyle w:val="TableParagraph"/>
              <w:spacing w:before="0" w:line="169" w:lineRule="exact"/>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3F8FA"/>
            <w:vAlign w:val="center"/>
          </w:tcPr>
          <w:p w:rsidR="00FF5554" w:rsidRPr="00F709DB" w:rsidRDefault="00FF5554" w:rsidP="00EB05F8">
            <w:pPr>
              <w:pStyle w:val="TableParagraph"/>
              <w:spacing w:before="44"/>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ΕΚΣΚΑΦΕΑΣ</w:t>
            </w:r>
          </w:p>
        </w:tc>
        <w:tc>
          <w:tcPr>
            <w:tcW w:w="729" w:type="dxa"/>
            <w:shd w:val="clear" w:color="auto" w:fill="F3F8FA"/>
            <w:vAlign w:val="center"/>
          </w:tcPr>
          <w:p w:rsidR="00FF5554" w:rsidRPr="00F709DB" w:rsidRDefault="00FF5554" w:rsidP="00A20BAF">
            <w:pPr>
              <w:pStyle w:val="TableParagraph"/>
              <w:spacing w:before="0"/>
              <w:ind w:right="-12" w:hanging="1"/>
              <w:jc w:val="center"/>
              <w:rPr>
                <w:rFonts w:asciiTheme="minorHAnsi" w:hAnsiTheme="minorHAnsi" w:cstheme="minorHAnsi"/>
                <w:sz w:val="16"/>
                <w:szCs w:val="16"/>
              </w:rPr>
            </w:pPr>
          </w:p>
        </w:tc>
        <w:tc>
          <w:tcPr>
            <w:tcW w:w="996" w:type="dxa"/>
            <w:shd w:val="clear" w:color="auto" w:fill="F3F8FA"/>
            <w:vAlign w:val="center"/>
          </w:tcPr>
          <w:p w:rsidR="00FF5554" w:rsidRPr="00F709DB" w:rsidRDefault="00FF5554" w:rsidP="00FF5554">
            <w:pPr>
              <w:pStyle w:val="TableParagraph"/>
              <w:spacing w:before="44"/>
              <w:ind w:right="477"/>
              <w:jc w:val="right"/>
              <w:rPr>
                <w:rFonts w:asciiTheme="minorHAnsi" w:hAnsiTheme="minorHAnsi" w:cstheme="minorHAnsi"/>
                <w:b/>
                <w:sz w:val="16"/>
                <w:szCs w:val="16"/>
              </w:rPr>
            </w:pPr>
            <w:r w:rsidRPr="00F709DB">
              <w:rPr>
                <w:rFonts w:asciiTheme="minorHAnsi" w:hAnsiTheme="minorHAnsi" w:cstheme="minorHAnsi"/>
                <w:b/>
                <w:color w:val="FF0000"/>
                <w:spacing w:val="-5"/>
                <w:sz w:val="16"/>
                <w:szCs w:val="16"/>
              </w:rPr>
              <w:t>30</w:t>
            </w:r>
          </w:p>
        </w:tc>
        <w:tc>
          <w:tcPr>
            <w:tcW w:w="685" w:type="dxa"/>
            <w:shd w:val="clear" w:color="auto" w:fill="F3F8FA"/>
            <w:vAlign w:val="center"/>
          </w:tcPr>
          <w:p w:rsidR="00FF5554" w:rsidRPr="00F709DB" w:rsidRDefault="00FF5554" w:rsidP="00A20BAF">
            <w:pPr>
              <w:pStyle w:val="TableParagraph"/>
              <w:spacing w:before="44"/>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101</w:t>
            </w:r>
          </w:p>
        </w:tc>
        <w:tc>
          <w:tcPr>
            <w:tcW w:w="1134" w:type="dxa"/>
            <w:shd w:val="clear" w:color="auto" w:fill="F3F8FA"/>
            <w:vAlign w:val="center"/>
          </w:tcPr>
          <w:p w:rsidR="00FF5554" w:rsidRPr="00F709DB" w:rsidRDefault="00FF5554" w:rsidP="00FF5554">
            <w:pPr>
              <w:pStyle w:val="TableParagraph"/>
              <w:spacing w:before="44"/>
              <w:ind w:left="36" w:right="3"/>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2008</w:t>
            </w:r>
          </w:p>
        </w:tc>
        <w:tc>
          <w:tcPr>
            <w:tcW w:w="1134" w:type="dxa"/>
            <w:shd w:val="clear" w:color="auto" w:fill="F3F8FA"/>
            <w:vAlign w:val="center"/>
          </w:tcPr>
          <w:p w:rsidR="00FF5554" w:rsidRPr="00F709DB" w:rsidRDefault="00FF5554" w:rsidP="00FF5554">
            <w:pPr>
              <w:pStyle w:val="TableParagraph"/>
              <w:spacing w:before="44"/>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75.000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3F8FA"/>
            <w:vAlign w:val="center"/>
          </w:tcPr>
          <w:p w:rsidR="00FF5554" w:rsidRPr="00F709DB" w:rsidRDefault="00FF5554" w:rsidP="00894312">
            <w:pPr>
              <w:pStyle w:val="TableParagraph"/>
              <w:spacing w:before="44"/>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74</w:t>
            </w:r>
          </w:p>
        </w:tc>
        <w:tc>
          <w:tcPr>
            <w:tcW w:w="851" w:type="dxa"/>
            <w:shd w:val="clear" w:color="auto" w:fill="F3F8FA"/>
            <w:vAlign w:val="center"/>
          </w:tcPr>
          <w:p w:rsidR="00FF5554" w:rsidRPr="00F709DB" w:rsidRDefault="00FF5554" w:rsidP="00417F6F">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ΜΕ-76045</w:t>
            </w:r>
          </w:p>
        </w:tc>
        <w:tc>
          <w:tcPr>
            <w:tcW w:w="1275" w:type="dxa"/>
            <w:shd w:val="clear" w:color="auto" w:fill="F3F8FA"/>
            <w:vAlign w:val="center"/>
          </w:tcPr>
          <w:p w:rsidR="00FF5554" w:rsidRPr="00F709DB" w:rsidRDefault="00FF5554" w:rsidP="00417F6F">
            <w:pPr>
              <w:pStyle w:val="TableParagraph"/>
              <w:spacing w:before="44"/>
              <w:ind w:right="2"/>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KOMATSU</w:t>
            </w:r>
          </w:p>
        </w:tc>
        <w:tc>
          <w:tcPr>
            <w:tcW w:w="1010" w:type="dxa"/>
            <w:shd w:val="clear" w:color="auto" w:fill="F3F8FA"/>
            <w:vAlign w:val="center"/>
          </w:tcPr>
          <w:p w:rsidR="00FF5554" w:rsidRPr="00F709DB" w:rsidRDefault="00FF5554" w:rsidP="00FF5554">
            <w:pPr>
              <w:pStyle w:val="TableParagraph"/>
              <w:spacing w:before="0" w:line="169" w:lineRule="exact"/>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3F8FA"/>
            <w:vAlign w:val="center"/>
          </w:tcPr>
          <w:p w:rsidR="00FF5554" w:rsidRPr="00F709DB" w:rsidRDefault="00FF5554" w:rsidP="00EB05F8">
            <w:pPr>
              <w:pStyle w:val="TableParagraph"/>
              <w:spacing w:before="44"/>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ΕΚΣΚΑΦΕΑΣ</w:t>
            </w:r>
          </w:p>
        </w:tc>
        <w:tc>
          <w:tcPr>
            <w:tcW w:w="729" w:type="dxa"/>
            <w:shd w:val="clear" w:color="auto" w:fill="F3F8FA"/>
            <w:vAlign w:val="center"/>
          </w:tcPr>
          <w:p w:rsidR="00FF5554" w:rsidRPr="00F709DB" w:rsidRDefault="00FF5554" w:rsidP="00A20BAF">
            <w:pPr>
              <w:pStyle w:val="TableParagraph"/>
              <w:spacing w:before="0"/>
              <w:ind w:right="-12" w:hanging="1"/>
              <w:jc w:val="center"/>
              <w:rPr>
                <w:rFonts w:asciiTheme="minorHAnsi" w:hAnsiTheme="minorHAnsi" w:cstheme="minorHAnsi"/>
                <w:sz w:val="16"/>
                <w:szCs w:val="16"/>
              </w:rPr>
            </w:pPr>
          </w:p>
        </w:tc>
        <w:tc>
          <w:tcPr>
            <w:tcW w:w="996" w:type="dxa"/>
            <w:shd w:val="clear" w:color="auto" w:fill="F3F8FA"/>
            <w:vAlign w:val="center"/>
          </w:tcPr>
          <w:p w:rsidR="00FF5554" w:rsidRPr="00F709DB" w:rsidRDefault="00FF5554" w:rsidP="00FF5554">
            <w:pPr>
              <w:pStyle w:val="TableParagraph"/>
              <w:spacing w:before="44"/>
              <w:ind w:right="477"/>
              <w:jc w:val="right"/>
              <w:rPr>
                <w:rFonts w:asciiTheme="minorHAnsi" w:hAnsiTheme="minorHAnsi" w:cstheme="minorHAnsi"/>
                <w:b/>
                <w:sz w:val="16"/>
                <w:szCs w:val="16"/>
              </w:rPr>
            </w:pPr>
            <w:r w:rsidRPr="00F709DB">
              <w:rPr>
                <w:rFonts w:asciiTheme="minorHAnsi" w:hAnsiTheme="minorHAnsi" w:cstheme="minorHAnsi"/>
                <w:b/>
                <w:color w:val="FF0000"/>
                <w:spacing w:val="-5"/>
                <w:sz w:val="16"/>
                <w:szCs w:val="16"/>
              </w:rPr>
              <w:t>30</w:t>
            </w:r>
          </w:p>
        </w:tc>
        <w:tc>
          <w:tcPr>
            <w:tcW w:w="685" w:type="dxa"/>
            <w:shd w:val="clear" w:color="auto" w:fill="F3F8FA"/>
            <w:vAlign w:val="center"/>
          </w:tcPr>
          <w:p w:rsidR="00FF5554" w:rsidRPr="00F709DB" w:rsidRDefault="00FF5554" w:rsidP="00A20BAF">
            <w:pPr>
              <w:pStyle w:val="TableParagraph"/>
              <w:spacing w:before="44"/>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97</w:t>
            </w:r>
          </w:p>
        </w:tc>
        <w:tc>
          <w:tcPr>
            <w:tcW w:w="1134" w:type="dxa"/>
            <w:shd w:val="clear" w:color="auto" w:fill="F3F8FA"/>
            <w:vAlign w:val="center"/>
          </w:tcPr>
          <w:p w:rsidR="00FF5554" w:rsidRPr="00F709DB" w:rsidRDefault="00FF5554" w:rsidP="00FF5554">
            <w:pPr>
              <w:pStyle w:val="TableParagraph"/>
              <w:spacing w:before="44"/>
              <w:ind w:left="36" w:right="3"/>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2004</w:t>
            </w:r>
          </w:p>
        </w:tc>
        <w:tc>
          <w:tcPr>
            <w:tcW w:w="1134" w:type="dxa"/>
            <w:shd w:val="clear" w:color="auto" w:fill="F3F8FA"/>
            <w:vAlign w:val="center"/>
          </w:tcPr>
          <w:p w:rsidR="00FF5554" w:rsidRPr="00F709DB" w:rsidRDefault="00FF5554" w:rsidP="00FF5554">
            <w:pPr>
              <w:pStyle w:val="TableParagraph"/>
              <w:spacing w:before="44"/>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30.000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3F8FA"/>
            <w:vAlign w:val="center"/>
          </w:tcPr>
          <w:p w:rsidR="00FF5554" w:rsidRPr="00F709DB" w:rsidRDefault="00FF5554" w:rsidP="00894312">
            <w:pPr>
              <w:pStyle w:val="TableParagraph"/>
              <w:spacing w:before="44"/>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75</w:t>
            </w:r>
          </w:p>
        </w:tc>
        <w:tc>
          <w:tcPr>
            <w:tcW w:w="851" w:type="dxa"/>
            <w:shd w:val="clear" w:color="auto" w:fill="F3F8FA"/>
            <w:vAlign w:val="center"/>
          </w:tcPr>
          <w:p w:rsidR="00FF5554" w:rsidRPr="00F709DB" w:rsidRDefault="00FF5554" w:rsidP="00417F6F">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ΜΕ-110682</w:t>
            </w:r>
          </w:p>
        </w:tc>
        <w:tc>
          <w:tcPr>
            <w:tcW w:w="1275" w:type="dxa"/>
            <w:shd w:val="clear" w:color="auto" w:fill="F3F8FA"/>
            <w:vAlign w:val="center"/>
          </w:tcPr>
          <w:p w:rsidR="00FF5554" w:rsidRPr="00F709DB" w:rsidRDefault="00FF5554" w:rsidP="00417F6F">
            <w:pPr>
              <w:pStyle w:val="TableParagraph"/>
              <w:spacing w:before="44"/>
              <w:ind w:right="2"/>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KOMATSU</w:t>
            </w:r>
          </w:p>
        </w:tc>
        <w:tc>
          <w:tcPr>
            <w:tcW w:w="1010" w:type="dxa"/>
            <w:shd w:val="clear" w:color="auto" w:fill="F3F8FA"/>
            <w:vAlign w:val="center"/>
          </w:tcPr>
          <w:p w:rsidR="00FF5554" w:rsidRPr="00F709DB" w:rsidRDefault="00FF5554" w:rsidP="00FF5554">
            <w:pPr>
              <w:pStyle w:val="TableParagraph"/>
              <w:spacing w:before="0" w:line="169" w:lineRule="exact"/>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3F8FA"/>
            <w:vAlign w:val="center"/>
          </w:tcPr>
          <w:p w:rsidR="00FF5554" w:rsidRPr="00F709DB" w:rsidRDefault="00FF5554" w:rsidP="00EB05F8">
            <w:pPr>
              <w:pStyle w:val="TableParagraph"/>
              <w:spacing w:before="44"/>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ΓΚΡΕΙΝΤΕΡ</w:t>
            </w:r>
          </w:p>
        </w:tc>
        <w:tc>
          <w:tcPr>
            <w:tcW w:w="729" w:type="dxa"/>
            <w:shd w:val="clear" w:color="auto" w:fill="F3F8FA"/>
            <w:vAlign w:val="center"/>
          </w:tcPr>
          <w:p w:rsidR="00FF5554" w:rsidRPr="00F709DB" w:rsidRDefault="00FF5554" w:rsidP="00A20BAF">
            <w:pPr>
              <w:pStyle w:val="TableParagraph"/>
              <w:spacing w:before="0"/>
              <w:ind w:right="-12" w:hanging="1"/>
              <w:jc w:val="center"/>
              <w:rPr>
                <w:rFonts w:asciiTheme="minorHAnsi" w:hAnsiTheme="minorHAnsi" w:cstheme="minorHAnsi"/>
                <w:sz w:val="16"/>
                <w:szCs w:val="16"/>
              </w:rPr>
            </w:pPr>
          </w:p>
        </w:tc>
        <w:tc>
          <w:tcPr>
            <w:tcW w:w="996" w:type="dxa"/>
            <w:shd w:val="clear" w:color="auto" w:fill="F3F8FA"/>
            <w:vAlign w:val="center"/>
          </w:tcPr>
          <w:p w:rsidR="00FF5554" w:rsidRPr="00F709DB" w:rsidRDefault="00FF5554" w:rsidP="00FF5554">
            <w:pPr>
              <w:pStyle w:val="TableParagraph"/>
              <w:spacing w:before="44"/>
              <w:ind w:right="477"/>
              <w:jc w:val="right"/>
              <w:rPr>
                <w:rFonts w:asciiTheme="minorHAnsi" w:hAnsiTheme="minorHAnsi" w:cstheme="minorHAnsi"/>
                <w:b/>
                <w:sz w:val="16"/>
                <w:szCs w:val="16"/>
              </w:rPr>
            </w:pPr>
            <w:r w:rsidRPr="00F709DB">
              <w:rPr>
                <w:rFonts w:asciiTheme="minorHAnsi" w:hAnsiTheme="minorHAnsi" w:cstheme="minorHAnsi"/>
                <w:b/>
                <w:color w:val="FF0000"/>
                <w:spacing w:val="-5"/>
                <w:sz w:val="16"/>
                <w:szCs w:val="16"/>
              </w:rPr>
              <w:t>30</w:t>
            </w:r>
          </w:p>
        </w:tc>
        <w:tc>
          <w:tcPr>
            <w:tcW w:w="685" w:type="dxa"/>
            <w:shd w:val="clear" w:color="auto" w:fill="F3F8FA"/>
            <w:vAlign w:val="center"/>
          </w:tcPr>
          <w:p w:rsidR="00FF5554" w:rsidRPr="00F709DB" w:rsidRDefault="00FF5554" w:rsidP="00A20BAF">
            <w:pPr>
              <w:pStyle w:val="TableParagraph"/>
              <w:spacing w:before="44"/>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140</w:t>
            </w:r>
          </w:p>
        </w:tc>
        <w:tc>
          <w:tcPr>
            <w:tcW w:w="1134" w:type="dxa"/>
            <w:shd w:val="clear" w:color="auto" w:fill="F3F8FA"/>
            <w:vAlign w:val="center"/>
          </w:tcPr>
          <w:p w:rsidR="00FF5554" w:rsidRPr="00F709DB" w:rsidRDefault="00FF5554" w:rsidP="00FF5554">
            <w:pPr>
              <w:pStyle w:val="TableParagraph"/>
              <w:spacing w:before="44"/>
              <w:ind w:left="36" w:right="3"/>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2009</w:t>
            </w:r>
          </w:p>
        </w:tc>
        <w:tc>
          <w:tcPr>
            <w:tcW w:w="1134" w:type="dxa"/>
            <w:shd w:val="clear" w:color="auto" w:fill="F3F8FA"/>
            <w:vAlign w:val="center"/>
          </w:tcPr>
          <w:p w:rsidR="00FF5554" w:rsidRPr="00F709DB" w:rsidRDefault="00FF5554" w:rsidP="00FF5554">
            <w:pPr>
              <w:pStyle w:val="TableParagraph"/>
              <w:spacing w:before="44"/>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50.000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3F8FA"/>
            <w:vAlign w:val="center"/>
          </w:tcPr>
          <w:p w:rsidR="00FF5554" w:rsidRPr="00F709DB" w:rsidRDefault="00FF5554" w:rsidP="00894312">
            <w:pPr>
              <w:pStyle w:val="TableParagraph"/>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76</w:t>
            </w:r>
          </w:p>
        </w:tc>
        <w:tc>
          <w:tcPr>
            <w:tcW w:w="851" w:type="dxa"/>
            <w:shd w:val="clear" w:color="auto" w:fill="F3F8FA"/>
            <w:vAlign w:val="center"/>
          </w:tcPr>
          <w:p w:rsidR="00FF5554" w:rsidRPr="00F709DB" w:rsidRDefault="00FF5554" w:rsidP="00417F6F">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ΜΕ-32612</w:t>
            </w:r>
          </w:p>
        </w:tc>
        <w:tc>
          <w:tcPr>
            <w:tcW w:w="1275" w:type="dxa"/>
            <w:shd w:val="clear" w:color="auto" w:fill="F3F8FA"/>
            <w:vAlign w:val="center"/>
          </w:tcPr>
          <w:p w:rsidR="00FF5554" w:rsidRPr="00F709DB" w:rsidRDefault="00FF5554" w:rsidP="00417F6F">
            <w:pPr>
              <w:pStyle w:val="TableParagraph"/>
              <w:ind w:left="10" w:right="2"/>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IVECO</w:t>
            </w:r>
          </w:p>
        </w:tc>
        <w:tc>
          <w:tcPr>
            <w:tcW w:w="1010" w:type="dxa"/>
            <w:shd w:val="clear" w:color="auto" w:fill="F3F8FA"/>
            <w:vAlign w:val="center"/>
          </w:tcPr>
          <w:p w:rsidR="00FF5554" w:rsidRPr="00F709DB" w:rsidRDefault="00FF5554" w:rsidP="00FF5554">
            <w:pPr>
              <w:pStyle w:val="TableParagraph"/>
              <w:spacing w:before="0" w:line="169" w:lineRule="exact"/>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3F8FA"/>
            <w:vAlign w:val="center"/>
          </w:tcPr>
          <w:p w:rsidR="00FF5554" w:rsidRPr="00F709DB" w:rsidRDefault="00FF5554" w:rsidP="00EB05F8">
            <w:pPr>
              <w:pStyle w:val="TableParagraph"/>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ΚΑΛΑΘΟΦΟΡΟ</w:t>
            </w:r>
          </w:p>
        </w:tc>
        <w:tc>
          <w:tcPr>
            <w:tcW w:w="729" w:type="dxa"/>
            <w:shd w:val="clear" w:color="auto" w:fill="F3F8FA"/>
            <w:vAlign w:val="center"/>
          </w:tcPr>
          <w:p w:rsidR="00FF5554" w:rsidRPr="00F709DB" w:rsidRDefault="00FF5554" w:rsidP="00A20BAF">
            <w:pPr>
              <w:pStyle w:val="TableParagraph"/>
              <w:spacing w:before="0"/>
              <w:ind w:right="-12" w:hanging="1"/>
              <w:jc w:val="center"/>
              <w:rPr>
                <w:rFonts w:asciiTheme="minorHAnsi" w:hAnsiTheme="minorHAnsi" w:cstheme="minorHAnsi"/>
                <w:sz w:val="16"/>
                <w:szCs w:val="16"/>
              </w:rPr>
            </w:pPr>
          </w:p>
        </w:tc>
        <w:tc>
          <w:tcPr>
            <w:tcW w:w="996" w:type="dxa"/>
            <w:shd w:val="clear" w:color="auto" w:fill="F3F8FA"/>
            <w:vAlign w:val="center"/>
          </w:tcPr>
          <w:p w:rsidR="00FF5554" w:rsidRPr="00F709DB" w:rsidRDefault="00FF5554" w:rsidP="00FF5554">
            <w:pPr>
              <w:pStyle w:val="TableParagraph"/>
              <w:ind w:right="477"/>
              <w:jc w:val="right"/>
              <w:rPr>
                <w:rFonts w:asciiTheme="minorHAnsi" w:hAnsiTheme="minorHAnsi" w:cstheme="minorHAnsi"/>
                <w:b/>
                <w:sz w:val="16"/>
                <w:szCs w:val="16"/>
              </w:rPr>
            </w:pPr>
            <w:r w:rsidRPr="00F709DB">
              <w:rPr>
                <w:rFonts w:asciiTheme="minorHAnsi" w:hAnsiTheme="minorHAnsi" w:cstheme="minorHAnsi"/>
                <w:b/>
                <w:color w:val="FF0000"/>
                <w:spacing w:val="-5"/>
                <w:sz w:val="16"/>
                <w:szCs w:val="16"/>
              </w:rPr>
              <w:t>30</w:t>
            </w:r>
          </w:p>
        </w:tc>
        <w:tc>
          <w:tcPr>
            <w:tcW w:w="685" w:type="dxa"/>
            <w:shd w:val="clear" w:color="auto" w:fill="F3F8FA"/>
            <w:vAlign w:val="center"/>
          </w:tcPr>
          <w:p w:rsidR="00FF5554" w:rsidRPr="00F709DB" w:rsidRDefault="00FF5554" w:rsidP="00A20BAF">
            <w:pPr>
              <w:pStyle w:val="TableParagraph"/>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177</w:t>
            </w:r>
          </w:p>
        </w:tc>
        <w:tc>
          <w:tcPr>
            <w:tcW w:w="1134" w:type="dxa"/>
            <w:shd w:val="clear" w:color="auto" w:fill="F3F8FA"/>
            <w:vAlign w:val="center"/>
          </w:tcPr>
          <w:p w:rsidR="00FF5554" w:rsidRPr="00F709DB" w:rsidRDefault="00FF5554" w:rsidP="00FF5554">
            <w:pPr>
              <w:pStyle w:val="TableParagraph"/>
              <w:ind w:left="36" w:right="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7/10/1998</w:t>
            </w:r>
          </w:p>
        </w:tc>
        <w:tc>
          <w:tcPr>
            <w:tcW w:w="1134" w:type="dxa"/>
            <w:shd w:val="clear" w:color="auto" w:fill="F3F8FA"/>
            <w:vAlign w:val="center"/>
          </w:tcPr>
          <w:p w:rsidR="00FF5554" w:rsidRPr="00F709DB" w:rsidRDefault="00FF5554" w:rsidP="00FF5554">
            <w:pPr>
              <w:pStyle w:val="TableParagraph"/>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20.000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3F8FA"/>
            <w:vAlign w:val="center"/>
          </w:tcPr>
          <w:p w:rsidR="00FF5554" w:rsidRPr="00F709DB" w:rsidRDefault="00FF5554" w:rsidP="00894312">
            <w:pPr>
              <w:pStyle w:val="TableParagraph"/>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77</w:t>
            </w:r>
          </w:p>
        </w:tc>
        <w:tc>
          <w:tcPr>
            <w:tcW w:w="851" w:type="dxa"/>
            <w:shd w:val="clear" w:color="auto" w:fill="F3F8FA"/>
            <w:vAlign w:val="center"/>
          </w:tcPr>
          <w:p w:rsidR="00FF5554" w:rsidRPr="00F709DB" w:rsidRDefault="00FF5554" w:rsidP="00417F6F">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ΚΗΗ-4963</w:t>
            </w:r>
          </w:p>
        </w:tc>
        <w:tc>
          <w:tcPr>
            <w:tcW w:w="1275" w:type="dxa"/>
            <w:shd w:val="clear" w:color="auto" w:fill="F3F8FA"/>
            <w:vAlign w:val="center"/>
          </w:tcPr>
          <w:p w:rsidR="00FF5554" w:rsidRPr="00F709DB" w:rsidRDefault="00FF5554" w:rsidP="00417F6F">
            <w:pPr>
              <w:pStyle w:val="TableParagraph"/>
              <w:ind w:left="427" w:right="2"/>
              <w:rPr>
                <w:rFonts w:asciiTheme="minorHAnsi" w:hAnsiTheme="minorHAnsi" w:cstheme="minorHAnsi"/>
                <w:b/>
                <w:sz w:val="16"/>
                <w:szCs w:val="16"/>
              </w:rPr>
            </w:pPr>
            <w:r w:rsidRPr="00F709DB">
              <w:rPr>
                <w:rFonts w:asciiTheme="minorHAnsi" w:hAnsiTheme="minorHAnsi" w:cstheme="minorHAnsi"/>
                <w:b/>
                <w:color w:val="FF0000"/>
                <w:spacing w:val="-2"/>
                <w:sz w:val="16"/>
                <w:szCs w:val="16"/>
              </w:rPr>
              <w:t>VOLVO</w:t>
            </w:r>
          </w:p>
        </w:tc>
        <w:tc>
          <w:tcPr>
            <w:tcW w:w="1010" w:type="dxa"/>
            <w:shd w:val="clear" w:color="auto" w:fill="F3F8FA"/>
            <w:vAlign w:val="center"/>
          </w:tcPr>
          <w:p w:rsidR="00FF5554" w:rsidRPr="00F709DB" w:rsidRDefault="00FF5554" w:rsidP="00FF5554">
            <w:pPr>
              <w:pStyle w:val="TableParagraph"/>
              <w:spacing w:before="0" w:line="169" w:lineRule="exact"/>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3F8FA"/>
            <w:vAlign w:val="center"/>
          </w:tcPr>
          <w:p w:rsidR="00FF5554" w:rsidRPr="00F709DB" w:rsidRDefault="00FF5554" w:rsidP="00EB05F8">
            <w:pPr>
              <w:pStyle w:val="TableParagraph"/>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ΦΟΡΤΗΓΟ</w:t>
            </w:r>
          </w:p>
        </w:tc>
        <w:tc>
          <w:tcPr>
            <w:tcW w:w="729" w:type="dxa"/>
            <w:shd w:val="clear" w:color="auto" w:fill="F3F8FA"/>
            <w:vAlign w:val="center"/>
          </w:tcPr>
          <w:p w:rsidR="00FF5554" w:rsidRPr="00F709DB" w:rsidRDefault="00FF5554" w:rsidP="00A20BAF">
            <w:pPr>
              <w:pStyle w:val="TableParagraph"/>
              <w:ind w:right="-12" w:hanging="1"/>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73</w:t>
            </w:r>
          </w:p>
        </w:tc>
        <w:tc>
          <w:tcPr>
            <w:tcW w:w="996" w:type="dxa"/>
            <w:shd w:val="clear" w:color="auto" w:fill="F3F8FA"/>
            <w:vAlign w:val="center"/>
          </w:tcPr>
          <w:p w:rsidR="00FF5554" w:rsidRPr="00F709DB" w:rsidRDefault="00FF5554" w:rsidP="00FF5554">
            <w:pPr>
              <w:pStyle w:val="TableParagraph"/>
              <w:ind w:right="477"/>
              <w:jc w:val="right"/>
              <w:rPr>
                <w:rFonts w:asciiTheme="minorHAnsi" w:hAnsiTheme="minorHAnsi" w:cstheme="minorHAnsi"/>
                <w:b/>
                <w:sz w:val="16"/>
                <w:szCs w:val="16"/>
              </w:rPr>
            </w:pPr>
            <w:r w:rsidRPr="00F709DB">
              <w:rPr>
                <w:rFonts w:asciiTheme="minorHAnsi" w:hAnsiTheme="minorHAnsi" w:cstheme="minorHAnsi"/>
                <w:b/>
                <w:color w:val="FF0000"/>
                <w:spacing w:val="-5"/>
                <w:sz w:val="16"/>
                <w:szCs w:val="16"/>
              </w:rPr>
              <w:t>30</w:t>
            </w:r>
          </w:p>
        </w:tc>
        <w:tc>
          <w:tcPr>
            <w:tcW w:w="685" w:type="dxa"/>
            <w:shd w:val="clear" w:color="auto" w:fill="F3F8FA"/>
            <w:vAlign w:val="center"/>
          </w:tcPr>
          <w:p w:rsidR="00FF5554" w:rsidRPr="00F709DB" w:rsidRDefault="00FF5554" w:rsidP="00A20BAF">
            <w:pPr>
              <w:pStyle w:val="TableParagraph"/>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w:t>
            </w:r>
            <w:r w:rsidRPr="00F709DB">
              <w:rPr>
                <w:rFonts w:asciiTheme="minorHAnsi" w:hAnsiTheme="minorHAnsi" w:cstheme="minorHAnsi"/>
                <w:b/>
                <w:color w:val="FF0000"/>
                <w:spacing w:val="-10"/>
                <w:sz w:val="16"/>
                <w:szCs w:val="16"/>
              </w:rPr>
              <w:t>-</w:t>
            </w:r>
          </w:p>
        </w:tc>
        <w:tc>
          <w:tcPr>
            <w:tcW w:w="1134" w:type="dxa"/>
            <w:shd w:val="clear" w:color="auto" w:fill="F3F8FA"/>
            <w:vAlign w:val="center"/>
          </w:tcPr>
          <w:p w:rsidR="00FF5554" w:rsidRPr="00F709DB" w:rsidRDefault="00FF5554" w:rsidP="00FF5554">
            <w:pPr>
              <w:pStyle w:val="TableParagraph"/>
              <w:ind w:left="36" w:right="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01/01/2001</w:t>
            </w:r>
          </w:p>
        </w:tc>
        <w:tc>
          <w:tcPr>
            <w:tcW w:w="1134" w:type="dxa"/>
            <w:shd w:val="clear" w:color="auto" w:fill="F3F8FA"/>
            <w:vAlign w:val="center"/>
          </w:tcPr>
          <w:p w:rsidR="00FF5554" w:rsidRPr="00F709DB" w:rsidRDefault="00FF5554" w:rsidP="00FF5554">
            <w:pPr>
              <w:pStyle w:val="TableParagraph"/>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15.000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3F8FA"/>
            <w:vAlign w:val="center"/>
          </w:tcPr>
          <w:p w:rsidR="00FF5554" w:rsidRPr="00F709DB" w:rsidRDefault="00FF5554" w:rsidP="00894312">
            <w:pPr>
              <w:pStyle w:val="TableParagraph"/>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78</w:t>
            </w:r>
          </w:p>
        </w:tc>
        <w:tc>
          <w:tcPr>
            <w:tcW w:w="851" w:type="dxa"/>
            <w:shd w:val="clear" w:color="auto" w:fill="F3F8FA"/>
            <w:vAlign w:val="center"/>
          </w:tcPr>
          <w:p w:rsidR="00FF5554" w:rsidRPr="00F709DB" w:rsidRDefault="00FF5554" w:rsidP="00417F6F">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ΜΕ-124739</w:t>
            </w:r>
          </w:p>
        </w:tc>
        <w:tc>
          <w:tcPr>
            <w:tcW w:w="1275" w:type="dxa"/>
            <w:shd w:val="clear" w:color="auto" w:fill="F3F8FA"/>
            <w:vAlign w:val="center"/>
          </w:tcPr>
          <w:p w:rsidR="00FF5554" w:rsidRPr="00F709DB" w:rsidRDefault="00FF5554" w:rsidP="00417F6F">
            <w:pPr>
              <w:pStyle w:val="TableParagraph"/>
              <w:ind w:left="343" w:right="2"/>
              <w:rPr>
                <w:rFonts w:asciiTheme="minorHAnsi" w:hAnsiTheme="minorHAnsi" w:cstheme="minorHAnsi"/>
                <w:b/>
                <w:sz w:val="16"/>
                <w:szCs w:val="16"/>
              </w:rPr>
            </w:pPr>
            <w:r w:rsidRPr="00F709DB">
              <w:rPr>
                <w:rFonts w:asciiTheme="minorHAnsi" w:hAnsiTheme="minorHAnsi" w:cstheme="minorHAnsi"/>
                <w:b/>
                <w:color w:val="FF0000"/>
                <w:w w:val="90"/>
                <w:sz w:val="16"/>
                <w:szCs w:val="16"/>
              </w:rPr>
              <w:t>IVECO</w:t>
            </w:r>
            <w:r w:rsidRPr="00F709DB">
              <w:rPr>
                <w:rFonts w:asciiTheme="minorHAnsi" w:hAnsiTheme="minorHAnsi" w:cstheme="minorHAnsi"/>
                <w:b/>
                <w:color w:val="FF0000"/>
                <w:spacing w:val="9"/>
                <w:sz w:val="16"/>
                <w:szCs w:val="16"/>
              </w:rPr>
              <w:t xml:space="preserve"> </w:t>
            </w:r>
            <w:r w:rsidRPr="00F709DB">
              <w:rPr>
                <w:rFonts w:asciiTheme="minorHAnsi" w:hAnsiTheme="minorHAnsi" w:cstheme="minorHAnsi"/>
                <w:b/>
                <w:color w:val="FF0000"/>
                <w:spacing w:val="-5"/>
                <w:sz w:val="16"/>
                <w:szCs w:val="16"/>
              </w:rPr>
              <w:t>SPA</w:t>
            </w:r>
          </w:p>
        </w:tc>
        <w:tc>
          <w:tcPr>
            <w:tcW w:w="1010" w:type="dxa"/>
            <w:shd w:val="clear" w:color="auto" w:fill="F3F8FA"/>
            <w:vAlign w:val="center"/>
          </w:tcPr>
          <w:p w:rsidR="00FF5554" w:rsidRPr="00F709DB" w:rsidRDefault="00FF5554" w:rsidP="00FF5554">
            <w:pPr>
              <w:pStyle w:val="TableParagraph"/>
              <w:spacing w:before="0" w:line="169" w:lineRule="exact"/>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3F8FA"/>
            <w:vAlign w:val="center"/>
          </w:tcPr>
          <w:p w:rsidR="00FF5554" w:rsidRPr="00F709DB" w:rsidRDefault="00FF5554" w:rsidP="00EB05F8">
            <w:pPr>
              <w:pStyle w:val="TableParagraph"/>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ΚΑΛΑΘΟΦΟΡΟ</w:t>
            </w:r>
          </w:p>
        </w:tc>
        <w:tc>
          <w:tcPr>
            <w:tcW w:w="729" w:type="dxa"/>
            <w:shd w:val="clear" w:color="auto" w:fill="F3F8FA"/>
            <w:vAlign w:val="center"/>
          </w:tcPr>
          <w:p w:rsidR="00FF5554" w:rsidRPr="00F709DB" w:rsidRDefault="00FF5554" w:rsidP="00A20BAF">
            <w:pPr>
              <w:pStyle w:val="TableParagraph"/>
              <w:ind w:right="-12" w:hanging="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w:t>
            </w:r>
            <w:r w:rsidRPr="00F709DB">
              <w:rPr>
                <w:rFonts w:asciiTheme="minorHAnsi" w:hAnsiTheme="minorHAnsi" w:cstheme="minorHAnsi"/>
                <w:b/>
                <w:color w:val="FF0000"/>
                <w:spacing w:val="-10"/>
                <w:sz w:val="16"/>
                <w:szCs w:val="16"/>
              </w:rPr>
              <w:t>-</w:t>
            </w:r>
          </w:p>
        </w:tc>
        <w:tc>
          <w:tcPr>
            <w:tcW w:w="996" w:type="dxa"/>
            <w:shd w:val="clear" w:color="auto" w:fill="F3F8FA"/>
            <w:vAlign w:val="center"/>
          </w:tcPr>
          <w:p w:rsidR="00FF5554" w:rsidRPr="00F709DB" w:rsidRDefault="00FF5554" w:rsidP="00FF5554">
            <w:pPr>
              <w:pStyle w:val="TableParagraph"/>
              <w:ind w:right="477"/>
              <w:jc w:val="right"/>
              <w:rPr>
                <w:rFonts w:asciiTheme="minorHAnsi" w:hAnsiTheme="minorHAnsi" w:cstheme="minorHAnsi"/>
                <w:b/>
                <w:sz w:val="16"/>
                <w:szCs w:val="16"/>
              </w:rPr>
            </w:pPr>
            <w:r w:rsidRPr="00F709DB">
              <w:rPr>
                <w:rFonts w:asciiTheme="minorHAnsi" w:hAnsiTheme="minorHAnsi" w:cstheme="minorHAnsi"/>
                <w:b/>
                <w:color w:val="FF0000"/>
                <w:spacing w:val="-5"/>
                <w:sz w:val="16"/>
                <w:szCs w:val="16"/>
              </w:rPr>
              <w:t>30</w:t>
            </w:r>
          </w:p>
        </w:tc>
        <w:tc>
          <w:tcPr>
            <w:tcW w:w="685" w:type="dxa"/>
            <w:shd w:val="clear" w:color="auto" w:fill="F3F8FA"/>
            <w:vAlign w:val="center"/>
          </w:tcPr>
          <w:p w:rsidR="00FF5554" w:rsidRPr="00F709DB" w:rsidRDefault="00FF5554" w:rsidP="00A20BAF">
            <w:pPr>
              <w:pStyle w:val="TableParagraph"/>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116</w:t>
            </w:r>
          </w:p>
        </w:tc>
        <w:tc>
          <w:tcPr>
            <w:tcW w:w="1134" w:type="dxa"/>
            <w:shd w:val="clear" w:color="auto" w:fill="F3F8FA"/>
            <w:vAlign w:val="center"/>
          </w:tcPr>
          <w:p w:rsidR="00FF5554" w:rsidRPr="00F709DB" w:rsidRDefault="00FF5554" w:rsidP="00FF5554">
            <w:pPr>
              <w:pStyle w:val="TableParagraph"/>
              <w:ind w:left="36" w:right="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05/02/2016</w:t>
            </w:r>
          </w:p>
        </w:tc>
        <w:tc>
          <w:tcPr>
            <w:tcW w:w="1134" w:type="dxa"/>
            <w:shd w:val="clear" w:color="auto" w:fill="F3F8FA"/>
            <w:vAlign w:val="center"/>
          </w:tcPr>
          <w:p w:rsidR="00FF5554" w:rsidRPr="00F709DB" w:rsidRDefault="00FF5554" w:rsidP="00FF5554">
            <w:pPr>
              <w:pStyle w:val="TableParagraph"/>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30.000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6"/>
          <w:jc w:val="center"/>
        </w:trPr>
        <w:tc>
          <w:tcPr>
            <w:tcW w:w="430" w:type="dxa"/>
            <w:shd w:val="clear" w:color="auto" w:fill="F3F8FA"/>
            <w:vAlign w:val="center"/>
          </w:tcPr>
          <w:p w:rsidR="00FF5554" w:rsidRPr="00F709DB" w:rsidRDefault="00FF5554" w:rsidP="00894312">
            <w:pPr>
              <w:pStyle w:val="TableParagraph"/>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79</w:t>
            </w:r>
          </w:p>
        </w:tc>
        <w:tc>
          <w:tcPr>
            <w:tcW w:w="851" w:type="dxa"/>
            <w:shd w:val="clear" w:color="auto" w:fill="F3F8FA"/>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ΜΖΟ-738</w:t>
            </w:r>
          </w:p>
        </w:tc>
        <w:tc>
          <w:tcPr>
            <w:tcW w:w="1275" w:type="dxa"/>
            <w:shd w:val="clear" w:color="auto" w:fill="F3F8FA"/>
            <w:vAlign w:val="center"/>
          </w:tcPr>
          <w:p w:rsidR="00FF5554" w:rsidRPr="00F709DB" w:rsidRDefault="00FF5554" w:rsidP="00417F6F">
            <w:pPr>
              <w:pStyle w:val="TableParagraph"/>
              <w:ind w:left="427" w:right="2"/>
              <w:rPr>
                <w:rFonts w:asciiTheme="minorHAnsi" w:hAnsiTheme="minorHAnsi" w:cstheme="minorHAnsi"/>
                <w:sz w:val="16"/>
                <w:szCs w:val="16"/>
              </w:rPr>
            </w:pPr>
            <w:r w:rsidRPr="00F709DB">
              <w:rPr>
                <w:rFonts w:asciiTheme="minorHAnsi" w:hAnsiTheme="minorHAnsi" w:cstheme="minorHAnsi"/>
                <w:spacing w:val="-2"/>
                <w:sz w:val="16"/>
                <w:szCs w:val="16"/>
              </w:rPr>
              <w:t>HONDA</w:t>
            </w:r>
          </w:p>
        </w:tc>
        <w:tc>
          <w:tcPr>
            <w:tcW w:w="1010" w:type="dxa"/>
            <w:shd w:val="clear" w:color="auto" w:fill="F3F8FA"/>
            <w:vAlign w:val="center"/>
          </w:tcPr>
          <w:p w:rsidR="00FF5554" w:rsidRPr="00F709DB" w:rsidRDefault="00FF5554" w:rsidP="00FF5554">
            <w:pPr>
              <w:pStyle w:val="TableParagraph"/>
              <w:spacing w:before="1"/>
              <w:ind w:left="92" w:right="79"/>
              <w:jc w:val="center"/>
              <w:rPr>
                <w:rFonts w:asciiTheme="minorHAnsi" w:hAnsiTheme="minorHAnsi" w:cstheme="minorHAnsi"/>
                <w:sz w:val="16"/>
                <w:szCs w:val="16"/>
              </w:rPr>
            </w:pPr>
            <w:r w:rsidRPr="00F709DB">
              <w:rPr>
                <w:rFonts w:asciiTheme="minorHAnsi" w:hAnsiTheme="minorHAnsi" w:cstheme="minorHAnsi"/>
                <w:spacing w:val="-4"/>
                <w:sz w:val="16"/>
                <w:szCs w:val="16"/>
              </w:rPr>
              <w:t>ΒΕΝΖ</w:t>
            </w:r>
          </w:p>
        </w:tc>
        <w:tc>
          <w:tcPr>
            <w:tcW w:w="1679" w:type="dxa"/>
            <w:shd w:val="clear" w:color="auto" w:fill="F3F8FA"/>
            <w:vAlign w:val="center"/>
          </w:tcPr>
          <w:p w:rsidR="00FF5554" w:rsidRPr="00F709DB" w:rsidRDefault="00FF5554" w:rsidP="00EB05F8">
            <w:pPr>
              <w:pStyle w:val="TableParagraph"/>
              <w:ind w:hanging="24"/>
              <w:jc w:val="center"/>
              <w:rPr>
                <w:rFonts w:asciiTheme="minorHAnsi" w:hAnsiTheme="minorHAnsi" w:cstheme="minorHAnsi"/>
                <w:sz w:val="16"/>
                <w:szCs w:val="16"/>
              </w:rPr>
            </w:pPr>
            <w:r w:rsidRPr="00F709DB">
              <w:rPr>
                <w:rFonts w:asciiTheme="minorHAnsi" w:hAnsiTheme="minorHAnsi" w:cstheme="minorHAnsi"/>
                <w:spacing w:val="-2"/>
                <w:sz w:val="16"/>
                <w:szCs w:val="16"/>
              </w:rPr>
              <w:t>ΔΙΚΥΚΛΟ</w:t>
            </w:r>
          </w:p>
        </w:tc>
        <w:tc>
          <w:tcPr>
            <w:tcW w:w="729" w:type="dxa"/>
            <w:shd w:val="clear" w:color="auto" w:fill="F3F8FA"/>
            <w:vAlign w:val="center"/>
          </w:tcPr>
          <w:p w:rsidR="00FF5554" w:rsidRPr="00F709DB" w:rsidRDefault="00FF5554" w:rsidP="00A20BAF">
            <w:pPr>
              <w:pStyle w:val="TableParagraph"/>
              <w:ind w:right="-12" w:hanging="1"/>
              <w:jc w:val="center"/>
              <w:rPr>
                <w:rFonts w:asciiTheme="minorHAnsi" w:hAnsiTheme="minorHAnsi" w:cstheme="minorHAnsi"/>
                <w:sz w:val="16"/>
                <w:szCs w:val="16"/>
              </w:rPr>
            </w:pPr>
            <w:r w:rsidRPr="00F709DB">
              <w:rPr>
                <w:rFonts w:asciiTheme="minorHAnsi" w:hAnsiTheme="minorHAnsi" w:cstheme="minorHAnsi"/>
                <w:spacing w:val="-10"/>
                <w:sz w:val="16"/>
                <w:szCs w:val="16"/>
              </w:rPr>
              <w:t>2</w:t>
            </w:r>
          </w:p>
        </w:tc>
        <w:tc>
          <w:tcPr>
            <w:tcW w:w="996" w:type="dxa"/>
            <w:shd w:val="clear" w:color="auto" w:fill="F3F8FA"/>
            <w:vAlign w:val="center"/>
          </w:tcPr>
          <w:p w:rsidR="00FF5554" w:rsidRPr="00F709DB" w:rsidRDefault="00FF5554" w:rsidP="00FF5554">
            <w:pPr>
              <w:pStyle w:val="TableParagraph"/>
              <w:ind w:right="477"/>
              <w:jc w:val="right"/>
              <w:rPr>
                <w:rFonts w:asciiTheme="minorHAnsi" w:hAnsiTheme="minorHAnsi" w:cstheme="minorHAnsi"/>
                <w:sz w:val="16"/>
                <w:szCs w:val="16"/>
              </w:rPr>
            </w:pPr>
            <w:r w:rsidRPr="00F709DB">
              <w:rPr>
                <w:rFonts w:asciiTheme="minorHAnsi" w:hAnsiTheme="minorHAnsi" w:cstheme="minorHAnsi"/>
                <w:spacing w:val="-5"/>
                <w:sz w:val="16"/>
                <w:szCs w:val="16"/>
              </w:rPr>
              <w:t>30</w:t>
            </w:r>
          </w:p>
        </w:tc>
        <w:tc>
          <w:tcPr>
            <w:tcW w:w="685" w:type="dxa"/>
            <w:shd w:val="clear" w:color="auto" w:fill="F3F8FA"/>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3F8FA"/>
            <w:vAlign w:val="center"/>
          </w:tcPr>
          <w:p w:rsidR="00FF5554" w:rsidRPr="00F709DB" w:rsidRDefault="00FF5554" w:rsidP="00FF5554">
            <w:pPr>
              <w:pStyle w:val="TableParagraph"/>
              <w:ind w:left="36" w:right="3"/>
              <w:jc w:val="center"/>
              <w:rPr>
                <w:rFonts w:asciiTheme="minorHAnsi" w:hAnsiTheme="minorHAnsi" w:cstheme="minorHAnsi"/>
                <w:sz w:val="16"/>
                <w:szCs w:val="16"/>
              </w:rPr>
            </w:pPr>
            <w:r w:rsidRPr="00F709DB">
              <w:rPr>
                <w:rFonts w:asciiTheme="minorHAnsi" w:hAnsiTheme="minorHAnsi" w:cstheme="minorHAnsi"/>
                <w:spacing w:val="-2"/>
                <w:sz w:val="16"/>
                <w:szCs w:val="16"/>
              </w:rPr>
              <w:t>6/11/2024</w:t>
            </w:r>
          </w:p>
        </w:tc>
        <w:tc>
          <w:tcPr>
            <w:tcW w:w="1134" w:type="dxa"/>
            <w:shd w:val="clear" w:color="auto" w:fill="F3F8FA"/>
            <w:vAlign w:val="center"/>
          </w:tcPr>
          <w:p w:rsidR="00FF5554" w:rsidRPr="00F709DB" w:rsidRDefault="00FF5554" w:rsidP="00FF5554">
            <w:pPr>
              <w:pStyle w:val="TableParagraph"/>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3.400</w:t>
            </w:r>
            <w:r w:rsidR="00A20BAF" w:rsidRPr="00F709DB">
              <w:rPr>
                <w:rFonts w:asciiTheme="minorHAnsi" w:hAnsiTheme="minorHAnsi" w:cstheme="minorHAnsi"/>
                <w:spacing w:val="-2"/>
                <w:sz w:val="16"/>
                <w:szCs w:val="16"/>
                <w:lang w:val="el-GR"/>
              </w:rPr>
              <w:t>,00</w:t>
            </w:r>
          </w:p>
        </w:tc>
      </w:tr>
      <w:tr w:rsidR="00FF5554" w:rsidRPr="00F709DB" w:rsidTr="00A20BAF">
        <w:trPr>
          <w:trHeight w:val="585"/>
          <w:jc w:val="center"/>
        </w:trPr>
        <w:tc>
          <w:tcPr>
            <w:tcW w:w="430" w:type="dxa"/>
            <w:shd w:val="clear" w:color="auto" w:fill="F3F8FA"/>
            <w:vAlign w:val="center"/>
          </w:tcPr>
          <w:p w:rsidR="00FF5554" w:rsidRPr="00F709DB" w:rsidRDefault="00FF5554" w:rsidP="00894312">
            <w:pPr>
              <w:pStyle w:val="TableParagraph"/>
              <w:spacing w:before="34"/>
              <w:ind w:right="7" w:hanging="11"/>
              <w:jc w:val="center"/>
              <w:rPr>
                <w:rFonts w:asciiTheme="minorHAnsi" w:hAnsiTheme="minorHAnsi" w:cstheme="minorHAnsi"/>
                <w:sz w:val="16"/>
                <w:szCs w:val="16"/>
              </w:rPr>
            </w:pPr>
          </w:p>
          <w:p w:rsidR="00FF5554" w:rsidRPr="00F709DB" w:rsidRDefault="00FF5554" w:rsidP="00894312">
            <w:pPr>
              <w:pStyle w:val="TableParagraph"/>
              <w:spacing w:before="0"/>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80</w:t>
            </w:r>
          </w:p>
        </w:tc>
        <w:tc>
          <w:tcPr>
            <w:tcW w:w="851" w:type="dxa"/>
            <w:shd w:val="clear" w:color="auto" w:fill="F3F8FA"/>
            <w:vAlign w:val="center"/>
          </w:tcPr>
          <w:p w:rsidR="00FF5554" w:rsidRPr="00F709DB" w:rsidRDefault="00FF5554" w:rsidP="00417F6F">
            <w:pPr>
              <w:pStyle w:val="TableParagraph"/>
              <w:spacing w:before="44"/>
              <w:jc w:val="center"/>
              <w:rPr>
                <w:rFonts w:asciiTheme="minorHAnsi" w:hAnsiTheme="minorHAnsi" w:cstheme="minorHAnsi"/>
                <w:b/>
                <w:color w:val="FF0000"/>
                <w:spacing w:val="-2"/>
                <w:sz w:val="16"/>
                <w:szCs w:val="16"/>
              </w:rPr>
            </w:pPr>
          </w:p>
          <w:p w:rsidR="00FF5554" w:rsidRPr="00F709DB" w:rsidRDefault="00FF5554" w:rsidP="00417F6F">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ME-148758</w:t>
            </w:r>
          </w:p>
        </w:tc>
        <w:tc>
          <w:tcPr>
            <w:tcW w:w="1275" w:type="dxa"/>
            <w:shd w:val="clear" w:color="auto" w:fill="F3F8FA"/>
            <w:vAlign w:val="center"/>
          </w:tcPr>
          <w:p w:rsidR="00FF5554" w:rsidRPr="00F709DB" w:rsidRDefault="00FF5554" w:rsidP="00417F6F">
            <w:pPr>
              <w:pStyle w:val="TableParagraph"/>
              <w:spacing w:before="121"/>
              <w:ind w:left="499" w:right="2" w:hanging="372"/>
              <w:rPr>
                <w:rFonts w:asciiTheme="minorHAnsi" w:hAnsiTheme="minorHAnsi" w:cstheme="minorHAnsi"/>
                <w:b/>
                <w:sz w:val="16"/>
                <w:szCs w:val="16"/>
              </w:rPr>
            </w:pPr>
            <w:r w:rsidRPr="00F709DB">
              <w:rPr>
                <w:rFonts w:asciiTheme="minorHAnsi" w:hAnsiTheme="minorHAnsi" w:cstheme="minorHAnsi"/>
                <w:b/>
                <w:color w:val="FF0000"/>
                <w:spacing w:val="-6"/>
                <w:sz w:val="16"/>
                <w:szCs w:val="16"/>
              </w:rPr>
              <w:t>DAIMLER</w:t>
            </w:r>
            <w:r w:rsidRPr="00F709DB">
              <w:rPr>
                <w:rFonts w:asciiTheme="minorHAnsi" w:hAnsiTheme="minorHAnsi" w:cstheme="minorHAnsi"/>
                <w:b/>
                <w:color w:val="FF0000"/>
                <w:spacing w:val="-2"/>
                <w:sz w:val="16"/>
                <w:szCs w:val="16"/>
              </w:rPr>
              <w:t xml:space="preserve"> </w:t>
            </w:r>
            <w:r w:rsidRPr="00F709DB">
              <w:rPr>
                <w:rFonts w:asciiTheme="minorHAnsi" w:hAnsiTheme="minorHAnsi" w:cstheme="minorHAnsi"/>
                <w:b/>
                <w:color w:val="FF0000"/>
                <w:spacing w:val="-6"/>
                <w:sz w:val="16"/>
                <w:szCs w:val="16"/>
              </w:rPr>
              <w:t>TRUCK</w:t>
            </w:r>
            <w:r w:rsidRPr="00F709DB">
              <w:rPr>
                <w:rFonts w:asciiTheme="minorHAnsi" w:hAnsiTheme="minorHAnsi" w:cstheme="minorHAnsi"/>
                <w:b/>
                <w:color w:val="FF0000"/>
                <w:spacing w:val="40"/>
                <w:sz w:val="16"/>
                <w:szCs w:val="16"/>
              </w:rPr>
              <w:t xml:space="preserve"> </w:t>
            </w:r>
            <w:r w:rsidRPr="00F709DB">
              <w:rPr>
                <w:rFonts w:asciiTheme="minorHAnsi" w:hAnsiTheme="minorHAnsi" w:cstheme="minorHAnsi"/>
                <w:b/>
                <w:color w:val="FF0000"/>
                <w:spacing w:val="-6"/>
                <w:sz w:val="16"/>
                <w:szCs w:val="16"/>
              </w:rPr>
              <w:t>AG</w:t>
            </w:r>
          </w:p>
        </w:tc>
        <w:tc>
          <w:tcPr>
            <w:tcW w:w="1010" w:type="dxa"/>
            <w:shd w:val="clear" w:color="auto" w:fill="F3F8FA"/>
            <w:vAlign w:val="center"/>
          </w:tcPr>
          <w:p w:rsidR="00FF5554" w:rsidRPr="00F709DB" w:rsidRDefault="00FF5554" w:rsidP="00FF5554">
            <w:pPr>
              <w:pStyle w:val="TableParagraph"/>
              <w:spacing w:before="0"/>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3F8FA"/>
            <w:vAlign w:val="center"/>
          </w:tcPr>
          <w:p w:rsidR="00FF5554" w:rsidRPr="00F709DB" w:rsidRDefault="00FF5554" w:rsidP="00A20BAF">
            <w:pPr>
              <w:pStyle w:val="TableParagraph"/>
              <w:spacing w:before="0" w:line="140" w:lineRule="atLeast"/>
              <w:ind w:hanging="24"/>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ΜΕΤΑΦΟΡΕΑΣ</w:t>
            </w:r>
            <w:r w:rsidRPr="00F709DB">
              <w:rPr>
                <w:rFonts w:asciiTheme="minorHAnsi" w:hAnsiTheme="minorHAnsi" w:cstheme="minorHAnsi"/>
                <w:b/>
                <w:color w:val="FF0000"/>
                <w:spacing w:val="40"/>
                <w:sz w:val="16"/>
                <w:szCs w:val="16"/>
              </w:rPr>
              <w:t xml:space="preserve"> </w:t>
            </w:r>
            <w:r w:rsidRPr="00F709DB">
              <w:rPr>
                <w:rFonts w:asciiTheme="minorHAnsi" w:hAnsiTheme="minorHAnsi" w:cstheme="minorHAnsi"/>
                <w:b/>
                <w:color w:val="FF0000"/>
                <w:spacing w:val="-2"/>
                <w:sz w:val="16"/>
                <w:szCs w:val="16"/>
              </w:rPr>
              <w:t>ΠΟΛΛΑΠΛΟΥ</w:t>
            </w:r>
            <w:r w:rsidRPr="00F709DB">
              <w:rPr>
                <w:rFonts w:asciiTheme="minorHAnsi" w:hAnsiTheme="minorHAnsi" w:cstheme="minorHAnsi"/>
                <w:b/>
                <w:color w:val="FF0000"/>
                <w:spacing w:val="40"/>
                <w:sz w:val="16"/>
                <w:szCs w:val="16"/>
              </w:rPr>
              <w:t xml:space="preserve"> </w:t>
            </w:r>
            <w:r w:rsidRPr="00F709DB">
              <w:rPr>
                <w:rFonts w:asciiTheme="minorHAnsi" w:hAnsiTheme="minorHAnsi" w:cstheme="minorHAnsi"/>
                <w:b/>
                <w:color w:val="FF0000"/>
                <w:spacing w:val="-2"/>
                <w:sz w:val="16"/>
                <w:szCs w:val="16"/>
              </w:rPr>
              <w:t>ΕΞΟΠΛΙΣΜΟΥ</w:t>
            </w:r>
            <w:r w:rsidRPr="00F709DB">
              <w:rPr>
                <w:rFonts w:asciiTheme="minorHAnsi" w:hAnsiTheme="minorHAnsi" w:cstheme="minorHAnsi"/>
                <w:b/>
                <w:color w:val="FF0000"/>
                <w:spacing w:val="40"/>
                <w:sz w:val="16"/>
                <w:szCs w:val="16"/>
              </w:rPr>
              <w:t xml:space="preserve"> </w:t>
            </w:r>
            <w:r w:rsidRPr="00F709DB">
              <w:rPr>
                <w:rFonts w:asciiTheme="minorHAnsi" w:hAnsiTheme="minorHAnsi" w:cstheme="minorHAnsi"/>
                <w:b/>
                <w:color w:val="FF0000"/>
                <w:spacing w:val="-2"/>
                <w:w w:val="90"/>
                <w:sz w:val="16"/>
                <w:szCs w:val="16"/>
              </w:rPr>
              <w:t>(ΠΟΛΥΜΗΧΑΝΗΜΑ)</w:t>
            </w:r>
          </w:p>
        </w:tc>
        <w:tc>
          <w:tcPr>
            <w:tcW w:w="729" w:type="dxa"/>
            <w:shd w:val="clear" w:color="auto" w:fill="F3F8FA"/>
            <w:vAlign w:val="center"/>
          </w:tcPr>
          <w:p w:rsidR="00FF5554" w:rsidRPr="00F709DB" w:rsidRDefault="00FF5554" w:rsidP="00A20BAF">
            <w:pPr>
              <w:pStyle w:val="TableParagraph"/>
              <w:spacing w:before="0"/>
              <w:ind w:right="-12" w:hanging="1"/>
              <w:jc w:val="center"/>
              <w:rPr>
                <w:rFonts w:asciiTheme="minorHAnsi" w:hAnsiTheme="minorHAnsi" w:cstheme="minorHAnsi"/>
                <w:sz w:val="16"/>
                <w:szCs w:val="16"/>
              </w:rPr>
            </w:pPr>
          </w:p>
        </w:tc>
        <w:tc>
          <w:tcPr>
            <w:tcW w:w="996" w:type="dxa"/>
            <w:shd w:val="clear" w:color="auto" w:fill="F3F8FA"/>
            <w:vAlign w:val="center"/>
          </w:tcPr>
          <w:p w:rsidR="00FF5554" w:rsidRPr="00F709DB" w:rsidRDefault="00FF5554" w:rsidP="00FF5554">
            <w:pPr>
              <w:pStyle w:val="TableParagraph"/>
              <w:spacing w:before="0"/>
              <w:ind w:right="477"/>
              <w:jc w:val="right"/>
              <w:rPr>
                <w:rFonts w:asciiTheme="minorHAnsi" w:hAnsiTheme="minorHAnsi" w:cstheme="minorHAnsi"/>
                <w:b/>
                <w:sz w:val="16"/>
                <w:szCs w:val="16"/>
              </w:rPr>
            </w:pPr>
            <w:r w:rsidRPr="00F709DB">
              <w:rPr>
                <w:rFonts w:asciiTheme="minorHAnsi" w:hAnsiTheme="minorHAnsi" w:cstheme="minorHAnsi"/>
                <w:b/>
                <w:color w:val="FF0000"/>
                <w:spacing w:val="-5"/>
                <w:sz w:val="16"/>
                <w:szCs w:val="16"/>
              </w:rPr>
              <w:t>30</w:t>
            </w:r>
          </w:p>
        </w:tc>
        <w:tc>
          <w:tcPr>
            <w:tcW w:w="685" w:type="dxa"/>
            <w:shd w:val="clear" w:color="auto" w:fill="F3F8FA"/>
            <w:vAlign w:val="center"/>
          </w:tcPr>
          <w:p w:rsidR="00FF5554" w:rsidRPr="00F709DB" w:rsidRDefault="00FF5554" w:rsidP="00A20BAF">
            <w:pPr>
              <w:pStyle w:val="TableParagraph"/>
              <w:spacing w:before="0"/>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190</w:t>
            </w:r>
          </w:p>
        </w:tc>
        <w:tc>
          <w:tcPr>
            <w:tcW w:w="1134" w:type="dxa"/>
            <w:shd w:val="clear" w:color="auto" w:fill="F3F8FA"/>
            <w:vAlign w:val="center"/>
          </w:tcPr>
          <w:p w:rsidR="00FF5554" w:rsidRPr="00F709DB" w:rsidRDefault="00FF5554" w:rsidP="00FF5554">
            <w:pPr>
              <w:pStyle w:val="TableParagraph"/>
              <w:spacing w:before="0"/>
              <w:ind w:left="36" w:right="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2/08/2022</w:t>
            </w:r>
          </w:p>
        </w:tc>
        <w:tc>
          <w:tcPr>
            <w:tcW w:w="1134" w:type="dxa"/>
            <w:shd w:val="clear" w:color="auto" w:fill="F3F8FA"/>
            <w:vAlign w:val="center"/>
          </w:tcPr>
          <w:p w:rsidR="00FF5554" w:rsidRPr="00F709DB" w:rsidRDefault="00FF5554" w:rsidP="00FF5554">
            <w:pPr>
              <w:pStyle w:val="TableParagraph"/>
              <w:spacing w:before="0"/>
              <w:ind w:right="185"/>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300.628</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2"/>
          <w:jc w:val="center"/>
        </w:trPr>
        <w:tc>
          <w:tcPr>
            <w:tcW w:w="430" w:type="dxa"/>
            <w:shd w:val="clear" w:color="auto" w:fill="F3F8FA"/>
            <w:vAlign w:val="center"/>
          </w:tcPr>
          <w:p w:rsidR="00FF5554" w:rsidRPr="00F709DB" w:rsidRDefault="00FF5554" w:rsidP="00894312">
            <w:pPr>
              <w:pStyle w:val="TableParagraph"/>
              <w:spacing w:before="45"/>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81</w:t>
            </w:r>
          </w:p>
        </w:tc>
        <w:tc>
          <w:tcPr>
            <w:tcW w:w="851" w:type="dxa"/>
            <w:shd w:val="clear" w:color="auto" w:fill="F3F8FA"/>
            <w:vAlign w:val="center"/>
          </w:tcPr>
          <w:p w:rsidR="00FF5554" w:rsidRPr="00F709DB" w:rsidRDefault="00FF5554" w:rsidP="00417F6F">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ΜΕ-151613</w:t>
            </w:r>
          </w:p>
        </w:tc>
        <w:tc>
          <w:tcPr>
            <w:tcW w:w="1275" w:type="dxa"/>
            <w:shd w:val="clear" w:color="auto" w:fill="F3F8FA"/>
            <w:vAlign w:val="center"/>
          </w:tcPr>
          <w:p w:rsidR="00FF5554" w:rsidRPr="00F709DB" w:rsidRDefault="00FF5554" w:rsidP="00417F6F">
            <w:pPr>
              <w:pStyle w:val="TableParagraph"/>
              <w:spacing w:before="45"/>
              <w:ind w:left="103" w:right="2"/>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CASE</w:t>
            </w:r>
          </w:p>
        </w:tc>
        <w:tc>
          <w:tcPr>
            <w:tcW w:w="1010" w:type="dxa"/>
            <w:shd w:val="clear" w:color="auto" w:fill="F3F8FA"/>
            <w:vAlign w:val="center"/>
          </w:tcPr>
          <w:p w:rsidR="00FF5554" w:rsidRPr="00F709DB" w:rsidRDefault="00FF5554" w:rsidP="00FF5554">
            <w:pPr>
              <w:pStyle w:val="TableParagraph"/>
              <w:spacing w:before="45"/>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3F8FA"/>
            <w:vAlign w:val="center"/>
          </w:tcPr>
          <w:p w:rsidR="00FF5554" w:rsidRPr="00F709DB" w:rsidRDefault="00FF5554" w:rsidP="00EB05F8">
            <w:pPr>
              <w:pStyle w:val="TableParagraph"/>
              <w:spacing w:before="45"/>
              <w:ind w:hanging="24"/>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ΦΟΡΤΩΤΗΣ</w:t>
            </w:r>
          </w:p>
        </w:tc>
        <w:tc>
          <w:tcPr>
            <w:tcW w:w="729" w:type="dxa"/>
            <w:shd w:val="clear" w:color="auto" w:fill="F3F8FA"/>
            <w:vAlign w:val="center"/>
          </w:tcPr>
          <w:p w:rsidR="00FF5554" w:rsidRPr="00F709DB" w:rsidRDefault="00FF5554" w:rsidP="00A20BAF">
            <w:pPr>
              <w:pStyle w:val="TableParagraph"/>
              <w:spacing w:before="0"/>
              <w:ind w:right="-12" w:hanging="1"/>
              <w:jc w:val="center"/>
              <w:rPr>
                <w:rFonts w:asciiTheme="minorHAnsi" w:hAnsiTheme="minorHAnsi" w:cstheme="minorHAnsi"/>
                <w:sz w:val="16"/>
                <w:szCs w:val="16"/>
              </w:rPr>
            </w:pPr>
          </w:p>
        </w:tc>
        <w:tc>
          <w:tcPr>
            <w:tcW w:w="996" w:type="dxa"/>
            <w:shd w:val="clear" w:color="auto" w:fill="F3F8FA"/>
            <w:vAlign w:val="center"/>
          </w:tcPr>
          <w:p w:rsidR="00FF5554" w:rsidRPr="00F709DB" w:rsidRDefault="00FF5554" w:rsidP="00FF5554">
            <w:pPr>
              <w:pStyle w:val="TableParagraph"/>
              <w:spacing w:before="45"/>
              <w:ind w:right="477"/>
              <w:jc w:val="right"/>
              <w:rPr>
                <w:rFonts w:asciiTheme="minorHAnsi" w:hAnsiTheme="minorHAnsi" w:cstheme="minorHAnsi"/>
                <w:b/>
                <w:sz w:val="16"/>
                <w:szCs w:val="16"/>
              </w:rPr>
            </w:pPr>
            <w:r w:rsidRPr="00F709DB">
              <w:rPr>
                <w:rFonts w:asciiTheme="minorHAnsi" w:hAnsiTheme="minorHAnsi" w:cstheme="minorHAnsi"/>
                <w:b/>
                <w:color w:val="FF0000"/>
                <w:spacing w:val="-5"/>
                <w:sz w:val="16"/>
                <w:szCs w:val="16"/>
              </w:rPr>
              <w:t>30</w:t>
            </w:r>
          </w:p>
        </w:tc>
        <w:tc>
          <w:tcPr>
            <w:tcW w:w="685" w:type="dxa"/>
            <w:shd w:val="clear" w:color="auto" w:fill="F3F8FA"/>
            <w:vAlign w:val="center"/>
          </w:tcPr>
          <w:p w:rsidR="00FF5554" w:rsidRPr="00F709DB" w:rsidRDefault="00FF5554" w:rsidP="00A20BAF">
            <w:pPr>
              <w:pStyle w:val="TableParagraph"/>
              <w:spacing w:before="45"/>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75</w:t>
            </w:r>
          </w:p>
        </w:tc>
        <w:tc>
          <w:tcPr>
            <w:tcW w:w="1134" w:type="dxa"/>
            <w:shd w:val="clear" w:color="auto" w:fill="F3F8FA"/>
            <w:vAlign w:val="center"/>
          </w:tcPr>
          <w:p w:rsidR="00FF5554" w:rsidRPr="00F709DB" w:rsidRDefault="00FF5554" w:rsidP="00FF5554">
            <w:pPr>
              <w:pStyle w:val="TableParagraph"/>
              <w:spacing w:before="45"/>
              <w:ind w:left="36" w:right="3"/>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26/10/22</w:t>
            </w:r>
          </w:p>
        </w:tc>
        <w:tc>
          <w:tcPr>
            <w:tcW w:w="1134" w:type="dxa"/>
            <w:shd w:val="clear" w:color="auto" w:fill="F3F8FA"/>
            <w:vAlign w:val="center"/>
          </w:tcPr>
          <w:p w:rsidR="00FF5554" w:rsidRPr="00F709DB" w:rsidRDefault="00FF5554" w:rsidP="00FF5554">
            <w:pPr>
              <w:pStyle w:val="TableParagraph"/>
              <w:spacing w:before="45"/>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79.856</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3F8FA"/>
            <w:vAlign w:val="center"/>
          </w:tcPr>
          <w:p w:rsidR="00FF5554" w:rsidRPr="00F709DB" w:rsidRDefault="00FF5554" w:rsidP="00894312">
            <w:pPr>
              <w:pStyle w:val="TableParagraph"/>
              <w:spacing w:before="47"/>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82</w:t>
            </w:r>
          </w:p>
        </w:tc>
        <w:tc>
          <w:tcPr>
            <w:tcW w:w="851" w:type="dxa"/>
            <w:shd w:val="clear" w:color="auto" w:fill="F3F8FA"/>
            <w:vAlign w:val="center"/>
          </w:tcPr>
          <w:p w:rsidR="00FF5554" w:rsidRPr="00F709DB" w:rsidRDefault="00FF5554" w:rsidP="00417F6F">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ΚΤΥ-1261</w:t>
            </w:r>
          </w:p>
        </w:tc>
        <w:tc>
          <w:tcPr>
            <w:tcW w:w="1275" w:type="dxa"/>
            <w:shd w:val="clear" w:color="auto" w:fill="F3F8FA"/>
            <w:vAlign w:val="center"/>
          </w:tcPr>
          <w:p w:rsidR="00FF5554" w:rsidRPr="00F709DB" w:rsidRDefault="00FF5554" w:rsidP="00417F6F">
            <w:pPr>
              <w:pStyle w:val="TableParagraph"/>
              <w:spacing w:before="47"/>
              <w:ind w:left="387" w:right="2"/>
              <w:rPr>
                <w:rFonts w:asciiTheme="minorHAnsi" w:hAnsiTheme="minorHAnsi" w:cstheme="minorHAnsi"/>
                <w:b/>
                <w:sz w:val="16"/>
                <w:szCs w:val="16"/>
              </w:rPr>
            </w:pPr>
            <w:r w:rsidRPr="00F709DB">
              <w:rPr>
                <w:rFonts w:asciiTheme="minorHAnsi" w:hAnsiTheme="minorHAnsi" w:cstheme="minorHAnsi"/>
                <w:b/>
                <w:color w:val="FF0000"/>
                <w:spacing w:val="-2"/>
                <w:sz w:val="16"/>
                <w:szCs w:val="16"/>
              </w:rPr>
              <w:t>VOLVO</w:t>
            </w:r>
          </w:p>
        </w:tc>
        <w:tc>
          <w:tcPr>
            <w:tcW w:w="1010" w:type="dxa"/>
            <w:shd w:val="clear" w:color="auto" w:fill="F3F8FA"/>
            <w:vAlign w:val="center"/>
          </w:tcPr>
          <w:p w:rsidR="00FF5554" w:rsidRPr="00F709DB" w:rsidRDefault="00FF5554" w:rsidP="00FF5554">
            <w:pPr>
              <w:pStyle w:val="TableParagraph"/>
              <w:spacing w:before="47"/>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3F8FA"/>
            <w:vAlign w:val="center"/>
          </w:tcPr>
          <w:p w:rsidR="00FF5554" w:rsidRPr="00F709DB" w:rsidRDefault="00FF5554" w:rsidP="00EB05F8">
            <w:pPr>
              <w:pStyle w:val="TableParagraph"/>
              <w:spacing w:before="47"/>
              <w:ind w:hanging="24"/>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ΦΟΡΤΗΓΟ</w:t>
            </w:r>
          </w:p>
        </w:tc>
        <w:tc>
          <w:tcPr>
            <w:tcW w:w="729" w:type="dxa"/>
            <w:shd w:val="clear" w:color="auto" w:fill="F3F8FA"/>
            <w:vAlign w:val="center"/>
          </w:tcPr>
          <w:p w:rsidR="00FF5554" w:rsidRPr="00F709DB" w:rsidRDefault="00FF5554" w:rsidP="00A20BAF">
            <w:pPr>
              <w:pStyle w:val="TableParagraph"/>
              <w:spacing w:before="0"/>
              <w:ind w:right="-12" w:hanging="1"/>
              <w:jc w:val="center"/>
              <w:rPr>
                <w:rFonts w:asciiTheme="minorHAnsi" w:hAnsiTheme="minorHAnsi" w:cstheme="minorHAnsi"/>
                <w:sz w:val="16"/>
                <w:szCs w:val="16"/>
              </w:rPr>
            </w:pPr>
          </w:p>
        </w:tc>
        <w:tc>
          <w:tcPr>
            <w:tcW w:w="996" w:type="dxa"/>
            <w:shd w:val="clear" w:color="auto" w:fill="F3F8FA"/>
            <w:vAlign w:val="center"/>
          </w:tcPr>
          <w:p w:rsidR="00FF5554" w:rsidRPr="00F709DB" w:rsidRDefault="00FF5554" w:rsidP="00FF5554">
            <w:pPr>
              <w:pStyle w:val="TableParagraph"/>
              <w:spacing w:before="47"/>
              <w:ind w:right="477"/>
              <w:jc w:val="right"/>
              <w:rPr>
                <w:rFonts w:asciiTheme="minorHAnsi" w:hAnsiTheme="minorHAnsi" w:cstheme="minorHAnsi"/>
                <w:b/>
                <w:sz w:val="16"/>
                <w:szCs w:val="16"/>
              </w:rPr>
            </w:pPr>
            <w:r w:rsidRPr="00F709DB">
              <w:rPr>
                <w:rFonts w:asciiTheme="minorHAnsi" w:hAnsiTheme="minorHAnsi" w:cstheme="minorHAnsi"/>
                <w:b/>
                <w:color w:val="FF0000"/>
                <w:spacing w:val="-5"/>
                <w:sz w:val="16"/>
                <w:szCs w:val="16"/>
              </w:rPr>
              <w:t>30</w:t>
            </w:r>
          </w:p>
        </w:tc>
        <w:tc>
          <w:tcPr>
            <w:tcW w:w="685" w:type="dxa"/>
            <w:shd w:val="clear" w:color="auto" w:fill="F3F8FA"/>
            <w:vAlign w:val="center"/>
          </w:tcPr>
          <w:p w:rsidR="00FF5554" w:rsidRPr="00F709DB" w:rsidRDefault="00FF5554" w:rsidP="00A20BAF">
            <w:pPr>
              <w:pStyle w:val="TableParagraph"/>
              <w:spacing w:before="47"/>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320</w:t>
            </w:r>
          </w:p>
        </w:tc>
        <w:tc>
          <w:tcPr>
            <w:tcW w:w="1134" w:type="dxa"/>
            <w:shd w:val="clear" w:color="auto" w:fill="F3F8FA"/>
            <w:vAlign w:val="center"/>
          </w:tcPr>
          <w:p w:rsidR="00FF5554" w:rsidRPr="00F709DB" w:rsidRDefault="00FF5554" w:rsidP="00FF5554">
            <w:pPr>
              <w:pStyle w:val="TableParagraph"/>
              <w:spacing w:before="47"/>
              <w:ind w:left="36" w:right="3"/>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2023</w:t>
            </w:r>
          </w:p>
        </w:tc>
        <w:tc>
          <w:tcPr>
            <w:tcW w:w="1134" w:type="dxa"/>
            <w:shd w:val="clear" w:color="auto" w:fill="F3F8FA"/>
            <w:vAlign w:val="center"/>
          </w:tcPr>
          <w:p w:rsidR="00FF5554" w:rsidRPr="00F709DB" w:rsidRDefault="00FF5554" w:rsidP="00FF5554">
            <w:pPr>
              <w:pStyle w:val="TableParagraph"/>
              <w:spacing w:before="47"/>
              <w:ind w:right="185"/>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153.512</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3F8FA"/>
            <w:vAlign w:val="center"/>
          </w:tcPr>
          <w:p w:rsidR="00FF5554" w:rsidRPr="00F709DB" w:rsidRDefault="00FF5554" w:rsidP="00894312">
            <w:pPr>
              <w:pStyle w:val="TableParagraph"/>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83</w:t>
            </w:r>
          </w:p>
        </w:tc>
        <w:tc>
          <w:tcPr>
            <w:tcW w:w="851" w:type="dxa"/>
            <w:shd w:val="clear" w:color="auto" w:fill="F3F8FA"/>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ΚΗΗ-4975</w:t>
            </w:r>
          </w:p>
        </w:tc>
        <w:tc>
          <w:tcPr>
            <w:tcW w:w="1275" w:type="dxa"/>
            <w:shd w:val="clear" w:color="auto" w:fill="F3F8FA"/>
            <w:vAlign w:val="center"/>
          </w:tcPr>
          <w:p w:rsidR="00FF5554" w:rsidRPr="00F709DB" w:rsidRDefault="00FF5554" w:rsidP="00417F6F">
            <w:pPr>
              <w:pStyle w:val="TableParagraph"/>
              <w:spacing w:before="29"/>
              <w:ind w:right="2"/>
              <w:jc w:val="center"/>
              <w:rPr>
                <w:rFonts w:asciiTheme="minorHAnsi" w:hAnsiTheme="minorHAnsi" w:cstheme="minorHAnsi"/>
                <w:sz w:val="16"/>
                <w:szCs w:val="16"/>
              </w:rPr>
            </w:pPr>
            <w:r w:rsidRPr="00F709DB">
              <w:rPr>
                <w:rFonts w:asciiTheme="minorHAnsi" w:hAnsiTheme="minorHAnsi" w:cstheme="minorHAnsi"/>
                <w:w w:val="90"/>
                <w:sz w:val="16"/>
                <w:szCs w:val="16"/>
              </w:rPr>
              <w:t>VOLKS</w:t>
            </w:r>
            <w:r w:rsidRPr="00F709DB">
              <w:rPr>
                <w:rFonts w:asciiTheme="minorHAnsi" w:hAnsiTheme="minorHAnsi" w:cstheme="minorHAnsi"/>
                <w:spacing w:val="8"/>
                <w:sz w:val="16"/>
                <w:szCs w:val="16"/>
              </w:rPr>
              <w:t xml:space="preserve"> </w:t>
            </w:r>
            <w:r w:rsidRPr="00F709DB">
              <w:rPr>
                <w:rFonts w:asciiTheme="minorHAnsi" w:hAnsiTheme="minorHAnsi" w:cstheme="minorHAnsi"/>
                <w:spacing w:val="-2"/>
                <w:sz w:val="16"/>
                <w:szCs w:val="16"/>
              </w:rPr>
              <w:t>WAGEN</w:t>
            </w:r>
          </w:p>
        </w:tc>
        <w:tc>
          <w:tcPr>
            <w:tcW w:w="1010" w:type="dxa"/>
            <w:shd w:val="clear" w:color="auto" w:fill="F3F8FA"/>
            <w:vAlign w:val="center"/>
          </w:tcPr>
          <w:p w:rsidR="00FF5554" w:rsidRPr="00F709DB" w:rsidRDefault="00FF5554" w:rsidP="00FF5554">
            <w:pPr>
              <w:pStyle w:val="TableParagraph"/>
              <w:spacing w:before="29"/>
              <w:ind w:left="91" w:right="79"/>
              <w:jc w:val="center"/>
              <w:rPr>
                <w:rFonts w:asciiTheme="minorHAnsi" w:hAnsiTheme="minorHAnsi" w:cstheme="minorHAnsi"/>
                <w:sz w:val="16"/>
                <w:szCs w:val="16"/>
              </w:rPr>
            </w:pPr>
            <w:r w:rsidRPr="00F709DB">
              <w:rPr>
                <w:rFonts w:asciiTheme="minorHAnsi" w:hAnsiTheme="minorHAnsi" w:cstheme="minorHAnsi"/>
                <w:spacing w:val="-4"/>
                <w:sz w:val="16"/>
                <w:szCs w:val="16"/>
              </w:rPr>
              <w:t>ΠΕΤΡ</w:t>
            </w:r>
          </w:p>
        </w:tc>
        <w:tc>
          <w:tcPr>
            <w:tcW w:w="1679" w:type="dxa"/>
            <w:shd w:val="clear" w:color="auto" w:fill="F3F8FA"/>
            <w:vAlign w:val="center"/>
          </w:tcPr>
          <w:p w:rsidR="00FF5554" w:rsidRPr="00F709DB" w:rsidRDefault="00FF5554" w:rsidP="00EB05F8">
            <w:pPr>
              <w:pStyle w:val="TableParagraph"/>
              <w:spacing w:before="29"/>
              <w:ind w:hanging="24"/>
              <w:jc w:val="center"/>
              <w:rPr>
                <w:rFonts w:asciiTheme="minorHAnsi" w:hAnsiTheme="minorHAnsi" w:cstheme="minorHAnsi"/>
                <w:sz w:val="16"/>
                <w:szCs w:val="16"/>
              </w:rPr>
            </w:pPr>
            <w:r w:rsidRPr="00F709DB">
              <w:rPr>
                <w:rFonts w:asciiTheme="minorHAnsi" w:hAnsiTheme="minorHAnsi" w:cstheme="minorHAnsi"/>
                <w:spacing w:val="-2"/>
                <w:sz w:val="16"/>
                <w:szCs w:val="16"/>
              </w:rPr>
              <w:t>EΠIBATIKO</w:t>
            </w:r>
          </w:p>
        </w:tc>
        <w:tc>
          <w:tcPr>
            <w:tcW w:w="729" w:type="dxa"/>
            <w:shd w:val="clear" w:color="auto" w:fill="F3F8FA"/>
            <w:vAlign w:val="center"/>
          </w:tcPr>
          <w:p w:rsidR="00FF5554" w:rsidRPr="00F709DB" w:rsidRDefault="00FF5554" w:rsidP="00A20BAF">
            <w:pPr>
              <w:pStyle w:val="TableParagraph"/>
              <w:spacing w:before="0"/>
              <w:ind w:right="-12" w:hanging="1"/>
              <w:jc w:val="center"/>
              <w:rPr>
                <w:rFonts w:asciiTheme="minorHAnsi" w:hAnsiTheme="minorHAnsi" w:cstheme="minorHAnsi"/>
                <w:sz w:val="16"/>
                <w:szCs w:val="16"/>
              </w:rPr>
            </w:pPr>
          </w:p>
        </w:tc>
        <w:tc>
          <w:tcPr>
            <w:tcW w:w="996" w:type="dxa"/>
            <w:shd w:val="clear" w:color="auto" w:fill="F3F8FA"/>
            <w:vAlign w:val="center"/>
          </w:tcPr>
          <w:p w:rsidR="00FF5554" w:rsidRPr="00F709DB" w:rsidRDefault="00FF5554" w:rsidP="00FF5554">
            <w:pPr>
              <w:pStyle w:val="TableParagraph"/>
              <w:spacing w:before="0" w:line="169" w:lineRule="exact"/>
              <w:ind w:right="442"/>
              <w:jc w:val="right"/>
              <w:rPr>
                <w:rFonts w:asciiTheme="minorHAnsi" w:hAnsiTheme="minorHAnsi" w:cstheme="minorHAnsi"/>
                <w:sz w:val="16"/>
                <w:szCs w:val="16"/>
              </w:rPr>
            </w:pPr>
            <w:r w:rsidRPr="00F709DB">
              <w:rPr>
                <w:rFonts w:asciiTheme="minorHAnsi" w:hAnsiTheme="minorHAnsi" w:cstheme="minorHAnsi"/>
                <w:spacing w:val="-5"/>
                <w:sz w:val="16"/>
                <w:szCs w:val="16"/>
              </w:rPr>
              <w:t>30</w:t>
            </w:r>
          </w:p>
        </w:tc>
        <w:tc>
          <w:tcPr>
            <w:tcW w:w="685" w:type="dxa"/>
            <w:shd w:val="clear" w:color="auto" w:fill="F3F8FA"/>
            <w:vAlign w:val="center"/>
          </w:tcPr>
          <w:p w:rsidR="00FF5554" w:rsidRPr="00F709DB" w:rsidRDefault="00FF5554" w:rsidP="00A20BAF">
            <w:pPr>
              <w:pStyle w:val="TableParagraph"/>
              <w:spacing w:before="0" w:line="157" w:lineRule="exact"/>
              <w:ind w:left="-28" w:right="-5"/>
              <w:jc w:val="center"/>
              <w:rPr>
                <w:rFonts w:asciiTheme="minorHAnsi" w:hAnsiTheme="minorHAnsi" w:cstheme="minorHAnsi"/>
                <w:sz w:val="16"/>
                <w:szCs w:val="16"/>
              </w:rPr>
            </w:pPr>
            <w:r w:rsidRPr="00F709DB">
              <w:rPr>
                <w:rFonts w:asciiTheme="minorHAnsi" w:hAnsiTheme="minorHAnsi" w:cstheme="minorHAnsi"/>
                <w:spacing w:val="-4"/>
                <w:sz w:val="16"/>
                <w:szCs w:val="16"/>
              </w:rPr>
              <w:t>1968</w:t>
            </w:r>
          </w:p>
        </w:tc>
        <w:tc>
          <w:tcPr>
            <w:tcW w:w="1134" w:type="dxa"/>
            <w:shd w:val="clear" w:color="auto" w:fill="F3F8FA"/>
            <w:vAlign w:val="center"/>
          </w:tcPr>
          <w:p w:rsidR="00FF5554" w:rsidRPr="00F709DB" w:rsidRDefault="00FF5554" w:rsidP="00FF5554">
            <w:pPr>
              <w:pStyle w:val="TableParagraph"/>
              <w:spacing w:before="29"/>
              <w:ind w:left="36" w:right="3"/>
              <w:jc w:val="center"/>
              <w:rPr>
                <w:rFonts w:asciiTheme="minorHAnsi" w:hAnsiTheme="minorHAnsi" w:cstheme="minorHAnsi"/>
                <w:sz w:val="16"/>
                <w:szCs w:val="16"/>
              </w:rPr>
            </w:pPr>
            <w:r w:rsidRPr="00F709DB">
              <w:rPr>
                <w:rFonts w:asciiTheme="minorHAnsi" w:hAnsiTheme="minorHAnsi" w:cstheme="minorHAnsi"/>
                <w:spacing w:val="-2"/>
                <w:sz w:val="16"/>
                <w:szCs w:val="16"/>
              </w:rPr>
              <w:t>19/07/2011</w:t>
            </w:r>
          </w:p>
        </w:tc>
        <w:tc>
          <w:tcPr>
            <w:tcW w:w="1134" w:type="dxa"/>
            <w:shd w:val="clear" w:color="auto" w:fill="F3F8FA"/>
            <w:vAlign w:val="center"/>
          </w:tcPr>
          <w:p w:rsidR="00FF5554" w:rsidRPr="00F709DB" w:rsidRDefault="00FF5554" w:rsidP="00FF5554">
            <w:pPr>
              <w:pStyle w:val="TableParagraph"/>
              <w:spacing w:before="29"/>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10.000</w:t>
            </w:r>
            <w:r w:rsidR="00A20BAF" w:rsidRPr="00F709DB">
              <w:rPr>
                <w:rFonts w:asciiTheme="minorHAnsi" w:hAnsiTheme="minorHAnsi" w:cstheme="minorHAnsi"/>
                <w:spacing w:val="-2"/>
                <w:sz w:val="16"/>
                <w:szCs w:val="16"/>
                <w:lang w:val="el-GR"/>
              </w:rPr>
              <w:t>,00</w:t>
            </w:r>
          </w:p>
        </w:tc>
      </w:tr>
      <w:tr w:rsidR="00FF5554" w:rsidRPr="00F709DB" w:rsidTr="00A20BAF">
        <w:trPr>
          <w:trHeight w:val="265"/>
          <w:jc w:val="center"/>
        </w:trPr>
        <w:tc>
          <w:tcPr>
            <w:tcW w:w="430" w:type="dxa"/>
            <w:shd w:val="clear" w:color="auto" w:fill="F4F8ED"/>
            <w:vAlign w:val="center"/>
          </w:tcPr>
          <w:p w:rsidR="00FF5554" w:rsidRPr="00F709DB" w:rsidRDefault="00FF5554" w:rsidP="00894312">
            <w:pPr>
              <w:pStyle w:val="TableParagraph"/>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84</w:t>
            </w:r>
          </w:p>
        </w:tc>
        <w:tc>
          <w:tcPr>
            <w:tcW w:w="851" w:type="dxa"/>
            <w:shd w:val="clear" w:color="auto" w:fill="F4F8ED"/>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ΚΗΥ-2712</w:t>
            </w:r>
          </w:p>
        </w:tc>
        <w:tc>
          <w:tcPr>
            <w:tcW w:w="1275" w:type="dxa"/>
            <w:shd w:val="clear" w:color="auto" w:fill="F4F8ED"/>
            <w:vAlign w:val="center"/>
          </w:tcPr>
          <w:p w:rsidR="00FF5554" w:rsidRPr="00F709DB" w:rsidRDefault="00FF5554" w:rsidP="00417F6F">
            <w:pPr>
              <w:pStyle w:val="TableParagraph"/>
              <w:ind w:left="418" w:right="2"/>
              <w:rPr>
                <w:rFonts w:asciiTheme="minorHAnsi" w:hAnsiTheme="minorHAnsi" w:cstheme="minorHAnsi"/>
                <w:sz w:val="16"/>
                <w:szCs w:val="16"/>
              </w:rPr>
            </w:pPr>
            <w:r w:rsidRPr="00F709DB">
              <w:rPr>
                <w:rFonts w:asciiTheme="minorHAnsi" w:hAnsiTheme="minorHAnsi" w:cstheme="minorHAnsi"/>
                <w:spacing w:val="-2"/>
                <w:sz w:val="16"/>
                <w:szCs w:val="16"/>
              </w:rPr>
              <w:t>MAZDA</w:t>
            </w:r>
          </w:p>
        </w:tc>
        <w:tc>
          <w:tcPr>
            <w:tcW w:w="1010" w:type="dxa"/>
            <w:shd w:val="clear" w:color="auto" w:fill="F4F8ED"/>
            <w:vAlign w:val="center"/>
          </w:tcPr>
          <w:p w:rsidR="00FF5554" w:rsidRPr="00F709DB" w:rsidRDefault="00FF5554" w:rsidP="00FF5554">
            <w:pPr>
              <w:pStyle w:val="TableParagraph"/>
              <w:ind w:left="94" w:right="79"/>
              <w:jc w:val="center"/>
              <w:rPr>
                <w:rFonts w:asciiTheme="minorHAnsi" w:hAnsiTheme="minorHAnsi" w:cstheme="minorHAnsi"/>
                <w:sz w:val="16"/>
                <w:szCs w:val="16"/>
              </w:rPr>
            </w:pPr>
            <w:r w:rsidRPr="00F709DB">
              <w:rPr>
                <w:rFonts w:asciiTheme="minorHAnsi" w:hAnsiTheme="minorHAnsi" w:cstheme="minorHAnsi"/>
                <w:spacing w:val="-4"/>
                <w:sz w:val="16"/>
                <w:szCs w:val="16"/>
              </w:rPr>
              <w:t>ΑΜΟΛ</w:t>
            </w:r>
          </w:p>
        </w:tc>
        <w:tc>
          <w:tcPr>
            <w:tcW w:w="1679" w:type="dxa"/>
            <w:shd w:val="clear" w:color="auto" w:fill="F4F8ED"/>
            <w:vAlign w:val="center"/>
          </w:tcPr>
          <w:p w:rsidR="00FF5554" w:rsidRPr="00F709DB" w:rsidRDefault="00FF5554" w:rsidP="00EB05F8">
            <w:pPr>
              <w:pStyle w:val="TableParagraph"/>
              <w:ind w:hanging="24"/>
              <w:jc w:val="center"/>
              <w:rPr>
                <w:rFonts w:asciiTheme="minorHAnsi" w:hAnsiTheme="minorHAnsi" w:cstheme="minorHAnsi"/>
                <w:sz w:val="16"/>
                <w:szCs w:val="16"/>
              </w:rPr>
            </w:pPr>
            <w:r w:rsidRPr="00F709DB">
              <w:rPr>
                <w:rFonts w:asciiTheme="minorHAnsi" w:hAnsiTheme="minorHAnsi" w:cstheme="minorHAnsi"/>
                <w:spacing w:val="-2"/>
                <w:sz w:val="16"/>
                <w:szCs w:val="16"/>
              </w:rPr>
              <w:t>ΗΜΙΦΟΡΤΗΓΟ</w:t>
            </w:r>
          </w:p>
        </w:tc>
        <w:tc>
          <w:tcPr>
            <w:tcW w:w="729" w:type="dxa"/>
            <w:shd w:val="clear" w:color="auto" w:fill="F4F8ED"/>
            <w:vAlign w:val="center"/>
          </w:tcPr>
          <w:p w:rsidR="00FF5554" w:rsidRPr="00F709DB" w:rsidRDefault="00FF5554" w:rsidP="00A20BAF">
            <w:pPr>
              <w:pStyle w:val="TableParagraph"/>
              <w:ind w:right="-12" w:hanging="1"/>
              <w:jc w:val="center"/>
              <w:rPr>
                <w:rFonts w:asciiTheme="minorHAnsi" w:hAnsiTheme="minorHAnsi" w:cstheme="minorHAnsi"/>
                <w:sz w:val="16"/>
                <w:szCs w:val="16"/>
              </w:rPr>
            </w:pPr>
            <w:r w:rsidRPr="00F709DB">
              <w:rPr>
                <w:rFonts w:asciiTheme="minorHAnsi" w:hAnsiTheme="minorHAnsi" w:cstheme="minorHAnsi"/>
                <w:spacing w:val="-5"/>
                <w:sz w:val="16"/>
                <w:szCs w:val="16"/>
              </w:rPr>
              <w:t>17</w:t>
            </w:r>
          </w:p>
        </w:tc>
        <w:tc>
          <w:tcPr>
            <w:tcW w:w="996" w:type="dxa"/>
            <w:shd w:val="clear" w:color="auto" w:fill="F4F8ED"/>
            <w:vAlign w:val="center"/>
          </w:tcPr>
          <w:p w:rsidR="00FF5554" w:rsidRPr="00F709DB" w:rsidRDefault="00FF5554" w:rsidP="00FF5554">
            <w:pPr>
              <w:pStyle w:val="TableParagraph"/>
              <w:ind w:right="477"/>
              <w:jc w:val="right"/>
              <w:rPr>
                <w:rFonts w:asciiTheme="minorHAnsi" w:hAnsiTheme="minorHAnsi" w:cstheme="minorHAnsi"/>
                <w:sz w:val="16"/>
                <w:szCs w:val="16"/>
              </w:rPr>
            </w:pPr>
            <w:r w:rsidRPr="00F709DB">
              <w:rPr>
                <w:rFonts w:asciiTheme="minorHAnsi" w:hAnsiTheme="minorHAnsi" w:cstheme="minorHAnsi"/>
                <w:spacing w:val="-5"/>
                <w:sz w:val="16"/>
                <w:szCs w:val="16"/>
              </w:rPr>
              <w:t>35</w:t>
            </w:r>
          </w:p>
        </w:tc>
        <w:tc>
          <w:tcPr>
            <w:tcW w:w="685" w:type="dxa"/>
            <w:shd w:val="clear" w:color="auto" w:fill="F4F8ED"/>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4F8ED"/>
            <w:vAlign w:val="center"/>
          </w:tcPr>
          <w:p w:rsidR="00FF5554" w:rsidRPr="00F709DB" w:rsidRDefault="00FF5554" w:rsidP="00FF5554">
            <w:pPr>
              <w:pStyle w:val="TableParagraph"/>
              <w:ind w:left="36" w:right="3"/>
              <w:jc w:val="center"/>
              <w:rPr>
                <w:rFonts w:asciiTheme="minorHAnsi" w:hAnsiTheme="minorHAnsi" w:cstheme="minorHAnsi"/>
                <w:sz w:val="16"/>
                <w:szCs w:val="16"/>
              </w:rPr>
            </w:pPr>
            <w:r w:rsidRPr="00F709DB">
              <w:rPr>
                <w:rFonts w:asciiTheme="minorHAnsi" w:hAnsiTheme="minorHAnsi" w:cstheme="minorHAnsi"/>
                <w:spacing w:val="-4"/>
                <w:sz w:val="16"/>
                <w:szCs w:val="16"/>
              </w:rPr>
              <w:t>1999</w:t>
            </w:r>
          </w:p>
        </w:tc>
        <w:tc>
          <w:tcPr>
            <w:tcW w:w="1134" w:type="dxa"/>
            <w:shd w:val="clear" w:color="auto" w:fill="F4F8ED"/>
            <w:vAlign w:val="center"/>
          </w:tcPr>
          <w:p w:rsidR="00FF5554" w:rsidRPr="00F709DB" w:rsidRDefault="00FF5554" w:rsidP="00FF5554">
            <w:pPr>
              <w:pStyle w:val="TableParagraph"/>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3.000</w:t>
            </w:r>
            <w:r w:rsidR="00A20BAF" w:rsidRPr="00F709DB">
              <w:rPr>
                <w:rFonts w:asciiTheme="minorHAnsi" w:hAnsiTheme="minorHAnsi" w:cstheme="minorHAnsi"/>
                <w:spacing w:val="-2"/>
                <w:sz w:val="16"/>
                <w:szCs w:val="16"/>
                <w:lang w:val="el-GR"/>
              </w:rPr>
              <w:t>,00</w:t>
            </w:r>
          </w:p>
        </w:tc>
      </w:tr>
      <w:tr w:rsidR="00FF5554" w:rsidRPr="00F709DB" w:rsidTr="00A20BAF">
        <w:trPr>
          <w:trHeight w:val="263"/>
          <w:jc w:val="center"/>
        </w:trPr>
        <w:tc>
          <w:tcPr>
            <w:tcW w:w="430" w:type="dxa"/>
            <w:shd w:val="clear" w:color="auto" w:fill="F4F8ED"/>
            <w:vAlign w:val="center"/>
          </w:tcPr>
          <w:p w:rsidR="00FF5554" w:rsidRPr="00F709DB" w:rsidRDefault="00FF5554" w:rsidP="00894312">
            <w:pPr>
              <w:pStyle w:val="TableParagraph"/>
              <w:spacing w:before="44"/>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85</w:t>
            </w:r>
          </w:p>
        </w:tc>
        <w:tc>
          <w:tcPr>
            <w:tcW w:w="851" w:type="dxa"/>
            <w:shd w:val="clear" w:color="auto" w:fill="F4F8ED"/>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ΚΗΗ-3836</w:t>
            </w:r>
          </w:p>
        </w:tc>
        <w:tc>
          <w:tcPr>
            <w:tcW w:w="1275" w:type="dxa"/>
            <w:shd w:val="clear" w:color="auto" w:fill="F4F8ED"/>
            <w:vAlign w:val="center"/>
          </w:tcPr>
          <w:p w:rsidR="00FF5554" w:rsidRPr="00F709DB" w:rsidRDefault="00FF5554" w:rsidP="00417F6F">
            <w:pPr>
              <w:pStyle w:val="TableParagraph"/>
              <w:spacing w:before="44"/>
              <w:ind w:left="365" w:right="2"/>
              <w:rPr>
                <w:rFonts w:asciiTheme="minorHAnsi" w:hAnsiTheme="minorHAnsi" w:cstheme="minorHAnsi"/>
                <w:sz w:val="16"/>
                <w:szCs w:val="16"/>
              </w:rPr>
            </w:pPr>
            <w:r w:rsidRPr="00F709DB">
              <w:rPr>
                <w:rFonts w:asciiTheme="minorHAnsi" w:hAnsiTheme="minorHAnsi" w:cstheme="minorHAnsi"/>
                <w:spacing w:val="-2"/>
                <w:sz w:val="16"/>
                <w:szCs w:val="16"/>
              </w:rPr>
              <w:t>HYUNDAI</w:t>
            </w:r>
          </w:p>
        </w:tc>
        <w:tc>
          <w:tcPr>
            <w:tcW w:w="1010" w:type="dxa"/>
            <w:shd w:val="clear" w:color="auto" w:fill="F4F8ED"/>
            <w:vAlign w:val="center"/>
          </w:tcPr>
          <w:p w:rsidR="00FF5554" w:rsidRPr="00F709DB" w:rsidRDefault="00FF5554" w:rsidP="00FF5554">
            <w:pPr>
              <w:pStyle w:val="TableParagraph"/>
              <w:spacing w:before="0" w:line="169" w:lineRule="exact"/>
              <w:ind w:left="91" w:right="79"/>
              <w:jc w:val="center"/>
              <w:rPr>
                <w:rFonts w:asciiTheme="minorHAnsi" w:hAnsiTheme="minorHAnsi" w:cstheme="minorHAnsi"/>
                <w:sz w:val="16"/>
                <w:szCs w:val="16"/>
              </w:rPr>
            </w:pPr>
            <w:r w:rsidRPr="00F709DB">
              <w:rPr>
                <w:rFonts w:asciiTheme="minorHAnsi" w:hAnsiTheme="minorHAnsi" w:cstheme="minorHAnsi"/>
                <w:spacing w:val="-4"/>
                <w:sz w:val="16"/>
                <w:szCs w:val="16"/>
              </w:rPr>
              <w:t>ΠΕΤΡ</w:t>
            </w:r>
          </w:p>
        </w:tc>
        <w:tc>
          <w:tcPr>
            <w:tcW w:w="1679" w:type="dxa"/>
            <w:shd w:val="clear" w:color="auto" w:fill="F4F8ED"/>
            <w:vAlign w:val="center"/>
          </w:tcPr>
          <w:p w:rsidR="00FF5554" w:rsidRPr="00F709DB" w:rsidRDefault="00FF5554" w:rsidP="00EB05F8">
            <w:pPr>
              <w:pStyle w:val="TableParagraph"/>
              <w:spacing w:before="44"/>
              <w:ind w:hanging="24"/>
              <w:jc w:val="center"/>
              <w:rPr>
                <w:rFonts w:asciiTheme="minorHAnsi" w:hAnsiTheme="minorHAnsi" w:cstheme="minorHAnsi"/>
                <w:sz w:val="16"/>
                <w:szCs w:val="16"/>
              </w:rPr>
            </w:pPr>
            <w:r w:rsidRPr="00F709DB">
              <w:rPr>
                <w:rFonts w:asciiTheme="minorHAnsi" w:hAnsiTheme="minorHAnsi" w:cstheme="minorHAnsi"/>
                <w:spacing w:val="-2"/>
                <w:sz w:val="16"/>
                <w:szCs w:val="16"/>
              </w:rPr>
              <w:t>ΗΜΙΦΟΡΤΗΓΟ</w:t>
            </w:r>
          </w:p>
        </w:tc>
        <w:tc>
          <w:tcPr>
            <w:tcW w:w="729" w:type="dxa"/>
            <w:shd w:val="clear" w:color="auto" w:fill="F4F8ED"/>
            <w:vAlign w:val="center"/>
          </w:tcPr>
          <w:p w:rsidR="00FF5554" w:rsidRPr="00F709DB" w:rsidRDefault="00FF5554" w:rsidP="00A20BAF">
            <w:pPr>
              <w:pStyle w:val="TableParagraph"/>
              <w:spacing w:before="44"/>
              <w:ind w:right="-12" w:hanging="1"/>
              <w:jc w:val="center"/>
              <w:rPr>
                <w:rFonts w:asciiTheme="minorHAnsi" w:hAnsiTheme="minorHAnsi" w:cstheme="minorHAnsi"/>
                <w:sz w:val="16"/>
                <w:szCs w:val="16"/>
              </w:rPr>
            </w:pPr>
            <w:r w:rsidRPr="00F709DB">
              <w:rPr>
                <w:rFonts w:asciiTheme="minorHAnsi" w:hAnsiTheme="minorHAnsi" w:cstheme="minorHAnsi"/>
                <w:spacing w:val="-5"/>
                <w:sz w:val="16"/>
                <w:szCs w:val="16"/>
              </w:rPr>
              <w:t>15</w:t>
            </w:r>
          </w:p>
        </w:tc>
        <w:tc>
          <w:tcPr>
            <w:tcW w:w="996" w:type="dxa"/>
            <w:shd w:val="clear" w:color="auto" w:fill="F4F8ED"/>
            <w:vAlign w:val="center"/>
          </w:tcPr>
          <w:p w:rsidR="00FF5554" w:rsidRPr="00F709DB" w:rsidRDefault="00FF5554" w:rsidP="00FF5554">
            <w:pPr>
              <w:pStyle w:val="TableParagraph"/>
              <w:spacing w:before="44"/>
              <w:ind w:right="477"/>
              <w:jc w:val="right"/>
              <w:rPr>
                <w:rFonts w:asciiTheme="minorHAnsi" w:hAnsiTheme="minorHAnsi" w:cstheme="minorHAnsi"/>
                <w:sz w:val="16"/>
                <w:szCs w:val="16"/>
              </w:rPr>
            </w:pPr>
            <w:r w:rsidRPr="00F709DB">
              <w:rPr>
                <w:rFonts w:asciiTheme="minorHAnsi" w:hAnsiTheme="minorHAnsi" w:cstheme="minorHAnsi"/>
                <w:spacing w:val="-5"/>
                <w:sz w:val="16"/>
                <w:szCs w:val="16"/>
              </w:rPr>
              <w:t>35</w:t>
            </w:r>
          </w:p>
        </w:tc>
        <w:tc>
          <w:tcPr>
            <w:tcW w:w="685" w:type="dxa"/>
            <w:shd w:val="clear" w:color="auto" w:fill="F4F8ED"/>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4F8ED"/>
            <w:vAlign w:val="center"/>
          </w:tcPr>
          <w:p w:rsidR="00FF5554" w:rsidRPr="00F709DB" w:rsidRDefault="00FF5554" w:rsidP="00FF5554">
            <w:pPr>
              <w:pStyle w:val="TableParagraph"/>
              <w:spacing w:before="44"/>
              <w:ind w:left="36" w:right="3"/>
              <w:jc w:val="center"/>
              <w:rPr>
                <w:rFonts w:asciiTheme="minorHAnsi" w:hAnsiTheme="minorHAnsi" w:cstheme="minorHAnsi"/>
                <w:sz w:val="16"/>
                <w:szCs w:val="16"/>
              </w:rPr>
            </w:pPr>
            <w:r w:rsidRPr="00F709DB">
              <w:rPr>
                <w:rFonts w:asciiTheme="minorHAnsi" w:hAnsiTheme="minorHAnsi" w:cstheme="minorHAnsi"/>
                <w:spacing w:val="-2"/>
                <w:sz w:val="16"/>
                <w:szCs w:val="16"/>
              </w:rPr>
              <w:t>1/8/2009</w:t>
            </w:r>
          </w:p>
        </w:tc>
        <w:tc>
          <w:tcPr>
            <w:tcW w:w="1134" w:type="dxa"/>
            <w:shd w:val="clear" w:color="auto" w:fill="F4F8ED"/>
            <w:vAlign w:val="center"/>
          </w:tcPr>
          <w:p w:rsidR="00FF5554" w:rsidRPr="00F709DB" w:rsidRDefault="00FF5554" w:rsidP="00FF5554">
            <w:pPr>
              <w:pStyle w:val="TableParagraph"/>
              <w:spacing w:before="44"/>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5.000</w:t>
            </w:r>
            <w:r w:rsidR="00A20BAF" w:rsidRPr="00F709DB">
              <w:rPr>
                <w:rFonts w:asciiTheme="minorHAnsi" w:hAnsiTheme="minorHAnsi" w:cstheme="minorHAnsi"/>
                <w:spacing w:val="-2"/>
                <w:sz w:val="16"/>
                <w:szCs w:val="16"/>
                <w:lang w:val="el-GR"/>
              </w:rPr>
              <w:t>,00</w:t>
            </w:r>
          </w:p>
        </w:tc>
      </w:tr>
      <w:tr w:rsidR="00FF5554" w:rsidRPr="00F709DB" w:rsidTr="00A20BAF">
        <w:trPr>
          <w:trHeight w:val="263"/>
          <w:jc w:val="center"/>
        </w:trPr>
        <w:tc>
          <w:tcPr>
            <w:tcW w:w="430" w:type="dxa"/>
            <w:shd w:val="clear" w:color="auto" w:fill="F4F8ED"/>
            <w:vAlign w:val="center"/>
          </w:tcPr>
          <w:p w:rsidR="00FF5554" w:rsidRPr="00F709DB" w:rsidRDefault="00FF5554" w:rsidP="00894312">
            <w:pPr>
              <w:pStyle w:val="TableParagraph"/>
              <w:spacing w:before="44"/>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86</w:t>
            </w:r>
          </w:p>
        </w:tc>
        <w:tc>
          <w:tcPr>
            <w:tcW w:w="851" w:type="dxa"/>
            <w:shd w:val="clear" w:color="auto" w:fill="F4F8ED"/>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ΚΗΗ-3835</w:t>
            </w:r>
          </w:p>
        </w:tc>
        <w:tc>
          <w:tcPr>
            <w:tcW w:w="1275" w:type="dxa"/>
            <w:shd w:val="clear" w:color="auto" w:fill="F4F8ED"/>
            <w:vAlign w:val="center"/>
          </w:tcPr>
          <w:p w:rsidR="00FF5554" w:rsidRPr="00F709DB" w:rsidRDefault="00FF5554" w:rsidP="00417F6F">
            <w:pPr>
              <w:pStyle w:val="TableParagraph"/>
              <w:spacing w:before="44"/>
              <w:ind w:left="-1" w:right="2"/>
              <w:jc w:val="center"/>
              <w:rPr>
                <w:rFonts w:asciiTheme="minorHAnsi" w:hAnsiTheme="minorHAnsi" w:cstheme="minorHAnsi"/>
                <w:sz w:val="16"/>
                <w:szCs w:val="16"/>
              </w:rPr>
            </w:pPr>
            <w:r w:rsidRPr="00F709DB">
              <w:rPr>
                <w:rFonts w:asciiTheme="minorHAnsi" w:hAnsiTheme="minorHAnsi" w:cstheme="minorHAnsi"/>
                <w:spacing w:val="-4"/>
                <w:sz w:val="16"/>
                <w:szCs w:val="16"/>
              </w:rPr>
              <w:t>NIVA</w:t>
            </w:r>
          </w:p>
        </w:tc>
        <w:tc>
          <w:tcPr>
            <w:tcW w:w="1010" w:type="dxa"/>
            <w:shd w:val="clear" w:color="auto" w:fill="F4F8ED"/>
            <w:vAlign w:val="center"/>
          </w:tcPr>
          <w:p w:rsidR="00FF5554" w:rsidRPr="00F709DB" w:rsidRDefault="00FF5554" w:rsidP="00FF5554">
            <w:pPr>
              <w:pStyle w:val="TableParagraph"/>
              <w:spacing w:before="44"/>
              <w:ind w:left="94" w:right="79"/>
              <w:jc w:val="center"/>
              <w:rPr>
                <w:rFonts w:asciiTheme="minorHAnsi" w:hAnsiTheme="minorHAnsi" w:cstheme="minorHAnsi"/>
                <w:sz w:val="16"/>
                <w:szCs w:val="16"/>
              </w:rPr>
            </w:pPr>
            <w:r w:rsidRPr="00F709DB">
              <w:rPr>
                <w:rFonts w:asciiTheme="minorHAnsi" w:hAnsiTheme="minorHAnsi" w:cstheme="minorHAnsi"/>
                <w:spacing w:val="-4"/>
                <w:sz w:val="16"/>
                <w:szCs w:val="16"/>
              </w:rPr>
              <w:t>ΑΜΟΛ</w:t>
            </w:r>
          </w:p>
        </w:tc>
        <w:tc>
          <w:tcPr>
            <w:tcW w:w="1679" w:type="dxa"/>
            <w:shd w:val="clear" w:color="auto" w:fill="F4F8ED"/>
            <w:vAlign w:val="center"/>
          </w:tcPr>
          <w:p w:rsidR="00FF5554" w:rsidRPr="00F709DB" w:rsidRDefault="00FF5554" w:rsidP="00EB05F8">
            <w:pPr>
              <w:pStyle w:val="TableParagraph"/>
              <w:spacing w:before="44"/>
              <w:ind w:hanging="24"/>
              <w:jc w:val="center"/>
              <w:rPr>
                <w:rFonts w:asciiTheme="minorHAnsi" w:hAnsiTheme="minorHAnsi" w:cstheme="minorHAnsi"/>
                <w:sz w:val="16"/>
                <w:szCs w:val="16"/>
              </w:rPr>
            </w:pPr>
            <w:r w:rsidRPr="00F709DB">
              <w:rPr>
                <w:rFonts w:asciiTheme="minorHAnsi" w:hAnsiTheme="minorHAnsi" w:cstheme="minorHAnsi"/>
                <w:spacing w:val="-2"/>
                <w:sz w:val="16"/>
                <w:szCs w:val="16"/>
              </w:rPr>
              <w:t>ΕΠΙΒΑΤΙΚΟ</w:t>
            </w:r>
          </w:p>
        </w:tc>
        <w:tc>
          <w:tcPr>
            <w:tcW w:w="729" w:type="dxa"/>
            <w:shd w:val="clear" w:color="auto" w:fill="F4F8ED"/>
            <w:vAlign w:val="center"/>
          </w:tcPr>
          <w:p w:rsidR="00FF5554" w:rsidRPr="00F709DB" w:rsidRDefault="00FF5554" w:rsidP="00A20BAF">
            <w:pPr>
              <w:pStyle w:val="TableParagraph"/>
              <w:spacing w:before="44"/>
              <w:ind w:right="-12" w:hanging="1"/>
              <w:jc w:val="center"/>
              <w:rPr>
                <w:rFonts w:asciiTheme="minorHAnsi" w:hAnsiTheme="minorHAnsi" w:cstheme="minorHAnsi"/>
                <w:sz w:val="16"/>
                <w:szCs w:val="16"/>
              </w:rPr>
            </w:pPr>
            <w:r w:rsidRPr="00F709DB">
              <w:rPr>
                <w:rFonts w:asciiTheme="minorHAnsi" w:hAnsiTheme="minorHAnsi" w:cstheme="minorHAnsi"/>
                <w:spacing w:val="-5"/>
                <w:sz w:val="16"/>
                <w:szCs w:val="16"/>
              </w:rPr>
              <w:t>12</w:t>
            </w:r>
          </w:p>
        </w:tc>
        <w:tc>
          <w:tcPr>
            <w:tcW w:w="996" w:type="dxa"/>
            <w:shd w:val="clear" w:color="auto" w:fill="F4F8ED"/>
            <w:vAlign w:val="center"/>
          </w:tcPr>
          <w:p w:rsidR="00FF5554" w:rsidRPr="00F709DB" w:rsidRDefault="00FF5554" w:rsidP="00FF5554">
            <w:pPr>
              <w:pStyle w:val="TableParagraph"/>
              <w:spacing w:before="44"/>
              <w:ind w:right="477"/>
              <w:jc w:val="right"/>
              <w:rPr>
                <w:rFonts w:asciiTheme="minorHAnsi" w:hAnsiTheme="minorHAnsi" w:cstheme="minorHAnsi"/>
                <w:sz w:val="16"/>
                <w:szCs w:val="16"/>
              </w:rPr>
            </w:pPr>
            <w:r w:rsidRPr="00F709DB">
              <w:rPr>
                <w:rFonts w:asciiTheme="minorHAnsi" w:hAnsiTheme="minorHAnsi" w:cstheme="minorHAnsi"/>
                <w:spacing w:val="-5"/>
                <w:sz w:val="16"/>
                <w:szCs w:val="16"/>
              </w:rPr>
              <w:t>35</w:t>
            </w:r>
          </w:p>
        </w:tc>
        <w:tc>
          <w:tcPr>
            <w:tcW w:w="685" w:type="dxa"/>
            <w:shd w:val="clear" w:color="auto" w:fill="F4F8ED"/>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4F8ED"/>
            <w:vAlign w:val="center"/>
          </w:tcPr>
          <w:p w:rsidR="00FF5554" w:rsidRPr="00F709DB" w:rsidRDefault="00FF5554" w:rsidP="00FF5554">
            <w:pPr>
              <w:pStyle w:val="TableParagraph"/>
              <w:spacing w:before="44"/>
              <w:ind w:left="36" w:right="3"/>
              <w:jc w:val="center"/>
              <w:rPr>
                <w:rFonts w:asciiTheme="minorHAnsi" w:hAnsiTheme="minorHAnsi" w:cstheme="minorHAnsi"/>
                <w:sz w:val="16"/>
                <w:szCs w:val="16"/>
              </w:rPr>
            </w:pPr>
            <w:r w:rsidRPr="00F709DB">
              <w:rPr>
                <w:rFonts w:asciiTheme="minorHAnsi" w:hAnsiTheme="minorHAnsi" w:cstheme="minorHAnsi"/>
                <w:spacing w:val="-2"/>
                <w:sz w:val="16"/>
                <w:szCs w:val="16"/>
              </w:rPr>
              <w:t>10/8/2004</w:t>
            </w:r>
          </w:p>
        </w:tc>
        <w:tc>
          <w:tcPr>
            <w:tcW w:w="1134" w:type="dxa"/>
            <w:shd w:val="clear" w:color="auto" w:fill="F4F8ED"/>
            <w:vAlign w:val="center"/>
          </w:tcPr>
          <w:p w:rsidR="00FF5554" w:rsidRPr="00F709DB" w:rsidRDefault="00FF5554" w:rsidP="00FF5554">
            <w:pPr>
              <w:pStyle w:val="TableParagraph"/>
              <w:spacing w:before="44"/>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8.000</w:t>
            </w:r>
            <w:r w:rsidR="00A20BAF" w:rsidRPr="00F709DB">
              <w:rPr>
                <w:rFonts w:asciiTheme="minorHAnsi" w:hAnsiTheme="minorHAnsi" w:cstheme="minorHAnsi"/>
                <w:spacing w:val="-2"/>
                <w:sz w:val="16"/>
                <w:szCs w:val="16"/>
                <w:lang w:val="el-GR"/>
              </w:rPr>
              <w:t>,00</w:t>
            </w:r>
          </w:p>
        </w:tc>
      </w:tr>
      <w:tr w:rsidR="00FF5554" w:rsidRPr="00F709DB" w:rsidTr="00A20BAF">
        <w:trPr>
          <w:trHeight w:val="263"/>
          <w:jc w:val="center"/>
        </w:trPr>
        <w:tc>
          <w:tcPr>
            <w:tcW w:w="430" w:type="dxa"/>
            <w:shd w:val="clear" w:color="auto" w:fill="F4F8ED"/>
            <w:vAlign w:val="center"/>
          </w:tcPr>
          <w:p w:rsidR="00FF5554" w:rsidRPr="00F709DB" w:rsidRDefault="00FF5554" w:rsidP="00894312">
            <w:pPr>
              <w:pStyle w:val="TableParagraph"/>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87</w:t>
            </w:r>
          </w:p>
        </w:tc>
        <w:tc>
          <w:tcPr>
            <w:tcW w:w="851" w:type="dxa"/>
            <w:shd w:val="clear" w:color="auto" w:fill="F4F8ED"/>
            <w:vAlign w:val="center"/>
          </w:tcPr>
          <w:p w:rsidR="00FF5554" w:rsidRPr="00F709DB" w:rsidRDefault="00FF5554" w:rsidP="00417F6F">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ΜΕ-106851</w:t>
            </w:r>
          </w:p>
        </w:tc>
        <w:tc>
          <w:tcPr>
            <w:tcW w:w="1275" w:type="dxa"/>
            <w:shd w:val="clear" w:color="auto" w:fill="F4F8ED"/>
            <w:vAlign w:val="center"/>
          </w:tcPr>
          <w:p w:rsidR="00FF5554" w:rsidRPr="00F709DB" w:rsidRDefault="00FF5554" w:rsidP="00417F6F">
            <w:pPr>
              <w:pStyle w:val="TableParagraph"/>
              <w:ind w:left="20" w:right="2"/>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JCB</w:t>
            </w:r>
          </w:p>
        </w:tc>
        <w:tc>
          <w:tcPr>
            <w:tcW w:w="1010" w:type="dxa"/>
            <w:shd w:val="clear" w:color="auto" w:fill="F4F8ED"/>
            <w:vAlign w:val="center"/>
          </w:tcPr>
          <w:p w:rsidR="00FF5554" w:rsidRPr="00F709DB" w:rsidRDefault="00FF5554" w:rsidP="00FF5554">
            <w:pPr>
              <w:pStyle w:val="TableParagraph"/>
              <w:spacing w:before="0" w:line="169" w:lineRule="exact"/>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4F8ED"/>
            <w:vAlign w:val="center"/>
          </w:tcPr>
          <w:p w:rsidR="00FF5554" w:rsidRPr="00F709DB" w:rsidRDefault="00FF5554" w:rsidP="00EB05F8">
            <w:pPr>
              <w:pStyle w:val="TableParagraph"/>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ΕΚΣΚΑΦΕΑΣ</w:t>
            </w:r>
          </w:p>
        </w:tc>
        <w:tc>
          <w:tcPr>
            <w:tcW w:w="729" w:type="dxa"/>
            <w:shd w:val="clear" w:color="auto" w:fill="F4F8ED"/>
            <w:vAlign w:val="center"/>
          </w:tcPr>
          <w:p w:rsidR="00FF5554" w:rsidRPr="00F709DB" w:rsidRDefault="00FF5554" w:rsidP="00A20BAF">
            <w:pPr>
              <w:pStyle w:val="TableParagraph"/>
              <w:spacing w:before="0"/>
              <w:ind w:right="-12" w:hanging="1"/>
              <w:jc w:val="center"/>
              <w:rPr>
                <w:rFonts w:asciiTheme="minorHAnsi" w:hAnsiTheme="minorHAnsi" w:cstheme="minorHAnsi"/>
                <w:sz w:val="16"/>
                <w:szCs w:val="16"/>
              </w:rPr>
            </w:pPr>
          </w:p>
        </w:tc>
        <w:tc>
          <w:tcPr>
            <w:tcW w:w="996" w:type="dxa"/>
            <w:shd w:val="clear" w:color="auto" w:fill="F4F8ED"/>
            <w:vAlign w:val="center"/>
          </w:tcPr>
          <w:p w:rsidR="00FF5554" w:rsidRPr="00F709DB" w:rsidRDefault="00FF5554" w:rsidP="00FF5554">
            <w:pPr>
              <w:pStyle w:val="TableParagraph"/>
              <w:ind w:right="477"/>
              <w:jc w:val="right"/>
              <w:rPr>
                <w:rFonts w:asciiTheme="minorHAnsi" w:hAnsiTheme="minorHAnsi" w:cstheme="minorHAnsi"/>
                <w:b/>
                <w:sz w:val="16"/>
                <w:szCs w:val="16"/>
              </w:rPr>
            </w:pPr>
            <w:r w:rsidRPr="00F709DB">
              <w:rPr>
                <w:rFonts w:asciiTheme="minorHAnsi" w:hAnsiTheme="minorHAnsi" w:cstheme="minorHAnsi"/>
                <w:b/>
                <w:color w:val="FF0000"/>
                <w:spacing w:val="-5"/>
                <w:sz w:val="16"/>
                <w:szCs w:val="16"/>
              </w:rPr>
              <w:t>35</w:t>
            </w:r>
          </w:p>
        </w:tc>
        <w:tc>
          <w:tcPr>
            <w:tcW w:w="685" w:type="dxa"/>
            <w:shd w:val="clear" w:color="auto" w:fill="F4F8ED"/>
            <w:vAlign w:val="center"/>
          </w:tcPr>
          <w:p w:rsidR="00FF5554" w:rsidRPr="00F709DB" w:rsidRDefault="00FF5554" w:rsidP="00A20BAF">
            <w:pPr>
              <w:pStyle w:val="TableParagraph"/>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101</w:t>
            </w:r>
          </w:p>
        </w:tc>
        <w:tc>
          <w:tcPr>
            <w:tcW w:w="1134" w:type="dxa"/>
            <w:shd w:val="clear" w:color="auto" w:fill="F4F8ED"/>
            <w:vAlign w:val="center"/>
          </w:tcPr>
          <w:p w:rsidR="00FF5554" w:rsidRPr="00F709DB" w:rsidRDefault="00FF5554" w:rsidP="00FF5554">
            <w:pPr>
              <w:pStyle w:val="TableParagraph"/>
              <w:ind w:left="36"/>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26/8/2008</w:t>
            </w:r>
          </w:p>
        </w:tc>
        <w:tc>
          <w:tcPr>
            <w:tcW w:w="1134" w:type="dxa"/>
            <w:shd w:val="clear" w:color="auto" w:fill="F4F8ED"/>
            <w:vAlign w:val="center"/>
          </w:tcPr>
          <w:p w:rsidR="00FF5554" w:rsidRPr="00F709DB" w:rsidRDefault="00FF5554" w:rsidP="00FF5554">
            <w:pPr>
              <w:pStyle w:val="TableParagraph"/>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75.000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4F8ED"/>
            <w:vAlign w:val="center"/>
          </w:tcPr>
          <w:p w:rsidR="00FF5554" w:rsidRPr="00F709DB" w:rsidRDefault="00FF5554" w:rsidP="00894312">
            <w:pPr>
              <w:pStyle w:val="TableParagraph"/>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88</w:t>
            </w:r>
          </w:p>
        </w:tc>
        <w:tc>
          <w:tcPr>
            <w:tcW w:w="851" w:type="dxa"/>
            <w:shd w:val="clear" w:color="auto" w:fill="F4F8ED"/>
            <w:vAlign w:val="center"/>
          </w:tcPr>
          <w:p w:rsidR="00FF5554" w:rsidRPr="00F709DB" w:rsidRDefault="00FF5554" w:rsidP="00417F6F">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ΚΗΗ-2812</w:t>
            </w:r>
          </w:p>
        </w:tc>
        <w:tc>
          <w:tcPr>
            <w:tcW w:w="1275" w:type="dxa"/>
            <w:shd w:val="clear" w:color="auto" w:fill="F4F8ED"/>
            <w:vAlign w:val="center"/>
          </w:tcPr>
          <w:p w:rsidR="00FF5554" w:rsidRPr="00F709DB" w:rsidRDefault="00FF5554" w:rsidP="00417F6F">
            <w:pPr>
              <w:pStyle w:val="TableParagraph"/>
              <w:ind w:left="-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SCANIA</w:t>
            </w:r>
          </w:p>
        </w:tc>
        <w:tc>
          <w:tcPr>
            <w:tcW w:w="1010" w:type="dxa"/>
            <w:shd w:val="clear" w:color="auto" w:fill="F4F8ED"/>
            <w:vAlign w:val="center"/>
          </w:tcPr>
          <w:p w:rsidR="00FF5554" w:rsidRPr="00F709DB" w:rsidRDefault="00FF5554" w:rsidP="00FF5554">
            <w:pPr>
              <w:pStyle w:val="TableParagraph"/>
              <w:spacing w:before="0" w:line="169" w:lineRule="exact"/>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4F8ED"/>
            <w:vAlign w:val="center"/>
          </w:tcPr>
          <w:p w:rsidR="00FF5554" w:rsidRPr="00F709DB" w:rsidRDefault="00FF5554" w:rsidP="00EB05F8">
            <w:pPr>
              <w:pStyle w:val="TableParagraph"/>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ΦΟΡΤΗΓΟ</w:t>
            </w:r>
          </w:p>
        </w:tc>
        <w:tc>
          <w:tcPr>
            <w:tcW w:w="729" w:type="dxa"/>
            <w:shd w:val="clear" w:color="auto" w:fill="F4F8ED"/>
            <w:vAlign w:val="center"/>
          </w:tcPr>
          <w:p w:rsidR="00FF5554" w:rsidRPr="00F709DB" w:rsidRDefault="00FF5554" w:rsidP="00A20BAF">
            <w:pPr>
              <w:pStyle w:val="TableParagraph"/>
              <w:ind w:right="-12" w:hanging="1"/>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53</w:t>
            </w:r>
          </w:p>
        </w:tc>
        <w:tc>
          <w:tcPr>
            <w:tcW w:w="996" w:type="dxa"/>
            <w:shd w:val="clear" w:color="auto" w:fill="F4F8ED"/>
            <w:vAlign w:val="center"/>
          </w:tcPr>
          <w:p w:rsidR="00FF5554" w:rsidRPr="00F709DB" w:rsidRDefault="00FF5554" w:rsidP="00FF5554">
            <w:pPr>
              <w:pStyle w:val="TableParagraph"/>
              <w:ind w:right="477"/>
              <w:jc w:val="right"/>
              <w:rPr>
                <w:rFonts w:asciiTheme="minorHAnsi" w:hAnsiTheme="minorHAnsi" w:cstheme="minorHAnsi"/>
                <w:b/>
                <w:sz w:val="16"/>
                <w:szCs w:val="16"/>
              </w:rPr>
            </w:pPr>
            <w:r w:rsidRPr="00F709DB">
              <w:rPr>
                <w:rFonts w:asciiTheme="minorHAnsi" w:hAnsiTheme="minorHAnsi" w:cstheme="minorHAnsi"/>
                <w:b/>
                <w:color w:val="FF0000"/>
                <w:spacing w:val="-5"/>
                <w:sz w:val="16"/>
                <w:szCs w:val="16"/>
              </w:rPr>
              <w:t>35</w:t>
            </w:r>
          </w:p>
        </w:tc>
        <w:tc>
          <w:tcPr>
            <w:tcW w:w="685" w:type="dxa"/>
            <w:shd w:val="clear" w:color="auto" w:fill="F4F8ED"/>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4F8ED"/>
            <w:vAlign w:val="center"/>
          </w:tcPr>
          <w:p w:rsidR="00FF5554" w:rsidRPr="00F709DB" w:rsidRDefault="00FF5554" w:rsidP="00FF5554">
            <w:pPr>
              <w:pStyle w:val="TableParagraph"/>
              <w:ind w:left="36" w:right="3"/>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2008</w:t>
            </w:r>
          </w:p>
        </w:tc>
        <w:tc>
          <w:tcPr>
            <w:tcW w:w="1134" w:type="dxa"/>
            <w:shd w:val="clear" w:color="auto" w:fill="F4F8ED"/>
            <w:vAlign w:val="center"/>
          </w:tcPr>
          <w:p w:rsidR="00FF5554" w:rsidRPr="00F709DB" w:rsidRDefault="00FF5554" w:rsidP="00FF5554">
            <w:pPr>
              <w:pStyle w:val="TableParagraph"/>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45.000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4F8ED"/>
            <w:vAlign w:val="center"/>
          </w:tcPr>
          <w:p w:rsidR="00FF5554" w:rsidRPr="00F709DB" w:rsidRDefault="00FF5554" w:rsidP="00894312">
            <w:pPr>
              <w:pStyle w:val="TableParagraph"/>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89</w:t>
            </w:r>
          </w:p>
        </w:tc>
        <w:tc>
          <w:tcPr>
            <w:tcW w:w="851" w:type="dxa"/>
            <w:shd w:val="clear" w:color="auto" w:fill="F4F8ED"/>
            <w:vAlign w:val="center"/>
          </w:tcPr>
          <w:p w:rsidR="00FF5554" w:rsidRPr="00F709DB" w:rsidRDefault="00FF5554" w:rsidP="00417F6F">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ΜΕ-38151</w:t>
            </w:r>
          </w:p>
        </w:tc>
        <w:tc>
          <w:tcPr>
            <w:tcW w:w="1275" w:type="dxa"/>
            <w:shd w:val="clear" w:color="auto" w:fill="F4F8ED"/>
            <w:vAlign w:val="center"/>
          </w:tcPr>
          <w:p w:rsidR="00FF5554" w:rsidRPr="00F709DB" w:rsidRDefault="00FF5554" w:rsidP="00417F6F">
            <w:pPr>
              <w:pStyle w:val="TableParagraph"/>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RAM</w:t>
            </w:r>
          </w:p>
        </w:tc>
        <w:tc>
          <w:tcPr>
            <w:tcW w:w="1010" w:type="dxa"/>
            <w:shd w:val="clear" w:color="auto" w:fill="F4F8ED"/>
            <w:vAlign w:val="center"/>
          </w:tcPr>
          <w:p w:rsidR="00FF5554" w:rsidRPr="00F709DB" w:rsidRDefault="00FF5554" w:rsidP="00FF5554">
            <w:pPr>
              <w:pStyle w:val="TableParagraph"/>
              <w:spacing w:before="0" w:line="169" w:lineRule="exact"/>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4F8ED"/>
            <w:vAlign w:val="center"/>
          </w:tcPr>
          <w:p w:rsidR="00FF5554" w:rsidRPr="00F709DB" w:rsidRDefault="00FF5554" w:rsidP="00EB05F8">
            <w:pPr>
              <w:pStyle w:val="TableParagraph"/>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ΠΟΛΥΜ/ΝΗΜΑ</w:t>
            </w:r>
          </w:p>
        </w:tc>
        <w:tc>
          <w:tcPr>
            <w:tcW w:w="729" w:type="dxa"/>
            <w:shd w:val="clear" w:color="auto" w:fill="F4F8ED"/>
            <w:vAlign w:val="center"/>
          </w:tcPr>
          <w:p w:rsidR="00FF5554" w:rsidRPr="00F709DB" w:rsidRDefault="00FF5554" w:rsidP="00A20BAF">
            <w:pPr>
              <w:pStyle w:val="TableParagraph"/>
              <w:spacing w:before="0"/>
              <w:ind w:right="-12" w:hanging="1"/>
              <w:jc w:val="center"/>
              <w:rPr>
                <w:rFonts w:asciiTheme="minorHAnsi" w:hAnsiTheme="minorHAnsi" w:cstheme="minorHAnsi"/>
                <w:sz w:val="16"/>
                <w:szCs w:val="16"/>
              </w:rPr>
            </w:pPr>
          </w:p>
        </w:tc>
        <w:tc>
          <w:tcPr>
            <w:tcW w:w="996" w:type="dxa"/>
            <w:shd w:val="clear" w:color="auto" w:fill="F4F8ED"/>
            <w:vAlign w:val="center"/>
          </w:tcPr>
          <w:p w:rsidR="00FF5554" w:rsidRPr="00F709DB" w:rsidRDefault="00FF5554" w:rsidP="00FF5554">
            <w:pPr>
              <w:pStyle w:val="TableParagraph"/>
              <w:ind w:right="477"/>
              <w:jc w:val="right"/>
              <w:rPr>
                <w:rFonts w:asciiTheme="minorHAnsi" w:hAnsiTheme="minorHAnsi" w:cstheme="minorHAnsi"/>
                <w:b/>
                <w:sz w:val="16"/>
                <w:szCs w:val="16"/>
              </w:rPr>
            </w:pPr>
            <w:r w:rsidRPr="00F709DB">
              <w:rPr>
                <w:rFonts w:asciiTheme="minorHAnsi" w:hAnsiTheme="minorHAnsi" w:cstheme="minorHAnsi"/>
                <w:b/>
                <w:color w:val="FF0000"/>
                <w:spacing w:val="-5"/>
                <w:sz w:val="16"/>
                <w:szCs w:val="16"/>
              </w:rPr>
              <w:t>35</w:t>
            </w:r>
          </w:p>
        </w:tc>
        <w:tc>
          <w:tcPr>
            <w:tcW w:w="685" w:type="dxa"/>
            <w:shd w:val="clear" w:color="auto" w:fill="F4F8ED"/>
            <w:vAlign w:val="center"/>
          </w:tcPr>
          <w:p w:rsidR="00FF5554" w:rsidRPr="00F709DB" w:rsidRDefault="00FF5554" w:rsidP="00A20BAF">
            <w:pPr>
              <w:pStyle w:val="TableParagraph"/>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113</w:t>
            </w:r>
          </w:p>
        </w:tc>
        <w:tc>
          <w:tcPr>
            <w:tcW w:w="1134" w:type="dxa"/>
            <w:shd w:val="clear" w:color="auto" w:fill="F4F8ED"/>
            <w:vAlign w:val="center"/>
          </w:tcPr>
          <w:p w:rsidR="00FF5554" w:rsidRPr="00F709DB" w:rsidRDefault="00FF5554" w:rsidP="00FF5554">
            <w:pPr>
              <w:pStyle w:val="TableParagraph"/>
              <w:ind w:left="36"/>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18/8/1999</w:t>
            </w:r>
          </w:p>
        </w:tc>
        <w:tc>
          <w:tcPr>
            <w:tcW w:w="1134" w:type="dxa"/>
            <w:shd w:val="clear" w:color="auto" w:fill="F4F8ED"/>
            <w:vAlign w:val="center"/>
          </w:tcPr>
          <w:p w:rsidR="00FF5554" w:rsidRPr="00F709DB" w:rsidRDefault="00FF5554" w:rsidP="00FF5554">
            <w:pPr>
              <w:pStyle w:val="TableParagraph"/>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60.000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5"/>
          <w:jc w:val="center"/>
        </w:trPr>
        <w:tc>
          <w:tcPr>
            <w:tcW w:w="430" w:type="dxa"/>
            <w:shd w:val="clear" w:color="auto" w:fill="F4F8ED"/>
            <w:vAlign w:val="center"/>
          </w:tcPr>
          <w:p w:rsidR="00FF5554" w:rsidRPr="00F709DB" w:rsidRDefault="00FF5554" w:rsidP="00894312">
            <w:pPr>
              <w:pStyle w:val="TableParagraph"/>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90</w:t>
            </w:r>
          </w:p>
        </w:tc>
        <w:tc>
          <w:tcPr>
            <w:tcW w:w="851" w:type="dxa"/>
            <w:shd w:val="clear" w:color="auto" w:fill="F4F8ED"/>
            <w:vAlign w:val="center"/>
          </w:tcPr>
          <w:p w:rsidR="00FF5554" w:rsidRPr="00F709DB" w:rsidRDefault="00FF5554" w:rsidP="00417F6F">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ΜΕ-115308</w:t>
            </w:r>
          </w:p>
        </w:tc>
        <w:tc>
          <w:tcPr>
            <w:tcW w:w="1275" w:type="dxa"/>
            <w:shd w:val="clear" w:color="auto" w:fill="F4F8ED"/>
            <w:vAlign w:val="center"/>
          </w:tcPr>
          <w:p w:rsidR="00FF5554" w:rsidRPr="00F709DB" w:rsidRDefault="00FF5554" w:rsidP="00417F6F">
            <w:pPr>
              <w:pStyle w:val="TableParagraph"/>
              <w:spacing w:before="0"/>
              <w:jc w:val="center"/>
              <w:rPr>
                <w:rFonts w:asciiTheme="minorHAnsi" w:hAnsiTheme="minorHAnsi" w:cstheme="minorHAnsi"/>
                <w:b/>
                <w:color w:val="FF0000"/>
                <w:spacing w:val="-5"/>
                <w:sz w:val="16"/>
                <w:szCs w:val="16"/>
              </w:rPr>
            </w:pPr>
            <w:r w:rsidRPr="00F709DB">
              <w:rPr>
                <w:rFonts w:asciiTheme="minorHAnsi" w:hAnsiTheme="minorHAnsi" w:cstheme="minorHAnsi"/>
                <w:b/>
                <w:color w:val="FF0000"/>
                <w:spacing w:val="-5"/>
                <w:sz w:val="16"/>
                <w:szCs w:val="16"/>
              </w:rPr>
              <w:t>RAM ITALIA</w:t>
            </w:r>
          </w:p>
        </w:tc>
        <w:tc>
          <w:tcPr>
            <w:tcW w:w="1010" w:type="dxa"/>
            <w:shd w:val="clear" w:color="auto" w:fill="F4F8ED"/>
            <w:vAlign w:val="center"/>
          </w:tcPr>
          <w:p w:rsidR="00FF5554" w:rsidRPr="00F709DB" w:rsidRDefault="00FF5554" w:rsidP="00FF5554">
            <w:pPr>
              <w:pStyle w:val="TableParagraph"/>
              <w:spacing w:before="1"/>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4F8ED"/>
            <w:vAlign w:val="center"/>
          </w:tcPr>
          <w:p w:rsidR="00FF5554" w:rsidRPr="00F709DB" w:rsidRDefault="00FF5554" w:rsidP="00EB05F8">
            <w:pPr>
              <w:pStyle w:val="TableParagraph"/>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ΠΟΛΥΜ/ΝΗΜΑ</w:t>
            </w:r>
          </w:p>
        </w:tc>
        <w:tc>
          <w:tcPr>
            <w:tcW w:w="729" w:type="dxa"/>
            <w:shd w:val="clear" w:color="auto" w:fill="F4F8ED"/>
            <w:vAlign w:val="center"/>
          </w:tcPr>
          <w:p w:rsidR="00FF5554" w:rsidRPr="00F709DB" w:rsidRDefault="00FF5554" w:rsidP="00A20BAF">
            <w:pPr>
              <w:pStyle w:val="TableParagraph"/>
              <w:spacing w:before="0"/>
              <w:ind w:right="-12" w:hanging="1"/>
              <w:jc w:val="center"/>
              <w:rPr>
                <w:rFonts w:asciiTheme="minorHAnsi" w:hAnsiTheme="minorHAnsi" w:cstheme="minorHAnsi"/>
                <w:sz w:val="16"/>
                <w:szCs w:val="16"/>
              </w:rPr>
            </w:pPr>
          </w:p>
        </w:tc>
        <w:tc>
          <w:tcPr>
            <w:tcW w:w="996" w:type="dxa"/>
            <w:shd w:val="clear" w:color="auto" w:fill="F4F8ED"/>
            <w:vAlign w:val="center"/>
          </w:tcPr>
          <w:p w:rsidR="00FF5554" w:rsidRPr="00F709DB" w:rsidRDefault="00FF5554" w:rsidP="00FF5554">
            <w:pPr>
              <w:pStyle w:val="TableParagraph"/>
              <w:ind w:right="477"/>
              <w:jc w:val="right"/>
              <w:rPr>
                <w:rFonts w:asciiTheme="minorHAnsi" w:hAnsiTheme="minorHAnsi" w:cstheme="minorHAnsi"/>
                <w:b/>
                <w:sz w:val="16"/>
                <w:szCs w:val="16"/>
              </w:rPr>
            </w:pPr>
            <w:r w:rsidRPr="00F709DB">
              <w:rPr>
                <w:rFonts w:asciiTheme="minorHAnsi" w:hAnsiTheme="minorHAnsi" w:cstheme="minorHAnsi"/>
                <w:b/>
                <w:color w:val="FF0000"/>
                <w:spacing w:val="-5"/>
                <w:sz w:val="16"/>
                <w:szCs w:val="16"/>
              </w:rPr>
              <w:t>35</w:t>
            </w:r>
          </w:p>
        </w:tc>
        <w:tc>
          <w:tcPr>
            <w:tcW w:w="685" w:type="dxa"/>
            <w:shd w:val="clear" w:color="auto" w:fill="F4F8ED"/>
            <w:vAlign w:val="center"/>
          </w:tcPr>
          <w:p w:rsidR="00FF5554" w:rsidRPr="00F709DB" w:rsidRDefault="00FF5554" w:rsidP="00A20BAF">
            <w:pPr>
              <w:pStyle w:val="TableParagraph"/>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114</w:t>
            </w:r>
          </w:p>
        </w:tc>
        <w:tc>
          <w:tcPr>
            <w:tcW w:w="1134" w:type="dxa"/>
            <w:shd w:val="clear" w:color="auto" w:fill="F4F8ED"/>
            <w:vAlign w:val="center"/>
          </w:tcPr>
          <w:p w:rsidR="00FF5554" w:rsidRPr="00F709DB" w:rsidRDefault="00FF5554" w:rsidP="00FF5554">
            <w:pPr>
              <w:pStyle w:val="TableParagraph"/>
              <w:ind w:left="36" w:right="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3/12/2009</w:t>
            </w:r>
          </w:p>
        </w:tc>
        <w:tc>
          <w:tcPr>
            <w:tcW w:w="1134" w:type="dxa"/>
            <w:shd w:val="clear" w:color="auto" w:fill="F4F8ED"/>
            <w:vAlign w:val="center"/>
          </w:tcPr>
          <w:p w:rsidR="00FF5554" w:rsidRPr="00F709DB" w:rsidRDefault="00FF5554" w:rsidP="00FF5554">
            <w:pPr>
              <w:pStyle w:val="TableParagraph"/>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60.000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340"/>
          <w:jc w:val="center"/>
        </w:trPr>
        <w:tc>
          <w:tcPr>
            <w:tcW w:w="430" w:type="dxa"/>
            <w:shd w:val="clear" w:color="auto" w:fill="F4F8ED"/>
            <w:vAlign w:val="center"/>
          </w:tcPr>
          <w:p w:rsidR="00FF5554" w:rsidRPr="00F709DB" w:rsidRDefault="00FF5554" w:rsidP="00894312">
            <w:pPr>
              <w:pStyle w:val="TableParagraph"/>
              <w:spacing w:before="82"/>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91</w:t>
            </w:r>
          </w:p>
        </w:tc>
        <w:tc>
          <w:tcPr>
            <w:tcW w:w="851" w:type="dxa"/>
            <w:shd w:val="clear" w:color="auto" w:fill="F4F8ED"/>
            <w:vAlign w:val="center"/>
          </w:tcPr>
          <w:p w:rsidR="00FF5554" w:rsidRPr="00F709DB" w:rsidRDefault="00FF5554" w:rsidP="00417F6F">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ΑΜ-59268</w:t>
            </w:r>
          </w:p>
        </w:tc>
        <w:tc>
          <w:tcPr>
            <w:tcW w:w="1275" w:type="dxa"/>
            <w:shd w:val="clear" w:color="auto" w:fill="F4F8ED"/>
            <w:vAlign w:val="center"/>
          </w:tcPr>
          <w:p w:rsidR="00FF5554" w:rsidRPr="00F709DB" w:rsidRDefault="00FF5554" w:rsidP="00417F6F">
            <w:pPr>
              <w:pStyle w:val="TableParagraph"/>
              <w:spacing w:before="0"/>
              <w:jc w:val="center"/>
              <w:rPr>
                <w:rFonts w:asciiTheme="minorHAnsi" w:hAnsiTheme="minorHAnsi" w:cstheme="minorHAnsi"/>
                <w:b/>
                <w:color w:val="FF0000"/>
                <w:spacing w:val="-5"/>
                <w:sz w:val="16"/>
                <w:szCs w:val="16"/>
              </w:rPr>
            </w:pPr>
            <w:r w:rsidRPr="00F709DB">
              <w:rPr>
                <w:rFonts w:asciiTheme="minorHAnsi" w:hAnsiTheme="minorHAnsi" w:cstheme="minorHAnsi"/>
                <w:b/>
                <w:color w:val="FF0000"/>
                <w:spacing w:val="-5"/>
                <w:sz w:val="16"/>
                <w:szCs w:val="16"/>
              </w:rPr>
              <w:t>NEW HOLAND</w:t>
            </w:r>
          </w:p>
          <w:p w:rsidR="00FF5554" w:rsidRPr="00F709DB" w:rsidRDefault="00FF5554" w:rsidP="00417F6F">
            <w:pPr>
              <w:pStyle w:val="TableParagraph"/>
              <w:spacing w:before="0"/>
              <w:jc w:val="center"/>
              <w:rPr>
                <w:rFonts w:asciiTheme="minorHAnsi" w:hAnsiTheme="minorHAnsi" w:cstheme="minorHAnsi"/>
                <w:b/>
                <w:color w:val="FF0000"/>
                <w:spacing w:val="-5"/>
                <w:sz w:val="16"/>
                <w:szCs w:val="16"/>
              </w:rPr>
            </w:pPr>
            <w:r w:rsidRPr="00F709DB">
              <w:rPr>
                <w:rFonts w:asciiTheme="minorHAnsi" w:hAnsiTheme="minorHAnsi" w:cstheme="minorHAnsi"/>
                <w:b/>
                <w:color w:val="FF0000"/>
                <w:spacing w:val="-5"/>
                <w:sz w:val="16"/>
                <w:szCs w:val="16"/>
              </w:rPr>
              <w:t>HOLDING</w:t>
            </w:r>
          </w:p>
        </w:tc>
        <w:tc>
          <w:tcPr>
            <w:tcW w:w="1010" w:type="dxa"/>
            <w:shd w:val="clear" w:color="auto" w:fill="F4F8ED"/>
            <w:vAlign w:val="center"/>
          </w:tcPr>
          <w:p w:rsidR="00FF5554" w:rsidRPr="00F709DB" w:rsidRDefault="00FF5554" w:rsidP="00FF5554">
            <w:pPr>
              <w:pStyle w:val="TableParagraph"/>
              <w:spacing w:before="82"/>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4F8ED"/>
            <w:vAlign w:val="center"/>
          </w:tcPr>
          <w:p w:rsidR="00FF5554" w:rsidRPr="00F709DB" w:rsidRDefault="00FF5554" w:rsidP="00EB05F8">
            <w:pPr>
              <w:pStyle w:val="TableParagraph"/>
              <w:spacing w:before="0" w:line="169" w:lineRule="exact"/>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ΓΕΩΡΓΙΚΟΣ</w:t>
            </w:r>
          </w:p>
          <w:p w:rsidR="00FF5554" w:rsidRPr="00F709DB" w:rsidRDefault="00FF5554" w:rsidP="00EB05F8">
            <w:pPr>
              <w:pStyle w:val="TableParagraph"/>
              <w:spacing w:before="0" w:line="151" w:lineRule="exact"/>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ΕΛΚΥΣΤΗΡΑΣ</w:t>
            </w:r>
          </w:p>
        </w:tc>
        <w:tc>
          <w:tcPr>
            <w:tcW w:w="729" w:type="dxa"/>
            <w:shd w:val="clear" w:color="auto" w:fill="F4F8ED"/>
            <w:vAlign w:val="center"/>
          </w:tcPr>
          <w:p w:rsidR="00FF5554" w:rsidRPr="00F709DB" w:rsidRDefault="00FF5554" w:rsidP="00A20BAF">
            <w:pPr>
              <w:pStyle w:val="TableParagraph"/>
              <w:spacing w:before="82"/>
              <w:ind w:right="-12" w:hanging="1"/>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99</w:t>
            </w:r>
          </w:p>
        </w:tc>
        <w:tc>
          <w:tcPr>
            <w:tcW w:w="996" w:type="dxa"/>
            <w:shd w:val="clear" w:color="auto" w:fill="F4F8ED"/>
            <w:vAlign w:val="center"/>
          </w:tcPr>
          <w:p w:rsidR="00FF5554" w:rsidRPr="00F709DB" w:rsidRDefault="00FF5554" w:rsidP="00FF5554">
            <w:pPr>
              <w:pStyle w:val="TableParagraph"/>
              <w:spacing w:before="82"/>
              <w:ind w:right="477"/>
              <w:jc w:val="right"/>
              <w:rPr>
                <w:rFonts w:asciiTheme="minorHAnsi" w:hAnsiTheme="minorHAnsi" w:cstheme="minorHAnsi"/>
                <w:b/>
                <w:sz w:val="16"/>
                <w:szCs w:val="16"/>
              </w:rPr>
            </w:pPr>
            <w:r w:rsidRPr="00F709DB">
              <w:rPr>
                <w:rFonts w:asciiTheme="minorHAnsi" w:hAnsiTheme="minorHAnsi" w:cstheme="minorHAnsi"/>
                <w:b/>
                <w:color w:val="FF0000"/>
                <w:spacing w:val="-5"/>
                <w:sz w:val="16"/>
                <w:szCs w:val="16"/>
              </w:rPr>
              <w:t>35</w:t>
            </w:r>
          </w:p>
        </w:tc>
        <w:tc>
          <w:tcPr>
            <w:tcW w:w="685" w:type="dxa"/>
            <w:shd w:val="clear" w:color="auto" w:fill="F4F8ED"/>
            <w:vAlign w:val="center"/>
          </w:tcPr>
          <w:p w:rsidR="00FF5554" w:rsidRPr="00F709DB" w:rsidRDefault="00FF5554" w:rsidP="00A20BAF">
            <w:pPr>
              <w:pStyle w:val="TableParagraph"/>
              <w:spacing w:before="82"/>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73kw</w:t>
            </w:r>
          </w:p>
        </w:tc>
        <w:tc>
          <w:tcPr>
            <w:tcW w:w="1134" w:type="dxa"/>
            <w:shd w:val="clear" w:color="auto" w:fill="F4F8ED"/>
            <w:vAlign w:val="center"/>
          </w:tcPr>
          <w:p w:rsidR="00FF5554" w:rsidRPr="00F709DB" w:rsidRDefault="00FF5554" w:rsidP="00FF5554">
            <w:pPr>
              <w:pStyle w:val="TableParagraph"/>
              <w:spacing w:before="82"/>
              <w:ind w:left="36" w:right="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18/06/2019</w:t>
            </w:r>
          </w:p>
        </w:tc>
        <w:tc>
          <w:tcPr>
            <w:tcW w:w="1134" w:type="dxa"/>
            <w:shd w:val="clear" w:color="auto" w:fill="F4F8ED"/>
            <w:vAlign w:val="center"/>
          </w:tcPr>
          <w:p w:rsidR="00FF5554" w:rsidRPr="00F709DB" w:rsidRDefault="00FF5554" w:rsidP="00FF5554">
            <w:pPr>
              <w:pStyle w:val="TableParagraph"/>
              <w:spacing w:before="82"/>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60.000</w:t>
            </w:r>
            <w:r w:rsidR="00A20BAF"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4F8ED"/>
            <w:vAlign w:val="center"/>
          </w:tcPr>
          <w:p w:rsidR="00FF5554" w:rsidRPr="00F709DB" w:rsidRDefault="00FF5554" w:rsidP="00894312">
            <w:pPr>
              <w:pStyle w:val="TableParagraph"/>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92</w:t>
            </w:r>
          </w:p>
        </w:tc>
        <w:tc>
          <w:tcPr>
            <w:tcW w:w="851" w:type="dxa"/>
            <w:shd w:val="clear" w:color="auto" w:fill="F4F8ED"/>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ΜΕ-106852</w:t>
            </w:r>
          </w:p>
        </w:tc>
        <w:tc>
          <w:tcPr>
            <w:tcW w:w="1275" w:type="dxa"/>
            <w:shd w:val="clear" w:color="auto" w:fill="F4F8ED"/>
            <w:vAlign w:val="center"/>
          </w:tcPr>
          <w:p w:rsidR="00FF5554" w:rsidRPr="00F709DB" w:rsidRDefault="00FF5554" w:rsidP="00417F6F">
            <w:pPr>
              <w:pStyle w:val="TableParagraph"/>
              <w:spacing w:before="29"/>
              <w:jc w:val="center"/>
              <w:rPr>
                <w:rFonts w:asciiTheme="minorHAnsi" w:hAnsiTheme="minorHAnsi" w:cstheme="minorHAnsi"/>
                <w:sz w:val="16"/>
                <w:szCs w:val="16"/>
              </w:rPr>
            </w:pPr>
            <w:r w:rsidRPr="00F709DB">
              <w:rPr>
                <w:rFonts w:asciiTheme="minorHAnsi" w:hAnsiTheme="minorHAnsi" w:cstheme="minorHAnsi"/>
                <w:spacing w:val="-5"/>
                <w:sz w:val="16"/>
                <w:szCs w:val="16"/>
              </w:rPr>
              <w:t>JCB</w:t>
            </w:r>
          </w:p>
        </w:tc>
        <w:tc>
          <w:tcPr>
            <w:tcW w:w="1010" w:type="dxa"/>
            <w:shd w:val="clear" w:color="auto" w:fill="F4F8ED"/>
            <w:vAlign w:val="center"/>
          </w:tcPr>
          <w:p w:rsidR="00FF5554" w:rsidRPr="00F709DB" w:rsidRDefault="00FF5554" w:rsidP="00FF5554">
            <w:pPr>
              <w:pStyle w:val="TableParagraph"/>
              <w:spacing w:before="29"/>
              <w:ind w:left="91" w:right="79"/>
              <w:jc w:val="center"/>
              <w:rPr>
                <w:rFonts w:asciiTheme="minorHAnsi" w:hAnsiTheme="minorHAnsi" w:cstheme="minorHAnsi"/>
                <w:sz w:val="16"/>
                <w:szCs w:val="16"/>
              </w:rPr>
            </w:pPr>
            <w:r w:rsidRPr="00F709DB">
              <w:rPr>
                <w:rFonts w:asciiTheme="minorHAnsi" w:hAnsiTheme="minorHAnsi" w:cstheme="minorHAnsi"/>
                <w:spacing w:val="-4"/>
                <w:sz w:val="16"/>
                <w:szCs w:val="16"/>
              </w:rPr>
              <w:t>ΠΕΤΡ</w:t>
            </w:r>
          </w:p>
        </w:tc>
        <w:tc>
          <w:tcPr>
            <w:tcW w:w="1679" w:type="dxa"/>
            <w:shd w:val="clear" w:color="auto" w:fill="F4F8ED"/>
            <w:vAlign w:val="center"/>
          </w:tcPr>
          <w:p w:rsidR="00FF5554" w:rsidRPr="00F709DB" w:rsidRDefault="00FF5554" w:rsidP="00EB05F8">
            <w:pPr>
              <w:pStyle w:val="TableParagraph"/>
              <w:spacing w:before="41"/>
              <w:jc w:val="center"/>
              <w:rPr>
                <w:rFonts w:asciiTheme="minorHAnsi" w:hAnsiTheme="minorHAnsi" w:cstheme="minorHAnsi"/>
                <w:sz w:val="16"/>
                <w:szCs w:val="16"/>
              </w:rPr>
            </w:pPr>
            <w:r w:rsidRPr="00F709DB">
              <w:rPr>
                <w:rFonts w:asciiTheme="minorHAnsi" w:hAnsiTheme="minorHAnsi" w:cstheme="minorHAnsi"/>
                <w:spacing w:val="-2"/>
                <w:sz w:val="16"/>
                <w:szCs w:val="16"/>
              </w:rPr>
              <w:t>ΕΚΣΚΑΦΕΑΣ</w:t>
            </w:r>
          </w:p>
        </w:tc>
        <w:tc>
          <w:tcPr>
            <w:tcW w:w="729" w:type="dxa"/>
            <w:shd w:val="clear" w:color="auto" w:fill="F4F8ED"/>
            <w:vAlign w:val="center"/>
          </w:tcPr>
          <w:p w:rsidR="00FF5554" w:rsidRPr="00F709DB" w:rsidRDefault="00FF5554" w:rsidP="00A20BAF">
            <w:pPr>
              <w:pStyle w:val="TableParagraph"/>
              <w:spacing w:before="0"/>
              <w:ind w:right="-12" w:hanging="1"/>
              <w:jc w:val="center"/>
              <w:rPr>
                <w:rFonts w:asciiTheme="minorHAnsi" w:hAnsiTheme="minorHAnsi" w:cstheme="minorHAnsi"/>
                <w:sz w:val="16"/>
                <w:szCs w:val="16"/>
              </w:rPr>
            </w:pPr>
          </w:p>
        </w:tc>
        <w:tc>
          <w:tcPr>
            <w:tcW w:w="996" w:type="dxa"/>
            <w:shd w:val="clear" w:color="auto" w:fill="F4F8ED"/>
            <w:vAlign w:val="center"/>
          </w:tcPr>
          <w:p w:rsidR="00FF5554" w:rsidRPr="00F709DB" w:rsidRDefault="00FF5554" w:rsidP="00FF5554">
            <w:pPr>
              <w:pStyle w:val="TableParagraph"/>
              <w:spacing w:before="0" w:line="169" w:lineRule="exact"/>
              <w:ind w:right="442"/>
              <w:jc w:val="right"/>
              <w:rPr>
                <w:rFonts w:asciiTheme="minorHAnsi" w:hAnsiTheme="minorHAnsi" w:cstheme="minorHAnsi"/>
                <w:sz w:val="16"/>
                <w:szCs w:val="16"/>
              </w:rPr>
            </w:pPr>
            <w:r w:rsidRPr="00F709DB">
              <w:rPr>
                <w:rFonts w:asciiTheme="minorHAnsi" w:hAnsiTheme="minorHAnsi" w:cstheme="minorHAnsi"/>
                <w:spacing w:val="-5"/>
                <w:sz w:val="16"/>
                <w:szCs w:val="16"/>
              </w:rPr>
              <w:t>35</w:t>
            </w:r>
          </w:p>
        </w:tc>
        <w:tc>
          <w:tcPr>
            <w:tcW w:w="685" w:type="dxa"/>
            <w:shd w:val="clear" w:color="auto" w:fill="F4F8ED"/>
            <w:vAlign w:val="center"/>
          </w:tcPr>
          <w:p w:rsidR="00FF5554" w:rsidRPr="00F709DB" w:rsidRDefault="00FF5554" w:rsidP="00A20BAF">
            <w:pPr>
              <w:pStyle w:val="TableParagraph"/>
              <w:spacing w:before="29"/>
              <w:ind w:left="-28" w:right="-5"/>
              <w:jc w:val="center"/>
              <w:rPr>
                <w:rFonts w:asciiTheme="minorHAnsi" w:hAnsiTheme="minorHAnsi" w:cstheme="minorHAnsi"/>
                <w:sz w:val="16"/>
                <w:szCs w:val="16"/>
              </w:rPr>
            </w:pPr>
            <w:r w:rsidRPr="00F709DB">
              <w:rPr>
                <w:rFonts w:asciiTheme="minorHAnsi" w:hAnsiTheme="minorHAnsi" w:cstheme="minorHAnsi"/>
                <w:spacing w:val="-5"/>
                <w:sz w:val="16"/>
                <w:szCs w:val="16"/>
              </w:rPr>
              <w:t>101</w:t>
            </w:r>
          </w:p>
        </w:tc>
        <w:tc>
          <w:tcPr>
            <w:tcW w:w="1134" w:type="dxa"/>
            <w:shd w:val="clear" w:color="auto" w:fill="F4F8ED"/>
            <w:vAlign w:val="center"/>
          </w:tcPr>
          <w:p w:rsidR="00FF5554" w:rsidRPr="00F709DB" w:rsidRDefault="00FF5554" w:rsidP="00FF5554">
            <w:pPr>
              <w:pStyle w:val="TableParagraph"/>
              <w:spacing w:before="29"/>
              <w:ind w:left="36" w:right="3"/>
              <w:jc w:val="center"/>
              <w:rPr>
                <w:rFonts w:asciiTheme="minorHAnsi" w:hAnsiTheme="minorHAnsi" w:cstheme="minorHAnsi"/>
                <w:sz w:val="16"/>
                <w:szCs w:val="16"/>
              </w:rPr>
            </w:pPr>
            <w:r w:rsidRPr="00F709DB">
              <w:rPr>
                <w:rFonts w:asciiTheme="minorHAnsi" w:hAnsiTheme="minorHAnsi" w:cstheme="minorHAnsi"/>
                <w:spacing w:val="-2"/>
                <w:sz w:val="16"/>
                <w:szCs w:val="16"/>
              </w:rPr>
              <w:t>26/8/2008</w:t>
            </w:r>
          </w:p>
        </w:tc>
        <w:tc>
          <w:tcPr>
            <w:tcW w:w="1134" w:type="dxa"/>
            <w:shd w:val="clear" w:color="auto" w:fill="F4F8ED"/>
            <w:vAlign w:val="center"/>
          </w:tcPr>
          <w:p w:rsidR="00FF5554" w:rsidRPr="00F709DB" w:rsidRDefault="00FF5554" w:rsidP="00FF5554">
            <w:pPr>
              <w:pStyle w:val="TableParagraph"/>
              <w:spacing w:before="29"/>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75.000</w:t>
            </w:r>
            <w:r w:rsidR="00A20BAF" w:rsidRPr="00F709DB">
              <w:rPr>
                <w:rFonts w:asciiTheme="minorHAnsi" w:hAnsiTheme="minorHAnsi" w:cstheme="minorHAnsi"/>
                <w:spacing w:val="-2"/>
                <w:sz w:val="16"/>
                <w:szCs w:val="16"/>
                <w:lang w:val="el-GR"/>
              </w:rPr>
              <w:t>,00</w:t>
            </w:r>
          </w:p>
        </w:tc>
      </w:tr>
      <w:tr w:rsidR="00FF5554" w:rsidRPr="00F709DB" w:rsidTr="00A20BAF">
        <w:trPr>
          <w:trHeight w:val="265"/>
          <w:jc w:val="center"/>
        </w:trPr>
        <w:tc>
          <w:tcPr>
            <w:tcW w:w="430" w:type="dxa"/>
            <w:shd w:val="clear" w:color="auto" w:fill="F5F1F8"/>
            <w:vAlign w:val="center"/>
          </w:tcPr>
          <w:p w:rsidR="00FF5554" w:rsidRPr="00F709DB" w:rsidRDefault="00FF5554" w:rsidP="00894312">
            <w:pPr>
              <w:pStyle w:val="TableParagraph"/>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93</w:t>
            </w:r>
          </w:p>
        </w:tc>
        <w:tc>
          <w:tcPr>
            <w:tcW w:w="851" w:type="dxa"/>
            <w:shd w:val="clear" w:color="auto" w:fill="F5F1F8"/>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ΚΗΗ-2837</w:t>
            </w:r>
          </w:p>
        </w:tc>
        <w:tc>
          <w:tcPr>
            <w:tcW w:w="1275" w:type="dxa"/>
            <w:shd w:val="clear" w:color="auto" w:fill="F5F1F8"/>
            <w:vAlign w:val="center"/>
          </w:tcPr>
          <w:p w:rsidR="00FF5554" w:rsidRPr="00F709DB" w:rsidRDefault="00FF5554" w:rsidP="00417F6F">
            <w:pPr>
              <w:pStyle w:val="TableParagraph"/>
              <w:jc w:val="center"/>
              <w:rPr>
                <w:rFonts w:asciiTheme="minorHAnsi" w:hAnsiTheme="minorHAnsi" w:cstheme="minorHAnsi"/>
                <w:sz w:val="16"/>
                <w:szCs w:val="16"/>
              </w:rPr>
            </w:pPr>
            <w:r w:rsidRPr="00F709DB">
              <w:rPr>
                <w:rFonts w:asciiTheme="minorHAnsi" w:hAnsiTheme="minorHAnsi" w:cstheme="minorHAnsi"/>
                <w:spacing w:val="-2"/>
                <w:sz w:val="16"/>
                <w:szCs w:val="16"/>
              </w:rPr>
              <w:t>HYUNDAI</w:t>
            </w:r>
          </w:p>
        </w:tc>
        <w:tc>
          <w:tcPr>
            <w:tcW w:w="1010" w:type="dxa"/>
            <w:shd w:val="clear" w:color="auto" w:fill="F5F1F8"/>
            <w:vAlign w:val="center"/>
          </w:tcPr>
          <w:p w:rsidR="00FF5554" w:rsidRPr="00F709DB" w:rsidRDefault="00FF5554" w:rsidP="00FF5554">
            <w:pPr>
              <w:pStyle w:val="TableParagraph"/>
              <w:ind w:left="94" w:right="79"/>
              <w:jc w:val="center"/>
              <w:rPr>
                <w:rFonts w:asciiTheme="minorHAnsi" w:hAnsiTheme="minorHAnsi" w:cstheme="minorHAnsi"/>
                <w:sz w:val="16"/>
                <w:szCs w:val="16"/>
              </w:rPr>
            </w:pPr>
            <w:r w:rsidRPr="00F709DB">
              <w:rPr>
                <w:rFonts w:asciiTheme="minorHAnsi" w:hAnsiTheme="minorHAnsi" w:cstheme="minorHAnsi"/>
                <w:spacing w:val="-4"/>
                <w:sz w:val="16"/>
                <w:szCs w:val="16"/>
              </w:rPr>
              <w:t>ΑΜΟΛ</w:t>
            </w:r>
          </w:p>
        </w:tc>
        <w:tc>
          <w:tcPr>
            <w:tcW w:w="1679" w:type="dxa"/>
            <w:shd w:val="clear" w:color="auto" w:fill="F5F1F8"/>
            <w:vAlign w:val="center"/>
          </w:tcPr>
          <w:p w:rsidR="00FF5554" w:rsidRPr="00F709DB" w:rsidRDefault="00FF5554" w:rsidP="00EB05F8">
            <w:pPr>
              <w:pStyle w:val="TableParagraph"/>
              <w:jc w:val="center"/>
              <w:rPr>
                <w:rFonts w:asciiTheme="minorHAnsi" w:hAnsiTheme="minorHAnsi" w:cstheme="minorHAnsi"/>
                <w:sz w:val="16"/>
                <w:szCs w:val="16"/>
              </w:rPr>
            </w:pPr>
            <w:r w:rsidRPr="00F709DB">
              <w:rPr>
                <w:rFonts w:asciiTheme="minorHAnsi" w:hAnsiTheme="minorHAnsi" w:cstheme="minorHAnsi"/>
                <w:spacing w:val="-2"/>
                <w:sz w:val="16"/>
                <w:szCs w:val="16"/>
              </w:rPr>
              <w:t>ΕΠΙΒΑΤΙΚΟ</w:t>
            </w:r>
          </w:p>
        </w:tc>
        <w:tc>
          <w:tcPr>
            <w:tcW w:w="729" w:type="dxa"/>
            <w:shd w:val="clear" w:color="auto" w:fill="F5F1F8"/>
            <w:vAlign w:val="center"/>
          </w:tcPr>
          <w:p w:rsidR="00FF5554" w:rsidRPr="00F709DB" w:rsidRDefault="00FF5554" w:rsidP="00A20BAF">
            <w:pPr>
              <w:pStyle w:val="TableParagraph"/>
              <w:ind w:right="-12" w:hanging="1"/>
              <w:jc w:val="center"/>
              <w:rPr>
                <w:rFonts w:asciiTheme="minorHAnsi" w:hAnsiTheme="minorHAnsi" w:cstheme="minorHAnsi"/>
                <w:sz w:val="16"/>
                <w:szCs w:val="16"/>
              </w:rPr>
            </w:pPr>
            <w:r w:rsidRPr="00F709DB">
              <w:rPr>
                <w:rFonts w:asciiTheme="minorHAnsi" w:hAnsiTheme="minorHAnsi" w:cstheme="minorHAnsi"/>
                <w:spacing w:val="-5"/>
                <w:sz w:val="16"/>
                <w:szCs w:val="16"/>
              </w:rPr>
              <w:t>10</w:t>
            </w:r>
          </w:p>
        </w:tc>
        <w:tc>
          <w:tcPr>
            <w:tcW w:w="996" w:type="dxa"/>
            <w:shd w:val="clear" w:color="auto" w:fill="F5F1F8"/>
            <w:vAlign w:val="center"/>
          </w:tcPr>
          <w:p w:rsidR="00FF5554" w:rsidRPr="00F709DB" w:rsidRDefault="00FF5554" w:rsidP="00FF5554">
            <w:pPr>
              <w:pStyle w:val="TableParagraph"/>
              <w:ind w:right="477"/>
              <w:jc w:val="right"/>
              <w:rPr>
                <w:rFonts w:asciiTheme="minorHAnsi" w:hAnsiTheme="minorHAnsi" w:cstheme="minorHAnsi"/>
                <w:sz w:val="16"/>
                <w:szCs w:val="16"/>
              </w:rPr>
            </w:pPr>
            <w:r w:rsidRPr="00F709DB">
              <w:rPr>
                <w:rFonts w:asciiTheme="minorHAnsi" w:hAnsiTheme="minorHAnsi" w:cstheme="minorHAnsi"/>
                <w:spacing w:val="-5"/>
                <w:sz w:val="16"/>
                <w:szCs w:val="16"/>
              </w:rPr>
              <w:t>50</w:t>
            </w:r>
          </w:p>
        </w:tc>
        <w:tc>
          <w:tcPr>
            <w:tcW w:w="685" w:type="dxa"/>
            <w:shd w:val="clear" w:color="auto" w:fill="F5F1F8"/>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5F1F8"/>
            <w:vAlign w:val="center"/>
          </w:tcPr>
          <w:p w:rsidR="00FF5554" w:rsidRPr="00F709DB" w:rsidRDefault="00FF5554" w:rsidP="00FF5554">
            <w:pPr>
              <w:pStyle w:val="TableParagraph"/>
              <w:ind w:left="36" w:right="3"/>
              <w:jc w:val="center"/>
              <w:rPr>
                <w:rFonts w:asciiTheme="minorHAnsi" w:hAnsiTheme="minorHAnsi" w:cstheme="minorHAnsi"/>
                <w:sz w:val="16"/>
                <w:szCs w:val="16"/>
              </w:rPr>
            </w:pPr>
            <w:r w:rsidRPr="00F709DB">
              <w:rPr>
                <w:rFonts w:asciiTheme="minorHAnsi" w:hAnsiTheme="minorHAnsi" w:cstheme="minorHAnsi"/>
                <w:spacing w:val="-2"/>
                <w:sz w:val="16"/>
                <w:szCs w:val="16"/>
              </w:rPr>
              <w:t>12/2/2009</w:t>
            </w:r>
          </w:p>
        </w:tc>
        <w:tc>
          <w:tcPr>
            <w:tcW w:w="1134" w:type="dxa"/>
            <w:shd w:val="clear" w:color="auto" w:fill="F5F1F8"/>
            <w:vAlign w:val="center"/>
          </w:tcPr>
          <w:p w:rsidR="00FF5554" w:rsidRPr="00F709DB" w:rsidRDefault="00FF5554" w:rsidP="00FF5554">
            <w:pPr>
              <w:pStyle w:val="TableParagraph"/>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7.000</w:t>
            </w:r>
            <w:r w:rsidR="00A20BAF" w:rsidRPr="00F709DB">
              <w:rPr>
                <w:rFonts w:asciiTheme="minorHAnsi" w:hAnsiTheme="minorHAnsi" w:cstheme="minorHAnsi"/>
                <w:spacing w:val="-2"/>
                <w:sz w:val="16"/>
                <w:szCs w:val="16"/>
                <w:lang w:val="el-GR"/>
              </w:rPr>
              <w:t>,00</w:t>
            </w:r>
          </w:p>
        </w:tc>
      </w:tr>
      <w:tr w:rsidR="00FF5554" w:rsidRPr="00F709DB" w:rsidTr="00A20BAF">
        <w:trPr>
          <w:trHeight w:val="263"/>
          <w:jc w:val="center"/>
        </w:trPr>
        <w:tc>
          <w:tcPr>
            <w:tcW w:w="430" w:type="dxa"/>
            <w:shd w:val="clear" w:color="auto" w:fill="F5F1F8"/>
            <w:vAlign w:val="center"/>
          </w:tcPr>
          <w:p w:rsidR="00FF5554" w:rsidRPr="00F709DB" w:rsidRDefault="00FF5554" w:rsidP="00894312">
            <w:pPr>
              <w:pStyle w:val="TableParagraph"/>
              <w:spacing w:before="44"/>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94</w:t>
            </w:r>
          </w:p>
        </w:tc>
        <w:tc>
          <w:tcPr>
            <w:tcW w:w="851" w:type="dxa"/>
            <w:shd w:val="clear" w:color="auto" w:fill="F5F1F8"/>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ΜΖΒ-551</w:t>
            </w:r>
          </w:p>
        </w:tc>
        <w:tc>
          <w:tcPr>
            <w:tcW w:w="1275" w:type="dxa"/>
            <w:shd w:val="clear" w:color="auto" w:fill="F5F1F8"/>
            <w:vAlign w:val="center"/>
          </w:tcPr>
          <w:p w:rsidR="00FF5554" w:rsidRPr="00F709DB" w:rsidRDefault="00FF5554" w:rsidP="00417F6F">
            <w:pPr>
              <w:pStyle w:val="TableParagraph"/>
              <w:spacing w:before="44"/>
              <w:jc w:val="center"/>
              <w:rPr>
                <w:rFonts w:asciiTheme="minorHAnsi" w:hAnsiTheme="minorHAnsi" w:cstheme="minorHAnsi"/>
                <w:sz w:val="16"/>
                <w:szCs w:val="16"/>
              </w:rPr>
            </w:pPr>
            <w:r w:rsidRPr="00F709DB">
              <w:rPr>
                <w:rFonts w:asciiTheme="minorHAnsi" w:hAnsiTheme="minorHAnsi" w:cstheme="minorHAnsi"/>
                <w:spacing w:val="-2"/>
                <w:sz w:val="16"/>
                <w:szCs w:val="16"/>
              </w:rPr>
              <w:t>KAWASAKI</w:t>
            </w:r>
          </w:p>
        </w:tc>
        <w:tc>
          <w:tcPr>
            <w:tcW w:w="1010" w:type="dxa"/>
            <w:shd w:val="clear" w:color="auto" w:fill="F5F1F8"/>
            <w:vAlign w:val="center"/>
          </w:tcPr>
          <w:p w:rsidR="00FF5554" w:rsidRPr="00F709DB" w:rsidRDefault="00FF5554" w:rsidP="00FF5554">
            <w:pPr>
              <w:pStyle w:val="TableParagraph"/>
              <w:spacing w:before="44"/>
              <w:ind w:left="94" w:right="79"/>
              <w:jc w:val="center"/>
              <w:rPr>
                <w:rFonts w:asciiTheme="minorHAnsi" w:hAnsiTheme="minorHAnsi" w:cstheme="minorHAnsi"/>
                <w:sz w:val="16"/>
                <w:szCs w:val="16"/>
              </w:rPr>
            </w:pPr>
            <w:r w:rsidRPr="00F709DB">
              <w:rPr>
                <w:rFonts w:asciiTheme="minorHAnsi" w:hAnsiTheme="minorHAnsi" w:cstheme="minorHAnsi"/>
                <w:spacing w:val="-4"/>
                <w:sz w:val="16"/>
                <w:szCs w:val="16"/>
              </w:rPr>
              <w:t>ΑΜΟΛ</w:t>
            </w:r>
          </w:p>
        </w:tc>
        <w:tc>
          <w:tcPr>
            <w:tcW w:w="1679" w:type="dxa"/>
            <w:shd w:val="clear" w:color="auto" w:fill="F5F1F8"/>
            <w:vAlign w:val="center"/>
          </w:tcPr>
          <w:p w:rsidR="00FF5554" w:rsidRPr="00F709DB" w:rsidRDefault="00FF5554" w:rsidP="00EB05F8">
            <w:pPr>
              <w:pStyle w:val="TableParagraph"/>
              <w:spacing w:before="44"/>
              <w:jc w:val="center"/>
              <w:rPr>
                <w:rFonts w:asciiTheme="minorHAnsi" w:hAnsiTheme="minorHAnsi" w:cstheme="minorHAnsi"/>
                <w:sz w:val="16"/>
                <w:szCs w:val="16"/>
              </w:rPr>
            </w:pPr>
            <w:r w:rsidRPr="00F709DB">
              <w:rPr>
                <w:rFonts w:asciiTheme="minorHAnsi" w:hAnsiTheme="minorHAnsi" w:cstheme="minorHAnsi"/>
                <w:spacing w:val="-2"/>
                <w:sz w:val="16"/>
                <w:szCs w:val="16"/>
              </w:rPr>
              <w:t>ΔΙΚΥΚΛΟ</w:t>
            </w:r>
          </w:p>
        </w:tc>
        <w:tc>
          <w:tcPr>
            <w:tcW w:w="729" w:type="dxa"/>
            <w:shd w:val="clear" w:color="auto" w:fill="F5F1F8"/>
            <w:vAlign w:val="center"/>
          </w:tcPr>
          <w:p w:rsidR="00FF5554" w:rsidRPr="00F709DB" w:rsidRDefault="00FF5554" w:rsidP="00A20BAF">
            <w:pPr>
              <w:pStyle w:val="TableParagraph"/>
              <w:spacing w:before="44"/>
              <w:ind w:right="-12" w:hanging="1"/>
              <w:jc w:val="center"/>
              <w:rPr>
                <w:rFonts w:asciiTheme="minorHAnsi" w:hAnsiTheme="minorHAnsi" w:cstheme="minorHAnsi"/>
                <w:sz w:val="16"/>
                <w:szCs w:val="16"/>
              </w:rPr>
            </w:pPr>
            <w:r w:rsidRPr="00F709DB">
              <w:rPr>
                <w:rFonts w:asciiTheme="minorHAnsi" w:hAnsiTheme="minorHAnsi" w:cstheme="minorHAnsi"/>
                <w:spacing w:val="-10"/>
                <w:sz w:val="16"/>
                <w:szCs w:val="16"/>
              </w:rPr>
              <w:t>2</w:t>
            </w:r>
          </w:p>
        </w:tc>
        <w:tc>
          <w:tcPr>
            <w:tcW w:w="996" w:type="dxa"/>
            <w:shd w:val="clear" w:color="auto" w:fill="F5F1F8"/>
            <w:vAlign w:val="center"/>
          </w:tcPr>
          <w:p w:rsidR="00FF5554" w:rsidRPr="00F709DB" w:rsidRDefault="00FF5554" w:rsidP="00FF5554">
            <w:pPr>
              <w:pStyle w:val="TableParagraph"/>
              <w:spacing w:before="44"/>
              <w:ind w:right="477"/>
              <w:jc w:val="right"/>
              <w:rPr>
                <w:rFonts w:asciiTheme="minorHAnsi" w:hAnsiTheme="minorHAnsi" w:cstheme="minorHAnsi"/>
                <w:sz w:val="16"/>
                <w:szCs w:val="16"/>
              </w:rPr>
            </w:pPr>
            <w:r w:rsidRPr="00F709DB">
              <w:rPr>
                <w:rFonts w:asciiTheme="minorHAnsi" w:hAnsiTheme="minorHAnsi" w:cstheme="minorHAnsi"/>
                <w:spacing w:val="-5"/>
                <w:sz w:val="16"/>
                <w:szCs w:val="16"/>
              </w:rPr>
              <w:t>50</w:t>
            </w:r>
          </w:p>
        </w:tc>
        <w:tc>
          <w:tcPr>
            <w:tcW w:w="685" w:type="dxa"/>
            <w:shd w:val="clear" w:color="auto" w:fill="F5F1F8"/>
            <w:vAlign w:val="center"/>
          </w:tcPr>
          <w:p w:rsidR="00FF5554" w:rsidRPr="00F709DB" w:rsidRDefault="00FF5554" w:rsidP="00A20BAF">
            <w:pPr>
              <w:pStyle w:val="TableParagraph"/>
              <w:spacing w:before="44"/>
              <w:ind w:left="-28" w:right="-5"/>
              <w:jc w:val="center"/>
              <w:rPr>
                <w:rFonts w:asciiTheme="minorHAnsi" w:hAnsiTheme="minorHAnsi" w:cstheme="minorHAnsi"/>
                <w:sz w:val="16"/>
                <w:szCs w:val="16"/>
              </w:rPr>
            </w:pPr>
            <w:r w:rsidRPr="00F709DB">
              <w:rPr>
                <w:rFonts w:asciiTheme="minorHAnsi" w:hAnsiTheme="minorHAnsi" w:cstheme="minorHAnsi"/>
                <w:spacing w:val="-2"/>
                <w:sz w:val="16"/>
                <w:szCs w:val="16"/>
              </w:rPr>
              <w:t>125cc</w:t>
            </w:r>
          </w:p>
        </w:tc>
        <w:tc>
          <w:tcPr>
            <w:tcW w:w="1134" w:type="dxa"/>
            <w:shd w:val="clear" w:color="auto" w:fill="F5F1F8"/>
            <w:vAlign w:val="center"/>
          </w:tcPr>
          <w:p w:rsidR="00FF5554" w:rsidRPr="00F709DB" w:rsidRDefault="00FF5554" w:rsidP="00FF5554">
            <w:pPr>
              <w:pStyle w:val="TableParagraph"/>
              <w:spacing w:before="44"/>
              <w:ind w:left="36" w:right="3"/>
              <w:jc w:val="center"/>
              <w:rPr>
                <w:rFonts w:asciiTheme="minorHAnsi" w:hAnsiTheme="minorHAnsi" w:cstheme="minorHAnsi"/>
                <w:sz w:val="16"/>
                <w:szCs w:val="16"/>
              </w:rPr>
            </w:pPr>
            <w:r w:rsidRPr="00F709DB">
              <w:rPr>
                <w:rFonts w:asciiTheme="minorHAnsi" w:hAnsiTheme="minorHAnsi" w:cstheme="minorHAnsi"/>
                <w:spacing w:val="-4"/>
                <w:sz w:val="16"/>
                <w:szCs w:val="16"/>
              </w:rPr>
              <w:t>2010</w:t>
            </w:r>
          </w:p>
        </w:tc>
        <w:tc>
          <w:tcPr>
            <w:tcW w:w="1134" w:type="dxa"/>
            <w:shd w:val="clear" w:color="auto" w:fill="F5F1F8"/>
            <w:vAlign w:val="center"/>
          </w:tcPr>
          <w:p w:rsidR="00FF5554" w:rsidRPr="00F709DB" w:rsidRDefault="00FF5554" w:rsidP="00FF5554">
            <w:pPr>
              <w:pStyle w:val="TableParagraph"/>
              <w:spacing w:before="44"/>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3.000</w:t>
            </w:r>
            <w:r w:rsidR="00A20BAF" w:rsidRPr="00F709DB">
              <w:rPr>
                <w:rFonts w:asciiTheme="minorHAnsi" w:hAnsiTheme="minorHAnsi" w:cstheme="minorHAnsi"/>
                <w:spacing w:val="-2"/>
                <w:sz w:val="16"/>
                <w:szCs w:val="16"/>
                <w:lang w:val="el-GR"/>
              </w:rPr>
              <w:t>,00</w:t>
            </w:r>
          </w:p>
        </w:tc>
      </w:tr>
      <w:tr w:rsidR="00FF5554" w:rsidRPr="00F709DB" w:rsidTr="00A20BAF">
        <w:trPr>
          <w:trHeight w:val="264"/>
          <w:jc w:val="center"/>
        </w:trPr>
        <w:tc>
          <w:tcPr>
            <w:tcW w:w="430" w:type="dxa"/>
            <w:shd w:val="clear" w:color="auto" w:fill="F5F1F8"/>
            <w:vAlign w:val="center"/>
          </w:tcPr>
          <w:p w:rsidR="00FF5554" w:rsidRPr="00F709DB" w:rsidRDefault="00FF5554" w:rsidP="00894312">
            <w:pPr>
              <w:pStyle w:val="TableParagraph"/>
              <w:spacing w:before="44"/>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95</w:t>
            </w:r>
          </w:p>
        </w:tc>
        <w:tc>
          <w:tcPr>
            <w:tcW w:w="851" w:type="dxa"/>
            <w:shd w:val="clear" w:color="auto" w:fill="F5F1F8"/>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ΚΗΗ-4974</w:t>
            </w:r>
          </w:p>
        </w:tc>
        <w:tc>
          <w:tcPr>
            <w:tcW w:w="1275" w:type="dxa"/>
            <w:shd w:val="clear" w:color="auto" w:fill="F5F1F8"/>
            <w:vAlign w:val="center"/>
          </w:tcPr>
          <w:p w:rsidR="00FF5554" w:rsidRPr="00F709DB" w:rsidRDefault="00FF5554" w:rsidP="00417F6F">
            <w:pPr>
              <w:pStyle w:val="TableParagraph"/>
              <w:spacing w:before="44"/>
              <w:jc w:val="center"/>
              <w:rPr>
                <w:rFonts w:asciiTheme="minorHAnsi" w:hAnsiTheme="minorHAnsi" w:cstheme="minorHAnsi"/>
                <w:sz w:val="16"/>
                <w:szCs w:val="16"/>
              </w:rPr>
            </w:pPr>
            <w:r w:rsidRPr="00F709DB">
              <w:rPr>
                <w:rFonts w:asciiTheme="minorHAnsi" w:hAnsiTheme="minorHAnsi" w:cstheme="minorHAnsi"/>
                <w:spacing w:val="-2"/>
                <w:sz w:val="16"/>
                <w:szCs w:val="16"/>
              </w:rPr>
              <w:t>NISSAN</w:t>
            </w:r>
          </w:p>
        </w:tc>
        <w:tc>
          <w:tcPr>
            <w:tcW w:w="1010" w:type="dxa"/>
            <w:shd w:val="clear" w:color="auto" w:fill="F5F1F8"/>
            <w:vAlign w:val="center"/>
          </w:tcPr>
          <w:p w:rsidR="00FF5554" w:rsidRPr="00F709DB" w:rsidRDefault="00FF5554" w:rsidP="00FF5554">
            <w:pPr>
              <w:pStyle w:val="TableParagraph"/>
              <w:spacing w:before="44"/>
              <w:ind w:left="91" w:right="79"/>
              <w:jc w:val="center"/>
              <w:rPr>
                <w:rFonts w:asciiTheme="minorHAnsi" w:hAnsiTheme="minorHAnsi" w:cstheme="minorHAnsi"/>
                <w:sz w:val="16"/>
                <w:szCs w:val="16"/>
              </w:rPr>
            </w:pPr>
            <w:r w:rsidRPr="00F709DB">
              <w:rPr>
                <w:rFonts w:asciiTheme="minorHAnsi" w:hAnsiTheme="minorHAnsi" w:cstheme="minorHAnsi"/>
                <w:spacing w:val="-4"/>
                <w:sz w:val="16"/>
                <w:szCs w:val="16"/>
              </w:rPr>
              <w:t>ΠΕΤΡ</w:t>
            </w:r>
          </w:p>
        </w:tc>
        <w:tc>
          <w:tcPr>
            <w:tcW w:w="1679" w:type="dxa"/>
            <w:shd w:val="clear" w:color="auto" w:fill="F5F1F8"/>
            <w:vAlign w:val="center"/>
          </w:tcPr>
          <w:p w:rsidR="00FF5554" w:rsidRPr="00F709DB" w:rsidRDefault="00FF5554" w:rsidP="00EB05F8">
            <w:pPr>
              <w:pStyle w:val="TableParagraph"/>
              <w:spacing w:before="44"/>
              <w:jc w:val="center"/>
              <w:rPr>
                <w:rFonts w:asciiTheme="minorHAnsi" w:hAnsiTheme="minorHAnsi" w:cstheme="minorHAnsi"/>
                <w:sz w:val="16"/>
                <w:szCs w:val="16"/>
              </w:rPr>
            </w:pPr>
            <w:r w:rsidRPr="00F709DB">
              <w:rPr>
                <w:rFonts w:asciiTheme="minorHAnsi" w:hAnsiTheme="minorHAnsi" w:cstheme="minorHAnsi"/>
                <w:w w:val="90"/>
                <w:sz w:val="16"/>
                <w:szCs w:val="16"/>
              </w:rPr>
              <w:t>ΗΜΙΦ/ΓΟ</w:t>
            </w:r>
            <w:r w:rsidRPr="00F709DB">
              <w:rPr>
                <w:rFonts w:asciiTheme="minorHAnsi" w:hAnsiTheme="minorHAnsi" w:cstheme="minorHAnsi"/>
                <w:spacing w:val="16"/>
                <w:sz w:val="16"/>
                <w:szCs w:val="16"/>
              </w:rPr>
              <w:t xml:space="preserve"> </w:t>
            </w:r>
            <w:r w:rsidRPr="00F709DB">
              <w:rPr>
                <w:rFonts w:asciiTheme="minorHAnsi" w:hAnsiTheme="minorHAnsi" w:cstheme="minorHAnsi"/>
                <w:spacing w:val="-5"/>
                <w:sz w:val="16"/>
                <w:szCs w:val="16"/>
              </w:rPr>
              <w:t>4Χ4</w:t>
            </w:r>
          </w:p>
        </w:tc>
        <w:tc>
          <w:tcPr>
            <w:tcW w:w="729" w:type="dxa"/>
            <w:shd w:val="clear" w:color="auto" w:fill="F5F1F8"/>
            <w:vAlign w:val="center"/>
          </w:tcPr>
          <w:p w:rsidR="00FF5554" w:rsidRPr="00F709DB" w:rsidRDefault="00FF5554" w:rsidP="00A20BAF">
            <w:pPr>
              <w:pStyle w:val="TableParagraph"/>
              <w:spacing w:before="44"/>
              <w:ind w:right="-12" w:hanging="1"/>
              <w:jc w:val="center"/>
              <w:rPr>
                <w:rFonts w:asciiTheme="minorHAnsi" w:hAnsiTheme="minorHAnsi" w:cstheme="minorHAnsi"/>
                <w:sz w:val="16"/>
                <w:szCs w:val="16"/>
              </w:rPr>
            </w:pPr>
            <w:r w:rsidRPr="00F709DB">
              <w:rPr>
                <w:rFonts w:asciiTheme="minorHAnsi" w:hAnsiTheme="minorHAnsi" w:cstheme="minorHAnsi"/>
                <w:spacing w:val="-5"/>
                <w:sz w:val="16"/>
                <w:szCs w:val="16"/>
              </w:rPr>
              <w:t>16</w:t>
            </w:r>
          </w:p>
        </w:tc>
        <w:tc>
          <w:tcPr>
            <w:tcW w:w="996" w:type="dxa"/>
            <w:shd w:val="clear" w:color="auto" w:fill="F5F1F8"/>
            <w:vAlign w:val="center"/>
          </w:tcPr>
          <w:p w:rsidR="00FF5554" w:rsidRPr="00F709DB" w:rsidRDefault="00FF5554" w:rsidP="00FF5554">
            <w:pPr>
              <w:pStyle w:val="TableParagraph"/>
              <w:spacing w:before="44"/>
              <w:ind w:right="477"/>
              <w:jc w:val="right"/>
              <w:rPr>
                <w:rFonts w:asciiTheme="minorHAnsi" w:hAnsiTheme="minorHAnsi" w:cstheme="minorHAnsi"/>
                <w:sz w:val="16"/>
                <w:szCs w:val="16"/>
              </w:rPr>
            </w:pPr>
            <w:r w:rsidRPr="00F709DB">
              <w:rPr>
                <w:rFonts w:asciiTheme="minorHAnsi" w:hAnsiTheme="minorHAnsi" w:cstheme="minorHAnsi"/>
                <w:spacing w:val="-5"/>
                <w:sz w:val="16"/>
                <w:szCs w:val="16"/>
              </w:rPr>
              <w:t>50</w:t>
            </w:r>
          </w:p>
        </w:tc>
        <w:tc>
          <w:tcPr>
            <w:tcW w:w="685" w:type="dxa"/>
            <w:shd w:val="clear" w:color="auto" w:fill="F5F1F8"/>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5F1F8"/>
            <w:vAlign w:val="center"/>
          </w:tcPr>
          <w:p w:rsidR="00FF5554" w:rsidRPr="00F709DB" w:rsidRDefault="00FF5554" w:rsidP="00FF5554">
            <w:pPr>
              <w:pStyle w:val="TableParagraph"/>
              <w:spacing w:before="44"/>
              <w:ind w:left="36" w:right="3"/>
              <w:jc w:val="center"/>
              <w:rPr>
                <w:rFonts w:asciiTheme="minorHAnsi" w:hAnsiTheme="minorHAnsi" w:cstheme="minorHAnsi"/>
                <w:sz w:val="16"/>
                <w:szCs w:val="16"/>
              </w:rPr>
            </w:pPr>
            <w:r w:rsidRPr="00F709DB">
              <w:rPr>
                <w:rFonts w:asciiTheme="minorHAnsi" w:hAnsiTheme="minorHAnsi" w:cstheme="minorHAnsi"/>
                <w:spacing w:val="-2"/>
                <w:sz w:val="16"/>
                <w:szCs w:val="16"/>
              </w:rPr>
              <w:t>16/05/2013</w:t>
            </w:r>
          </w:p>
        </w:tc>
        <w:tc>
          <w:tcPr>
            <w:tcW w:w="1134" w:type="dxa"/>
            <w:shd w:val="clear" w:color="auto" w:fill="F5F1F8"/>
            <w:vAlign w:val="center"/>
          </w:tcPr>
          <w:p w:rsidR="00FF5554" w:rsidRPr="00F709DB" w:rsidRDefault="00FF5554" w:rsidP="00FF5554">
            <w:pPr>
              <w:pStyle w:val="TableParagraph"/>
              <w:spacing w:before="44"/>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15.000</w:t>
            </w:r>
            <w:r w:rsidR="00A20BAF" w:rsidRPr="00F709DB">
              <w:rPr>
                <w:rFonts w:asciiTheme="minorHAnsi" w:hAnsiTheme="minorHAnsi" w:cstheme="minorHAnsi"/>
                <w:spacing w:val="-2"/>
                <w:sz w:val="16"/>
                <w:szCs w:val="16"/>
                <w:lang w:val="el-GR"/>
              </w:rPr>
              <w:t>,00</w:t>
            </w:r>
          </w:p>
        </w:tc>
      </w:tr>
      <w:tr w:rsidR="00FF5554" w:rsidRPr="00F709DB" w:rsidTr="00A20BAF">
        <w:trPr>
          <w:trHeight w:val="263"/>
          <w:jc w:val="center"/>
        </w:trPr>
        <w:tc>
          <w:tcPr>
            <w:tcW w:w="430" w:type="dxa"/>
            <w:shd w:val="clear" w:color="auto" w:fill="F5F1F8"/>
            <w:vAlign w:val="center"/>
          </w:tcPr>
          <w:p w:rsidR="00FF5554" w:rsidRPr="00F709DB" w:rsidRDefault="00FF5554" w:rsidP="00894312">
            <w:pPr>
              <w:pStyle w:val="TableParagraph"/>
              <w:spacing w:before="44"/>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96</w:t>
            </w:r>
          </w:p>
        </w:tc>
        <w:tc>
          <w:tcPr>
            <w:tcW w:w="851" w:type="dxa"/>
            <w:shd w:val="clear" w:color="auto" w:fill="F5F1F8"/>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ΜΖΚ-764</w:t>
            </w:r>
          </w:p>
        </w:tc>
        <w:tc>
          <w:tcPr>
            <w:tcW w:w="1275" w:type="dxa"/>
            <w:shd w:val="clear" w:color="auto" w:fill="F5F1F8"/>
            <w:vAlign w:val="center"/>
          </w:tcPr>
          <w:p w:rsidR="00FF5554" w:rsidRPr="00F709DB" w:rsidRDefault="00FF5554" w:rsidP="00417F6F">
            <w:pPr>
              <w:pStyle w:val="TableParagraph"/>
              <w:spacing w:before="44"/>
              <w:jc w:val="center"/>
              <w:rPr>
                <w:rFonts w:asciiTheme="minorHAnsi" w:hAnsiTheme="minorHAnsi" w:cstheme="minorHAnsi"/>
                <w:sz w:val="16"/>
                <w:szCs w:val="16"/>
              </w:rPr>
            </w:pPr>
            <w:r w:rsidRPr="00F709DB">
              <w:rPr>
                <w:rFonts w:asciiTheme="minorHAnsi" w:hAnsiTheme="minorHAnsi" w:cstheme="minorHAnsi"/>
                <w:spacing w:val="-2"/>
                <w:sz w:val="16"/>
                <w:szCs w:val="16"/>
              </w:rPr>
              <w:t>BENELLI</w:t>
            </w:r>
          </w:p>
        </w:tc>
        <w:tc>
          <w:tcPr>
            <w:tcW w:w="1010" w:type="dxa"/>
            <w:shd w:val="clear" w:color="auto" w:fill="F5F1F8"/>
            <w:vAlign w:val="center"/>
          </w:tcPr>
          <w:p w:rsidR="00FF5554" w:rsidRPr="00F709DB" w:rsidRDefault="00FF5554" w:rsidP="00FF5554">
            <w:pPr>
              <w:pStyle w:val="TableParagraph"/>
              <w:spacing w:before="44"/>
              <w:ind w:left="94" w:right="79"/>
              <w:jc w:val="center"/>
              <w:rPr>
                <w:rFonts w:asciiTheme="minorHAnsi" w:hAnsiTheme="minorHAnsi" w:cstheme="minorHAnsi"/>
                <w:sz w:val="16"/>
                <w:szCs w:val="16"/>
              </w:rPr>
            </w:pPr>
            <w:r w:rsidRPr="00F709DB">
              <w:rPr>
                <w:rFonts w:asciiTheme="minorHAnsi" w:hAnsiTheme="minorHAnsi" w:cstheme="minorHAnsi"/>
                <w:spacing w:val="-4"/>
                <w:sz w:val="16"/>
                <w:szCs w:val="16"/>
              </w:rPr>
              <w:t>ΑΜΟΛ</w:t>
            </w:r>
          </w:p>
        </w:tc>
        <w:tc>
          <w:tcPr>
            <w:tcW w:w="1679" w:type="dxa"/>
            <w:shd w:val="clear" w:color="auto" w:fill="F5F1F8"/>
            <w:vAlign w:val="center"/>
          </w:tcPr>
          <w:p w:rsidR="00FF5554" w:rsidRPr="00F709DB" w:rsidRDefault="00FF5554" w:rsidP="00EB05F8">
            <w:pPr>
              <w:pStyle w:val="TableParagraph"/>
              <w:spacing w:before="44"/>
              <w:jc w:val="center"/>
              <w:rPr>
                <w:rFonts w:asciiTheme="minorHAnsi" w:hAnsiTheme="minorHAnsi" w:cstheme="minorHAnsi"/>
                <w:sz w:val="16"/>
                <w:szCs w:val="16"/>
              </w:rPr>
            </w:pPr>
            <w:r w:rsidRPr="00F709DB">
              <w:rPr>
                <w:rFonts w:asciiTheme="minorHAnsi" w:hAnsiTheme="minorHAnsi" w:cstheme="minorHAnsi"/>
                <w:spacing w:val="-2"/>
                <w:sz w:val="16"/>
                <w:szCs w:val="16"/>
              </w:rPr>
              <w:t>ΔΙΚΥΚΛΟ</w:t>
            </w:r>
          </w:p>
        </w:tc>
        <w:tc>
          <w:tcPr>
            <w:tcW w:w="729" w:type="dxa"/>
            <w:shd w:val="clear" w:color="auto" w:fill="F5F1F8"/>
            <w:vAlign w:val="center"/>
          </w:tcPr>
          <w:p w:rsidR="00FF5554" w:rsidRPr="00F709DB" w:rsidRDefault="00FF5554" w:rsidP="00A20BAF">
            <w:pPr>
              <w:pStyle w:val="TableParagraph"/>
              <w:spacing w:before="44"/>
              <w:ind w:right="-12" w:hanging="1"/>
              <w:jc w:val="center"/>
              <w:rPr>
                <w:rFonts w:asciiTheme="minorHAnsi" w:hAnsiTheme="minorHAnsi" w:cstheme="minorHAnsi"/>
                <w:sz w:val="16"/>
                <w:szCs w:val="16"/>
              </w:rPr>
            </w:pPr>
            <w:r w:rsidRPr="00F709DB">
              <w:rPr>
                <w:rFonts w:asciiTheme="minorHAnsi" w:hAnsiTheme="minorHAnsi" w:cstheme="minorHAnsi"/>
                <w:spacing w:val="-10"/>
                <w:sz w:val="16"/>
                <w:szCs w:val="16"/>
              </w:rPr>
              <w:t>3</w:t>
            </w:r>
          </w:p>
        </w:tc>
        <w:tc>
          <w:tcPr>
            <w:tcW w:w="996" w:type="dxa"/>
            <w:shd w:val="clear" w:color="auto" w:fill="F5F1F8"/>
            <w:vAlign w:val="center"/>
          </w:tcPr>
          <w:p w:rsidR="00FF5554" w:rsidRPr="00F709DB" w:rsidRDefault="00FF5554" w:rsidP="00FF5554">
            <w:pPr>
              <w:pStyle w:val="TableParagraph"/>
              <w:spacing w:before="44"/>
              <w:ind w:right="477"/>
              <w:jc w:val="right"/>
              <w:rPr>
                <w:rFonts w:asciiTheme="minorHAnsi" w:hAnsiTheme="minorHAnsi" w:cstheme="minorHAnsi"/>
                <w:sz w:val="16"/>
                <w:szCs w:val="16"/>
              </w:rPr>
            </w:pPr>
            <w:r w:rsidRPr="00F709DB">
              <w:rPr>
                <w:rFonts w:asciiTheme="minorHAnsi" w:hAnsiTheme="minorHAnsi" w:cstheme="minorHAnsi"/>
                <w:spacing w:val="-5"/>
                <w:sz w:val="16"/>
                <w:szCs w:val="16"/>
              </w:rPr>
              <w:t>50</w:t>
            </w:r>
          </w:p>
        </w:tc>
        <w:tc>
          <w:tcPr>
            <w:tcW w:w="685" w:type="dxa"/>
            <w:shd w:val="clear" w:color="auto" w:fill="F5F1F8"/>
            <w:vAlign w:val="center"/>
          </w:tcPr>
          <w:p w:rsidR="00FF5554" w:rsidRPr="00F709DB" w:rsidRDefault="00FF5554" w:rsidP="00A20BAF">
            <w:pPr>
              <w:pStyle w:val="TableParagraph"/>
              <w:spacing w:before="44"/>
              <w:ind w:left="-28" w:right="-5"/>
              <w:jc w:val="center"/>
              <w:rPr>
                <w:rFonts w:asciiTheme="minorHAnsi" w:hAnsiTheme="minorHAnsi" w:cstheme="minorHAnsi"/>
                <w:sz w:val="16"/>
                <w:szCs w:val="16"/>
              </w:rPr>
            </w:pPr>
            <w:r w:rsidRPr="00F709DB">
              <w:rPr>
                <w:rFonts w:asciiTheme="minorHAnsi" w:hAnsiTheme="minorHAnsi" w:cstheme="minorHAnsi"/>
                <w:spacing w:val="-2"/>
                <w:sz w:val="16"/>
                <w:szCs w:val="16"/>
              </w:rPr>
              <w:t>250cc</w:t>
            </w:r>
          </w:p>
        </w:tc>
        <w:tc>
          <w:tcPr>
            <w:tcW w:w="1134" w:type="dxa"/>
            <w:shd w:val="clear" w:color="auto" w:fill="F5F1F8"/>
            <w:vAlign w:val="center"/>
          </w:tcPr>
          <w:p w:rsidR="00FF5554" w:rsidRPr="00F709DB" w:rsidRDefault="00FF5554" w:rsidP="00FF5554">
            <w:pPr>
              <w:pStyle w:val="TableParagraph"/>
              <w:spacing w:before="44"/>
              <w:ind w:left="36" w:right="3"/>
              <w:jc w:val="center"/>
              <w:rPr>
                <w:rFonts w:asciiTheme="minorHAnsi" w:hAnsiTheme="minorHAnsi" w:cstheme="minorHAnsi"/>
                <w:sz w:val="16"/>
                <w:szCs w:val="16"/>
              </w:rPr>
            </w:pPr>
            <w:r w:rsidRPr="00F709DB">
              <w:rPr>
                <w:rFonts w:asciiTheme="minorHAnsi" w:hAnsiTheme="minorHAnsi" w:cstheme="minorHAnsi"/>
                <w:spacing w:val="-2"/>
                <w:sz w:val="16"/>
                <w:szCs w:val="16"/>
              </w:rPr>
              <w:t>27/08/2020</w:t>
            </w:r>
          </w:p>
        </w:tc>
        <w:tc>
          <w:tcPr>
            <w:tcW w:w="1134" w:type="dxa"/>
            <w:shd w:val="clear" w:color="auto" w:fill="F5F1F8"/>
            <w:vAlign w:val="center"/>
          </w:tcPr>
          <w:p w:rsidR="00FF5554" w:rsidRPr="00F709DB" w:rsidRDefault="00FF5554" w:rsidP="00FF5554">
            <w:pPr>
              <w:pStyle w:val="TableParagraph"/>
              <w:spacing w:before="44"/>
              <w:ind w:right="187"/>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4.500</w:t>
            </w:r>
            <w:r w:rsidR="00A20BAF" w:rsidRPr="00F709DB">
              <w:rPr>
                <w:rFonts w:asciiTheme="minorHAnsi" w:hAnsiTheme="minorHAnsi" w:cstheme="minorHAnsi"/>
                <w:spacing w:val="-2"/>
                <w:sz w:val="16"/>
                <w:szCs w:val="16"/>
                <w:lang w:val="el-GR"/>
              </w:rPr>
              <w:t>,00</w:t>
            </w:r>
          </w:p>
        </w:tc>
      </w:tr>
      <w:tr w:rsidR="00FF5554" w:rsidRPr="00F709DB" w:rsidTr="00A20BAF">
        <w:trPr>
          <w:trHeight w:val="263"/>
          <w:jc w:val="center"/>
        </w:trPr>
        <w:tc>
          <w:tcPr>
            <w:tcW w:w="430" w:type="dxa"/>
            <w:shd w:val="clear" w:color="auto" w:fill="F5F1F8"/>
            <w:vAlign w:val="center"/>
          </w:tcPr>
          <w:p w:rsidR="00FF5554" w:rsidRPr="00F709DB" w:rsidRDefault="00FF5554" w:rsidP="00894312">
            <w:pPr>
              <w:pStyle w:val="TableParagraph"/>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97</w:t>
            </w:r>
          </w:p>
        </w:tc>
        <w:tc>
          <w:tcPr>
            <w:tcW w:w="851" w:type="dxa"/>
            <w:shd w:val="clear" w:color="auto" w:fill="F5F1F8"/>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ΜΖΚ-765</w:t>
            </w:r>
          </w:p>
        </w:tc>
        <w:tc>
          <w:tcPr>
            <w:tcW w:w="1275" w:type="dxa"/>
            <w:shd w:val="clear" w:color="auto" w:fill="F5F1F8"/>
            <w:vAlign w:val="center"/>
          </w:tcPr>
          <w:p w:rsidR="00FF5554" w:rsidRPr="00F709DB" w:rsidRDefault="00FF5554" w:rsidP="00417F6F">
            <w:pPr>
              <w:pStyle w:val="TableParagraph"/>
              <w:jc w:val="center"/>
              <w:rPr>
                <w:rFonts w:asciiTheme="minorHAnsi" w:hAnsiTheme="minorHAnsi" w:cstheme="minorHAnsi"/>
                <w:sz w:val="16"/>
                <w:szCs w:val="16"/>
              </w:rPr>
            </w:pPr>
            <w:r w:rsidRPr="00F709DB">
              <w:rPr>
                <w:rFonts w:asciiTheme="minorHAnsi" w:hAnsiTheme="minorHAnsi" w:cstheme="minorHAnsi"/>
                <w:spacing w:val="-2"/>
                <w:sz w:val="16"/>
                <w:szCs w:val="16"/>
              </w:rPr>
              <w:t>BENELLI</w:t>
            </w:r>
          </w:p>
        </w:tc>
        <w:tc>
          <w:tcPr>
            <w:tcW w:w="1010" w:type="dxa"/>
            <w:shd w:val="clear" w:color="auto" w:fill="F5F1F8"/>
            <w:vAlign w:val="center"/>
          </w:tcPr>
          <w:p w:rsidR="00FF5554" w:rsidRPr="00F709DB" w:rsidRDefault="00FF5554" w:rsidP="00FF5554">
            <w:pPr>
              <w:pStyle w:val="TableParagraph"/>
              <w:ind w:left="94" w:right="79"/>
              <w:jc w:val="center"/>
              <w:rPr>
                <w:rFonts w:asciiTheme="minorHAnsi" w:hAnsiTheme="minorHAnsi" w:cstheme="minorHAnsi"/>
                <w:sz w:val="16"/>
                <w:szCs w:val="16"/>
              </w:rPr>
            </w:pPr>
            <w:r w:rsidRPr="00F709DB">
              <w:rPr>
                <w:rFonts w:asciiTheme="minorHAnsi" w:hAnsiTheme="minorHAnsi" w:cstheme="minorHAnsi"/>
                <w:spacing w:val="-4"/>
                <w:sz w:val="16"/>
                <w:szCs w:val="16"/>
              </w:rPr>
              <w:t>ΑΜΟΛ</w:t>
            </w:r>
          </w:p>
        </w:tc>
        <w:tc>
          <w:tcPr>
            <w:tcW w:w="1679" w:type="dxa"/>
            <w:shd w:val="clear" w:color="auto" w:fill="F5F1F8"/>
            <w:vAlign w:val="center"/>
          </w:tcPr>
          <w:p w:rsidR="00FF5554" w:rsidRPr="00F709DB" w:rsidRDefault="00FF5554" w:rsidP="00EB05F8">
            <w:pPr>
              <w:pStyle w:val="TableParagraph"/>
              <w:jc w:val="center"/>
              <w:rPr>
                <w:rFonts w:asciiTheme="minorHAnsi" w:hAnsiTheme="minorHAnsi" w:cstheme="minorHAnsi"/>
                <w:sz w:val="16"/>
                <w:szCs w:val="16"/>
              </w:rPr>
            </w:pPr>
            <w:r w:rsidRPr="00F709DB">
              <w:rPr>
                <w:rFonts w:asciiTheme="minorHAnsi" w:hAnsiTheme="minorHAnsi" w:cstheme="minorHAnsi"/>
                <w:spacing w:val="-2"/>
                <w:sz w:val="16"/>
                <w:szCs w:val="16"/>
              </w:rPr>
              <w:t>ΔΙΚΥΚΛΟ</w:t>
            </w:r>
          </w:p>
        </w:tc>
        <w:tc>
          <w:tcPr>
            <w:tcW w:w="729" w:type="dxa"/>
            <w:shd w:val="clear" w:color="auto" w:fill="F5F1F8"/>
            <w:vAlign w:val="center"/>
          </w:tcPr>
          <w:p w:rsidR="00FF5554" w:rsidRPr="00F709DB" w:rsidRDefault="00FF5554" w:rsidP="00A20BAF">
            <w:pPr>
              <w:pStyle w:val="TableParagraph"/>
              <w:ind w:right="-12" w:hanging="1"/>
              <w:jc w:val="center"/>
              <w:rPr>
                <w:rFonts w:asciiTheme="minorHAnsi" w:hAnsiTheme="minorHAnsi" w:cstheme="minorHAnsi"/>
                <w:sz w:val="16"/>
                <w:szCs w:val="16"/>
              </w:rPr>
            </w:pPr>
            <w:r w:rsidRPr="00F709DB">
              <w:rPr>
                <w:rFonts w:asciiTheme="minorHAnsi" w:hAnsiTheme="minorHAnsi" w:cstheme="minorHAnsi"/>
                <w:spacing w:val="-10"/>
                <w:sz w:val="16"/>
                <w:szCs w:val="16"/>
              </w:rPr>
              <w:t>3</w:t>
            </w:r>
          </w:p>
        </w:tc>
        <w:tc>
          <w:tcPr>
            <w:tcW w:w="996" w:type="dxa"/>
            <w:shd w:val="clear" w:color="auto" w:fill="F5F1F8"/>
            <w:vAlign w:val="center"/>
          </w:tcPr>
          <w:p w:rsidR="00FF5554" w:rsidRPr="00F709DB" w:rsidRDefault="00FF5554" w:rsidP="00FF5554">
            <w:pPr>
              <w:pStyle w:val="TableParagraph"/>
              <w:ind w:right="477"/>
              <w:jc w:val="right"/>
              <w:rPr>
                <w:rFonts w:asciiTheme="minorHAnsi" w:hAnsiTheme="minorHAnsi" w:cstheme="minorHAnsi"/>
                <w:sz w:val="16"/>
                <w:szCs w:val="16"/>
              </w:rPr>
            </w:pPr>
            <w:r w:rsidRPr="00F709DB">
              <w:rPr>
                <w:rFonts w:asciiTheme="minorHAnsi" w:hAnsiTheme="minorHAnsi" w:cstheme="minorHAnsi"/>
                <w:spacing w:val="-5"/>
                <w:sz w:val="16"/>
                <w:szCs w:val="16"/>
              </w:rPr>
              <w:t>50</w:t>
            </w:r>
          </w:p>
        </w:tc>
        <w:tc>
          <w:tcPr>
            <w:tcW w:w="685" w:type="dxa"/>
            <w:shd w:val="clear" w:color="auto" w:fill="F5F1F8"/>
            <w:vAlign w:val="center"/>
          </w:tcPr>
          <w:p w:rsidR="00FF5554" w:rsidRPr="00F709DB" w:rsidRDefault="00FF5554" w:rsidP="00A20BAF">
            <w:pPr>
              <w:pStyle w:val="TableParagraph"/>
              <w:ind w:left="-28" w:right="-5"/>
              <w:jc w:val="center"/>
              <w:rPr>
                <w:rFonts w:asciiTheme="minorHAnsi" w:hAnsiTheme="minorHAnsi" w:cstheme="minorHAnsi"/>
                <w:sz w:val="16"/>
                <w:szCs w:val="16"/>
              </w:rPr>
            </w:pPr>
            <w:r w:rsidRPr="00F709DB">
              <w:rPr>
                <w:rFonts w:asciiTheme="minorHAnsi" w:hAnsiTheme="minorHAnsi" w:cstheme="minorHAnsi"/>
                <w:spacing w:val="-2"/>
                <w:sz w:val="16"/>
                <w:szCs w:val="16"/>
              </w:rPr>
              <w:t>250cc</w:t>
            </w:r>
          </w:p>
        </w:tc>
        <w:tc>
          <w:tcPr>
            <w:tcW w:w="1134" w:type="dxa"/>
            <w:shd w:val="clear" w:color="auto" w:fill="F5F1F8"/>
            <w:vAlign w:val="center"/>
          </w:tcPr>
          <w:p w:rsidR="00FF5554" w:rsidRPr="00F709DB" w:rsidRDefault="00FF5554" w:rsidP="00FF5554">
            <w:pPr>
              <w:pStyle w:val="TableParagraph"/>
              <w:ind w:left="36" w:right="3"/>
              <w:jc w:val="center"/>
              <w:rPr>
                <w:rFonts w:asciiTheme="minorHAnsi" w:hAnsiTheme="minorHAnsi" w:cstheme="minorHAnsi"/>
                <w:sz w:val="16"/>
                <w:szCs w:val="16"/>
              </w:rPr>
            </w:pPr>
            <w:r w:rsidRPr="00F709DB">
              <w:rPr>
                <w:rFonts w:asciiTheme="minorHAnsi" w:hAnsiTheme="minorHAnsi" w:cstheme="minorHAnsi"/>
                <w:spacing w:val="-2"/>
                <w:sz w:val="16"/>
                <w:szCs w:val="16"/>
              </w:rPr>
              <w:t>27/08/2020</w:t>
            </w:r>
          </w:p>
        </w:tc>
        <w:tc>
          <w:tcPr>
            <w:tcW w:w="1134" w:type="dxa"/>
            <w:shd w:val="clear" w:color="auto" w:fill="F5F1F8"/>
            <w:vAlign w:val="center"/>
          </w:tcPr>
          <w:p w:rsidR="00FF5554" w:rsidRPr="00F709DB" w:rsidRDefault="00FF5554" w:rsidP="00FF5554">
            <w:pPr>
              <w:pStyle w:val="TableParagraph"/>
              <w:ind w:right="187"/>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4.500</w:t>
            </w:r>
            <w:r w:rsidR="00A20BAF" w:rsidRPr="00F709DB">
              <w:rPr>
                <w:rFonts w:asciiTheme="minorHAnsi" w:hAnsiTheme="minorHAnsi" w:cstheme="minorHAnsi"/>
                <w:spacing w:val="-2"/>
                <w:sz w:val="16"/>
                <w:szCs w:val="16"/>
                <w:lang w:val="el-GR"/>
              </w:rPr>
              <w:t>,00</w:t>
            </w:r>
          </w:p>
        </w:tc>
      </w:tr>
      <w:tr w:rsidR="00FF5554" w:rsidRPr="00F709DB" w:rsidTr="00826EBC">
        <w:trPr>
          <w:trHeight w:val="263"/>
          <w:jc w:val="center"/>
        </w:trPr>
        <w:tc>
          <w:tcPr>
            <w:tcW w:w="430" w:type="dxa"/>
            <w:shd w:val="clear" w:color="auto" w:fill="auto"/>
            <w:vAlign w:val="center"/>
          </w:tcPr>
          <w:p w:rsidR="00FF5554" w:rsidRPr="00F709DB" w:rsidRDefault="00FF5554" w:rsidP="00894312">
            <w:pPr>
              <w:pStyle w:val="TableParagraph"/>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98</w:t>
            </w:r>
          </w:p>
        </w:tc>
        <w:tc>
          <w:tcPr>
            <w:tcW w:w="851" w:type="dxa"/>
            <w:shd w:val="clear" w:color="auto" w:fill="auto"/>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ΚΗΗ-2815</w:t>
            </w:r>
          </w:p>
        </w:tc>
        <w:tc>
          <w:tcPr>
            <w:tcW w:w="1275" w:type="dxa"/>
            <w:shd w:val="clear" w:color="auto" w:fill="auto"/>
            <w:vAlign w:val="center"/>
          </w:tcPr>
          <w:p w:rsidR="00FF5554" w:rsidRPr="00F709DB" w:rsidRDefault="00FF5554" w:rsidP="00417F6F">
            <w:pPr>
              <w:pStyle w:val="TableParagraph"/>
              <w:spacing w:before="29"/>
              <w:jc w:val="center"/>
              <w:rPr>
                <w:rFonts w:asciiTheme="minorHAnsi" w:hAnsiTheme="minorHAnsi" w:cstheme="minorHAnsi"/>
                <w:sz w:val="16"/>
                <w:szCs w:val="16"/>
              </w:rPr>
            </w:pPr>
            <w:r w:rsidRPr="00F709DB">
              <w:rPr>
                <w:rFonts w:asciiTheme="minorHAnsi" w:hAnsiTheme="minorHAnsi" w:cstheme="minorHAnsi"/>
                <w:spacing w:val="-4"/>
                <w:sz w:val="16"/>
                <w:szCs w:val="16"/>
              </w:rPr>
              <w:t>JEEP</w:t>
            </w:r>
          </w:p>
        </w:tc>
        <w:tc>
          <w:tcPr>
            <w:tcW w:w="1010" w:type="dxa"/>
            <w:shd w:val="clear" w:color="auto" w:fill="auto"/>
            <w:vAlign w:val="center"/>
          </w:tcPr>
          <w:p w:rsidR="00FF5554" w:rsidRPr="00F709DB" w:rsidRDefault="00FF5554" w:rsidP="00FF5554">
            <w:pPr>
              <w:pStyle w:val="TableParagraph"/>
              <w:spacing w:before="0"/>
              <w:rPr>
                <w:rFonts w:asciiTheme="minorHAnsi" w:hAnsiTheme="minorHAnsi" w:cstheme="minorHAnsi"/>
                <w:sz w:val="16"/>
                <w:szCs w:val="16"/>
              </w:rPr>
            </w:pPr>
          </w:p>
        </w:tc>
        <w:tc>
          <w:tcPr>
            <w:tcW w:w="1679" w:type="dxa"/>
            <w:shd w:val="clear" w:color="auto" w:fill="auto"/>
            <w:vAlign w:val="center"/>
          </w:tcPr>
          <w:p w:rsidR="00FF5554" w:rsidRPr="00F709DB" w:rsidRDefault="00FF5554" w:rsidP="00EB05F8">
            <w:pPr>
              <w:pStyle w:val="TableParagraph"/>
              <w:spacing w:before="29"/>
              <w:jc w:val="center"/>
              <w:rPr>
                <w:rFonts w:asciiTheme="minorHAnsi" w:hAnsiTheme="minorHAnsi" w:cstheme="minorHAnsi"/>
                <w:sz w:val="16"/>
                <w:szCs w:val="16"/>
              </w:rPr>
            </w:pPr>
            <w:r w:rsidRPr="00F709DB">
              <w:rPr>
                <w:rFonts w:asciiTheme="minorHAnsi" w:hAnsiTheme="minorHAnsi" w:cstheme="minorHAnsi"/>
                <w:spacing w:val="-2"/>
                <w:sz w:val="16"/>
                <w:szCs w:val="16"/>
              </w:rPr>
              <w:t>ΕΠΙΒΑΤΙΚΟ</w:t>
            </w:r>
          </w:p>
        </w:tc>
        <w:tc>
          <w:tcPr>
            <w:tcW w:w="729" w:type="dxa"/>
            <w:shd w:val="clear" w:color="auto" w:fill="auto"/>
            <w:vAlign w:val="center"/>
          </w:tcPr>
          <w:p w:rsidR="00FF5554" w:rsidRPr="00F709DB" w:rsidRDefault="00FF5554" w:rsidP="00A20BAF">
            <w:pPr>
              <w:pStyle w:val="TableParagraph"/>
              <w:spacing w:before="29"/>
              <w:ind w:right="-12" w:hanging="1"/>
              <w:jc w:val="center"/>
              <w:rPr>
                <w:rFonts w:asciiTheme="minorHAnsi" w:hAnsiTheme="minorHAnsi" w:cstheme="minorHAnsi"/>
                <w:sz w:val="16"/>
                <w:szCs w:val="16"/>
              </w:rPr>
            </w:pPr>
            <w:r w:rsidRPr="00F709DB">
              <w:rPr>
                <w:rFonts w:asciiTheme="minorHAnsi" w:hAnsiTheme="minorHAnsi" w:cstheme="minorHAnsi"/>
                <w:spacing w:val="-5"/>
                <w:sz w:val="16"/>
                <w:szCs w:val="16"/>
              </w:rPr>
              <w:t>14</w:t>
            </w:r>
          </w:p>
        </w:tc>
        <w:tc>
          <w:tcPr>
            <w:tcW w:w="996" w:type="dxa"/>
            <w:shd w:val="clear" w:color="auto" w:fill="auto"/>
            <w:vAlign w:val="center"/>
          </w:tcPr>
          <w:p w:rsidR="00FF5554" w:rsidRPr="00F709DB" w:rsidRDefault="00FF5554" w:rsidP="00FF5554">
            <w:pPr>
              <w:pStyle w:val="TableParagraph"/>
              <w:spacing w:before="0" w:line="169" w:lineRule="exact"/>
              <w:ind w:right="442"/>
              <w:jc w:val="right"/>
              <w:rPr>
                <w:rFonts w:asciiTheme="minorHAnsi" w:hAnsiTheme="minorHAnsi" w:cstheme="minorHAnsi"/>
                <w:sz w:val="16"/>
                <w:szCs w:val="16"/>
              </w:rPr>
            </w:pPr>
            <w:r w:rsidRPr="00F709DB">
              <w:rPr>
                <w:rFonts w:asciiTheme="minorHAnsi" w:hAnsiTheme="minorHAnsi" w:cstheme="minorHAnsi"/>
                <w:spacing w:val="-5"/>
                <w:sz w:val="16"/>
                <w:szCs w:val="16"/>
              </w:rPr>
              <w:t>55</w:t>
            </w:r>
          </w:p>
        </w:tc>
        <w:tc>
          <w:tcPr>
            <w:tcW w:w="685" w:type="dxa"/>
            <w:shd w:val="clear" w:color="auto" w:fill="auto"/>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auto"/>
            <w:vAlign w:val="center"/>
          </w:tcPr>
          <w:p w:rsidR="00FF5554" w:rsidRPr="00F709DB" w:rsidRDefault="00826EBC" w:rsidP="00826EBC">
            <w:pPr>
              <w:pStyle w:val="TableParagraph"/>
              <w:spacing w:before="0"/>
              <w:jc w:val="center"/>
              <w:rPr>
                <w:rFonts w:asciiTheme="minorHAnsi" w:hAnsiTheme="minorHAnsi" w:cstheme="minorHAnsi"/>
                <w:sz w:val="16"/>
                <w:szCs w:val="16"/>
                <w:lang w:val="el-GR"/>
              </w:rPr>
            </w:pPr>
            <w:r w:rsidRPr="00F709DB">
              <w:rPr>
                <w:rFonts w:asciiTheme="minorHAnsi" w:hAnsiTheme="minorHAnsi" w:cstheme="minorHAnsi"/>
                <w:sz w:val="16"/>
                <w:szCs w:val="16"/>
                <w:lang w:val="el-GR"/>
              </w:rPr>
              <w:t>1/8/2008</w:t>
            </w:r>
          </w:p>
        </w:tc>
        <w:tc>
          <w:tcPr>
            <w:tcW w:w="1134" w:type="dxa"/>
            <w:shd w:val="clear" w:color="auto" w:fill="auto"/>
            <w:vAlign w:val="center"/>
          </w:tcPr>
          <w:p w:rsidR="00826EBC" w:rsidRPr="00F709DB" w:rsidRDefault="00826EBC" w:rsidP="00826EBC">
            <w:pPr>
              <w:pStyle w:val="TableParagraph"/>
              <w:spacing w:before="0"/>
              <w:jc w:val="center"/>
              <w:rPr>
                <w:rFonts w:asciiTheme="minorHAnsi" w:hAnsiTheme="minorHAnsi" w:cstheme="minorHAnsi"/>
                <w:sz w:val="16"/>
                <w:szCs w:val="16"/>
                <w:lang w:val="el-GR"/>
              </w:rPr>
            </w:pPr>
            <w:r w:rsidRPr="00F709DB">
              <w:rPr>
                <w:rFonts w:asciiTheme="minorHAnsi" w:hAnsiTheme="minorHAnsi" w:cstheme="minorHAnsi"/>
                <w:sz w:val="16"/>
                <w:szCs w:val="16"/>
                <w:lang w:val="el-GR"/>
              </w:rPr>
              <w:t>10.000,00</w:t>
            </w:r>
          </w:p>
        </w:tc>
      </w:tr>
      <w:tr w:rsidR="00FF5554" w:rsidRPr="00F709DB" w:rsidTr="00A20BAF">
        <w:trPr>
          <w:trHeight w:val="265"/>
          <w:jc w:val="center"/>
        </w:trPr>
        <w:tc>
          <w:tcPr>
            <w:tcW w:w="430" w:type="dxa"/>
            <w:shd w:val="clear" w:color="auto" w:fill="EDF3F8"/>
            <w:vAlign w:val="center"/>
          </w:tcPr>
          <w:p w:rsidR="00FF5554" w:rsidRPr="00F709DB" w:rsidRDefault="00FF5554" w:rsidP="00894312">
            <w:pPr>
              <w:pStyle w:val="TableParagraph"/>
              <w:ind w:left="6" w:right="7" w:hanging="11"/>
              <w:jc w:val="center"/>
              <w:rPr>
                <w:rFonts w:asciiTheme="minorHAnsi" w:hAnsiTheme="minorHAnsi" w:cstheme="minorHAnsi"/>
                <w:sz w:val="16"/>
                <w:szCs w:val="16"/>
              </w:rPr>
            </w:pPr>
            <w:r w:rsidRPr="00F709DB">
              <w:rPr>
                <w:rFonts w:asciiTheme="minorHAnsi" w:hAnsiTheme="minorHAnsi" w:cstheme="minorHAnsi"/>
                <w:color w:val="080000"/>
                <w:spacing w:val="-5"/>
                <w:sz w:val="16"/>
                <w:szCs w:val="16"/>
              </w:rPr>
              <w:t>99</w:t>
            </w:r>
          </w:p>
        </w:tc>
        <w:tc>
          <w:tcPr>
            <w:tcW w:w="851" w:type="dxa"/>
            <w:shd w:val="clear" w:color="auto" w:fill="EDF3F8"/>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ΚΗΗ-3821</w:t>
            </w:r>
          </w:p>
        </w:tc>
        <w:tc>
          <w:tcPr>
            <w:tcW w:w="1275" w:type="dxa"/>
            <w:shd w:val="clear" w:color="auto" w:fill="EDF3F8"/>
            <w:vAlign w:val="center"/>
          </w:tcPr>
          <w:p w:rsidR="00FF5554" w:rsidRPr="00F709DB" w:rsidRDefault="00FF5554" w:rsidP="00417F6F">
            <w:pPr>
              <w:pStyle w:val="TableParagraph"/>
              <w:spacing w:before="32"/>
              <w:jc w:val="center"/>
              <w:rPr>
                <w:rFonts w:asciiTheme="minorHAnsi" w:hAnsiTheme="minorHAnsi" w:cstheme="minorHAnsi"/>
                <w:sz w:val="16"/>
                <w:szCs w:val="16"/>
              </w:rPr>
            </w:pPr>
            <w:r w:rsidRPr="00F709DB">
              <w:rPr>
                <w:rFonts w:asciiTheme="minorHAnsi" w:hAnsiTheme="minorHAnsi" w:cstheme="minorHAnsi"/>
                <w:spacing w:val="-2"/>
                <w:sz w:val="16"/>
                <w:szCs w:val="16"/>
              </w:rPr>
              <w:t>MAZDA</w:t>
            </w:r>
          </w:p>
        </w:tc>
        <w:tc>
          <w:tcPr>
            <w:tcW w:w="1010" w:type="dxa"/>
            <w:shd w:val="clear" w:color="auto" w:fill="EDF3F8"/>
            <w:vAlign w:val="center"/>
          </w:tcPr>
          <w:p w:rsidR="00FF5554" w:rsidRPr="00F709DB" w:rsidRDefault="00FF5554" w:rsidP="00FF5554">
            <w:pPr>
              <w:pStyle w:val="TableParagraph"/>
              <w:spacing w:before="32"/>
              <w:ind w:left="94" w:right="79"/>
              <w:jc w:val="center"/>
              <w:rPr>
                <w:rFonts w:asciiTheme="minorHAnsi" w:hAnsiTheme="minorHAnsi" w:cstheme="minorHAnsi"/>
                <w:sz w:val="16"/>
                <w:szCs w:val="16"/>
              </w:rPr>
            </w:pPr>
            <w:r w:rsidRPr="00F709DB">
              <w:rPr>
                <w:rFonts w:asciiTheme="minorHAnsi" w:hAnsiTheme="minorHAnsi" w:cstheme="minorHAnsi"/>
                <w:spacing w:val="-4"/>
                <w:sz w:val="16"/>
                <w:szCs w:val="16"/>
              </w:rPr>
              <w:t>ΑΜΟΛ</w:t>
            </w:r>
          </w:p>
        </w:tc>
        <w:tc>
          <w:tcPr>
            <w:tcW w:w="1679" w:type="dxa"/>
            <w:shd w:val="clear" w:color="auto" w:fill="EDF3F8"/>
            <w:vAlign w:val="center"/>
          </w:tcPr>
          <w:p w:rsidR="00FF5554" w:rsidRPr="00F709DB" w:rsidRDefault="00FF5554" w:rsidP="00EB05F8">
            <w:pPr>
              <w:pStyle w:val="TableParagraph"/>
              <w:spacing w:before="32"/>
              <w:jc w:val="center"/>
              <w:rPr>
                <w:rFonts w:asciiTheme="minorHAnsi" w:hAnsiTheme="minorHAnsi" w:cstheme="minorHAnsi"/>
                <w:sz w:val="16"/>
                <w:szCs w:val="16"/>
              </w:rPr>
            </w:pPr>
            <w:r w:rsidRPr="00F709DB">
              <w:rPr>
                <w:rFonts w:asciiTheme="minorHAnsi" w:hAnsiTheme="minorHAnsi" w:cstheme="minorHAnsi"/>
                <w:spacing w:val="-2"/>
                <w:sz w:val="16"/>
                <w:szCs w:val="16"/>
              </w:rPr>
              <w:t>ΕΠΙΒΑΤΙΚΟ</w:t>
            </w:r>
          </w:p>
        </w:tc>
        <w:tc>
          <w:tcPr>
            <w:tcW w:w="729" w:type="dxa"/>
            <w:shd w:val="clear" w:color="auto" w:fill="EDF3F8"/>
            <w:vAlign w:val="center"/>
          </w:tcPr>
          <w:p w:rsidR="00FF5554" w:rsidRPr="00F709DB" w:rsidRDefault="00FF5554" w:rsidP="00A20BAF">
            <w:pPr>
              <w:pStyle w:val="TableParagraph"/>
              <w:spacing w:before="32"/>
              <w:ind w:right="-12" w:hanging="1"/>
              <w:jc w:val="center"/>
              <w:rPr>
                <w:rFonts w:asciiTheme="minorHAnsi" w:hAnsiTheme="minorHAnsi" w:cstheme="minorHAnsi"/>
                <w:sz w:val="16"/>
                <w:szCs w:val="16"/>
              </w:rPr>
            </w:pPr>
            <w:r w:rsidRPr="00F709DB">
              <w:rPr>
                <w:rFonts w:asciiTheme="minorHAnsi" w:hAnsiTheme="minorHAnsi" w:cstheme="minorHAnsi"/>
                <w:spacing w:val="-5"/>
                <w:sz w:val="16"/>
                <w:szCs w:val="16"/>
              </w:rPr>
              <w:t>13</w:t>
            </w:r>
          </w:p>
        </w:tc>
        <w:tc>
          <w:tcPr>
            <w:tcW w:w="996" w:type="dxa"/>
            <w:shd w:val="clear" w:color="auto" w:fill="EDF3F8"/>
            <w:vAlign w:val="center"/>
          </w:tcPr>
          <w:p w:rsidR="00FF5554" w:rsidRPr="00F709DB" w:rsidRDefault="00FF5554" w:rsidP="00FF5554">
            <w:pPr>
              <w:pStyle w:val="TableParagraph"/>
              <w:spacing w:before="1"/>
              <w:ind w:right="477"/>
              <w:jc w:val="right"/>
              <w:rPr>
                <w:rFonts w:asciiTheme="minorHAnsi" w:hAnsiTheme="minorHAnsi" w:cstheme="minorHAnsi"/>
                <w:sz w:val="16"/>
                <w:szCs w:val="16"/>
              </w:rPr>
            </w:pPr>
            <w:r w:rsidRPr="00F709DB">
              <w:rPr>
                <w:rFonts w:asciiTheme="minorHAnsi" w:hAnsiTheme="minorHAnsi" w:cstheme="minorHAnsi"/>
                <w:spacing w:val="-5"/>
                <w:sz w:val="16"/>
                <w:szCs w:val="16"/>
              </w:rPr>
              <w:t>55</w:t>
            </w:r>
          </w:p>
        </w:tc>
        <w:tc>
          <w:tcPr>
            <w:tcW w:w="685" w:type="dxa"/>
            <w:shd w:val="clear" w:color="auto" w:fill="EDF3F8"/>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EDF3F8"/>
            <w:vAlign w:val="center"/>
          </w:tcPr>
          <w:p w:rsidR="00FF5554" w:rsidRPr="00F709DB" w:rsidRDefault="00FF5554" w:rsidP="00FF5554">
            <w:pPr>
              <w:pStyle w:val="TableParagraph"/>
              <w:spacing w:before="32"/>
              <w:ind w:left="36" w:right="3"/>
              <w:jc w:val="center"/>
              <w:rPr>
                <w:rFonts w:asciiTheme="minorHAnsi" w:hAnsiTheme="minorHAnsi" w:cstheme="minorHAnsi"/>
                <w:sz w:val="16"/>
                <w:szCs w:val="16"/>
              </w:rPr>
            </w:pPr>
            <w:r w:rsidRPr="00F709DB">
              <w:rPr>
                <w:rFonts w:asciiTheme="minorHAnsi" w:hAnsiTheme="minorHAnsi" w:cstheme="minorHAnsi"/>
                <w:spacing w:val="-2"/>
                <w:sz w:val="16"/>
                <w:szCs w:val="16"/>
              </w:rPr>
              <w:t>18/8/2009</w:t>
            </w:r>
          </w:p>
        </w:tc>
        <w:tc>
          <w:tcPr>
            <w:tcW w:w="1134" w:type="dxa"/>
            <w:shd w:val="clear" w:color="auto" w:fill="EDF3F8"/>
            <w:vAlign w:val="center"/>
          </w:tcPr>
          <w:p w:rsidR="00FF5554" w:rsidRPr="00F709DB" w:rsidRDefault="00FF5554" w:rsidP="00FF5554">
            <w:pPr>
              <w:pStyle w:val="TableParagraph"/>
              <w:spacing w:before="32"/>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17.000</w:t>
            </w:r>
            <w:r w:rsidR="00F51832" w:rsidRPr="00F709DB">
              <w:rPr>
                <w:rFonts w:asciiTheme="minorHAnsi" w:hAnsiTheme="minorHAnsi" w:cstheme="minorHAnsi"/>
                <w:spacing w:val="-2"/>
                <w:sz w:val="16"/>
                <w:szCs w:val="16"/>
                <w:lang w:val="el-GR"/>
              </w:rPr>
              <w:t>,00</w:t>
            </w:r>
          </w:p>
        </w:tc>
      </w:tr>
      <w:tr w:rsidR="00FF5554" w:rsidRPr="00F709DB" w:rsidTr="00A20BAF">
        <w:trPr>
          <w:trHeight w:val="263"/>
          <w:jc w:val="center"/>
        </w:trPr>
        <w:tc>
          <w:tcPr>
            <w:tcW w:w="430" w:type="dxa"/>
            <w:shd w:val="clear" w:color="auto" w:fill="EDF3F8"/>
            <w:vAlign w:val="center"/>
          </w:tcPr>
          <w:p w:rsidR="00FF5554" w:rsidRPr="00F709DB" w:rsidRDefault="00FF5554" w:rsidP="00894312">
            <w:pPr>
              <w:pStyle w:val="TableParagraph"/>
              <w:spacing w:before="44"/>
              <w:ind w:right="7" w:hanging="11"/>
              <w:jc w:val="center"/>
              <w:rPr>
                <w:rFonts w:asciiTheme="minorHAnsi" w:hAnsiTheme="minorHAnsi" w:cstheme="minorHAnsi"/>
                <w:sz w:val="16"/>
                <w:szCs w:val="16"/>
              </w:rPr>
            </w:pPr>
            <w:r w:rsidRPr="00F709DB">
              <w:rPr>
                <w:rFonts w:asciiTheme="minorHAnsi" w:hAnsiTheme="minorHAnsi" w:cstheme="minorHAnsi"/>
                <w:color w:val="080000"/>
                <w:spacing w:val="-4"/>
                <w:sz w:val="16"/>
                <w:szCs w:val="16"/>
              </w:rPr>
              <w:t>100</w:t>
            </w:r>
          </w:p>
        </w:tc>
        <w:tc>
          <w:tcPr>
            <w:tcW w:w="851" w:type="dxa"/>
            <w:shd w:val="clear" w:color="auto" w:fill="EDF3F8"/>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ΚΜΝ-4940</w:t>
            </w:r>
          </w:p>
        </w:tc>
        <w:tc>
          <w:tcPr>
            <w:tcW w:w="1275" w:type="dxa"/>
            <w:shd w:val="clear" w:color="auto" w:fill="EDF3F8"/>
            <w:vAlign w:val="center"/>
          </w:tcPr>
          <w:p w:rsidR="00FF5554" w:rsidRPr="00F709DB" w:rsidRDefault="00FF5554" w:rsidP="00417F6F">
            <w:pPr>
              <w:pStyle w:val="TableParagraph"/>
              <w:spacing w:before="29"/>
              <w:jc w:val="center"/>
              <w:rPr>
                <w:rFonts w:asciiTheme="minorHAnsi" w:hAnsiTheme="minorHAnsi" w:cstheme="minorHAnsi"/>
                <w:sz w:val="16"/>
                <w:szCs w:val="16"/>
              </w:rPr>
            </w:pPr>
            <w:r w:rsidRPr="00F709DB">
              <w:rPr>
                <w:rFonts w:asciiTheme="minorHAnsi" w:hAnsiTheme="minorHAnsi" w:cstheme="minorHAnsi"/>
                <w:w w:val="90"/>
                <w:sz w:val="16"/>
                <w:szCs w:val="16"/>
              </w:rPr>
              <w:t>FORD</w:t>
            </w:r>
            <w:r w:rsidRPr="00F709DB">
              <w:rPr>
                <w:rFonts w:asciiTheme="minorHAnsi" w:hAnsiTheme="minorHAnsi" w:cstheme="minorHAnsi"/>
                <w:spacing w:val="7"/>
                <w:sz w:val="16"/>
                <w:szCs w:val="16"/>
              </w:rPr>
              <w:t xml:space="preserve"> </w:t>
            </w:r>
            <w:r w:rsidRPr="00F709DB">
              <w:rPr>
                <w:rFonts w:asciiTheme="minorHAnsi" w:hAnsiTheme="minorHAnsi" w:cstheme="minorHAnsi"/>
                <w:spacing w:val="-2"/>
                <w:sz w:val="16"/>
                <w:szCs w:val="16"/>
              </w:rPr>
              <w:t>TRANZIT</w:t>
            </w:r>
          </w:p>
        </w:tc>
        <w:tc>
          <w:tcPr>
            <w:tcW w:w="1010" w:type="dxa"/>
            <w:shd w:val="clear" w:color="auto" w:fill="EDF3F8"/>
            <w:vAlign w:val="center"/>
          </w:tcPr>
          <w:p w:rsidR="00FF5554" w:rsidRPr="00F709DB" w:rsidRDefault="00FF5554" w:rsidP="00FF5554">
            <w:pPr>
              <w:pStyle w:val="TableParagraph"/>
              <w:spacing w:before="29"/>
              <w:ind w:left="91" w:right="81"/>
              <w:jc w:val="center"/>
              <w:rPr>
                <w:rFonts w:asciiTheme="minorHAnsi" w:hAnsiTheme="minorHAnsi" w:cstheme="minorHAnsi"/>
                <w:sz w:val="16"/>
                <w:szCs w:val="16"/>
              </w:rPr>
            </w:pPr>
            <w:r w:rsidRPr="00F709DB">
              <w:rPr>
                <w:rFonts w:asciiTheme="minorHAnsi" w:hAnsiTheme="minorHAnsi" w:cstheme="minorHAnsi"/>
                <w:spacing w:val="-4"/>
                <w:sz w:val="16"/>
                <w:szCs w:val="16"/>
              </w:rPr>
              <w:t>ΑΜΟΛ</w:t>
            </w:r>
          </w:p>
        </w:tc>
        <w:tc>
          <w:tcPr>
            <w:tcW w:w="1679" w:type="dxa"/>
            <w:shd w:val="clear" w:color="auto" w:fill="EDF3F8"/>
            <w:vAlign w:val="center"/>
          </w:tcPr>
          <w:p w:rsidR="00FF5554" w:rsidRPr="00F709DB" w:rsidRDefault="00FF5554" w:rsidP="00EB05F8">
            <w:pPr>
              <w:pStyle w:val="TableParagraph"/>
              <w:spacing w:before="29"/>
              <w:jc w:val="center"/>
              <w:rPr>
                <w:rFonts w:asciiTheme="minorHAnsi" w:hAnsiTheme="minorHAnsi" w:cstheme="minorHAnsi"/>
                <w:sz w:val="16"/>
                <w:szCs w:val="16"/>
              </w:rPr>
            </w:pPr>
            <w:r w:rsidRPr="00F709DB">
              <w:rPr>
                <w:rFonts w:asciiTheme="minorHAnsi" w:hAnsiTheme="minorHAnsi" w:cstheme="minorHAnsi"/>
                <w:spacing w:val="-2"/>
                <w:sz w:val="16"/>
                <w:szCs w:val="16"/>
              </w:rPr>
              <w:t>ΕΠΙΒΑΤΙΚΟ</w:t>
            </w:r>
          </w:p>
        </w:tc>
        <w:tc>
          <w:tcPr>
            <w:tcW w:w="729" w:type="dxa"/>
            <w:shd w:val="clear" w:color="auto" w:fill="EDF3F8"/>
            <w:vAlign w:val="center"/>
          </w:tcPr>
          <w:p w:rsidR="00FF5554" w:rsidRPr="00F709DB" w:rsidRDefault="00FF5554" w:rsidP="00A20BAF">
            <w:pPr>
              <w:pStyle w:val="TableParagraph"/>
              <w:spacing w:before="29"/>
              <w:ind w:right="-12" w:hanging="1"/>
              <w:jc w:val="center"/>
              <w:rPr>
                <w:rFonts w:asciiTheme="minorHAnsi" w:hAnsiTheme="minorHAnsi" w:cstheme="minorHAnsi"/>
                <w:sz w:val="16"/>
                <w:szCs w:val="16"/>
              </w:rPr>
            </w:pPr>
            <w:r w:rsidRPr="00F709DB">
              <w:rPr>
                <w:rFonts w:asciiTheme="minorHAnsi" w:hAnsiTheme="minorHAnsi" w:cstheme="minorHAnsi"/>
                <w:spacing w:val="-5"/>
                <w:sz w:val="16"/>
                <w:szCs w:val="16"/>
              </w:rPr>
              <w:t>15</w:t>
            </w:r>
          </w:p>
        </w:tc>
        <w:tc>
          <w:tcPr>
            <w:tcW w:w="996" w:type="dxa"/>
            <w:shd w:val="clear" w:color="auto" w:fill="EDF3F8"/>
            <w:vAlign w:val="center"/>
          </w:tcPr>
          <w:p w:rsidR="00FF5554" w:rsidRPr="00F709DB" w:rsidRDefault="00FF5554" w:rsidP="00FF5554">
            <w:pPr>
              <w:pStyle w:val="TableParagraph"/>
              <w:spacing w:before="0" w:line="169" w:lineRule="exact"/>
              <w:ind w:right="442"/>
              <w:jc w:val="right"/>
              <w:rPr>
                <w:rFonts w:asciiTheme="minorHAnsi" w:hAnsiTheme="minorHAnsi" w:cstheme="minorHAnsi"/>
                <w:sz w:val="16"/>
                <w:szCs w:val="16"/>
              </w:rPr>
            </w:pPr>
            <w:r w:rsidRPr="00F709DB">
              <w:rPr>
                <w:rFonts w:asciiTheme="minorHAnsi" w:hAnsiTheme="minorHAnsi" w:cstheme="minorHAnsi"/>
                <w:spacing w:val="-5"/>
                <w:sz w:val="16"/>
                <w:szCs w:val="16"/>
              </w:rPr>
              <w:t>55</w:t>
            </w:r>
          </w:p>
        </w:tc>
        <w:tc>
          <w:tcPr>
            <w:tcW w:w="685" w:type="dxa"/>
            <w:shd w:val="clear" w:color="auto" w:fill="EDF3F8"/>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EDF3F8"/>
            <w:vAlign w:val="center"/>
          </w:tcPr>
          <w:p w:rsidR="00FF5554" w:rsidRPr="00F709DB" w:rsidRDefault="00FF5554" w:rsidP="00FF5554">
            <w:pPr>
              <w:pStyle w:val="TableParagraph"/>
              <w:spacing w:before="29"/>
              <w:ind w:left="36" w:right="3"/>
              <w:jc w:val="center"/>
              <w:rPr>
                <w:rFonts w:asciiTheme="minorHAnsi" w:hAnsiTheme="minorHAnsi" w:cstheme="minorHAnsi"/>
                <w:sz w:val="16"/>
                <w:szCs w:val="16"/>
              </w:rPr>
            </w:pPr>
            <w:r w:rsidRPr="00F709DB">
              <w:rPr>
                <w:rFonts w:asciiTheme="minorHAnsi" w:hAnsiTheme="minorHAnsi" w:cstheme="minorHAnsi"/>
                <w:spacing w:val="-2"/>
                <w:sz w:val="16"/>
                <w:szCs w:val="16"/>
              </w:rPr>
              <w:t>28/11/2008</w:t>
            </w:r>
          </w:p>
        </w:tc>
        <w:tc>
          <w:tcPr>
            <w:tcW w:w="1134" w:type="dxa"/>
            <w:shd w:val="clear" w:color="auto" w:fill="EDF3F8"/>
            <w:vAlign w:val="center"/>
          </w:tcPr>
          <w:p w:rsidR="00FF5554" w:rsidRPr="00F709DB" w:rsidRDefault="00FF5554" w:rsidP="00FF5554">
            <w:pPr>
              <w:pStyle w:val="TableParagraph"/>
              <w:spacing w:before="29"/>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15.000</w:t>
            </w:r>
            <w:r w:rsidR="00F51832" w:rsidRPr="00F709DB">
              <w:rPr>
                <w:rFonts w:asciiTheme="minorHAnsi" w:hAnsiTheme="minorHAnsi" w:cstheme="minorHAnsi"/>
                <w:spacing w:val="-2"/>
                <w:sz w:val="16"/>
                <w:szCs w:val="16"/>
                <w:lang w:val="el-GR"/>
              </w:rPr>
              <w:t>,00</w:t>
            </w:r>
          </w:p>
        </w:tc>
      </w:tr>
      <w:tr w:rsidR="00FF5554" w:rsidRPr="00F709DB" w:rsidTr="00A20BAF">
        <w:trPr>
          <w:trHeight w:val="263"/>
          <w:jc w:val="center"/>
        </w:trPr>
        <w:tc>
          <w:tcPr>
            <w:tcW w:w="430" w:type="dxa"/>
            <w:shd w:val="clear" w:color="auto" w:fill="EDF3F8"/>
            <w:vAlign w:val="center"/>
          </w:tcPr>
          <w:p w:rsidR="00FF5554" w:rsidRPr="00F709DB" w:rsidRDefault="00FF5554" w:rsidP="00894312">
            <w:pPr>
              <w:pStyle w:val="TableParagraph"/>
              <w:spacing w:before="44"/>
              <w:ind w:right="7" w:hanging="11"/>
              <w:jc w:val="center"/>
              <w:rPr>
                <w:rFonts w:asciiTheme="minorHAnsi" w:hAnsiTheme="minorHAnsi" w:cstheme="minorHAnsi"/>
                <w:sz w:val="16"/>
                <w:szCs w:val="16"/>
              </w:rPr>
            </w:pPr>
            <w:r w:rsidRPr="00F709DB">
              <w:rPr>
                <w:rFonts w:asciiTheme="minorHAnsi" w:hAnsiTheme="minorHAnsi" w:cstheme="minorHAnsi"/>
                <w:color w:val="080000"/>
                <w:spacing w:val="-4"/>
                <w:sz w:val="16"/>
                <w:szCs w:val="16"/>
              </w:rPr>
              <w:t>101</w:t>
            </w:r>
          </w:p>
        </w:tc>
        <w:tc>
          <w:tcPr>
            <w:tcW w:w="851" w:type="dxa"/>
            <w:shd w:val="clear" w:color="auto" w:fill="EDF3F8"/>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ΚΗΙ-4176</w:t>
            </w:r>
          </w:p>
        </w:tc>
        <w:tc>
          <w:tcPr>
            <w:tcW w:w="1275" w:type="dxa"/>
            <w:shd w:val="clear" w:color="auto" w:fill="EDF3F8"/>
            <w:vAlign w:val="center"/>
          </w:tcPr>
          <w:p w:rsidR="00FF5554" w:rsidRPr="00F709DB" w:rsidRDefault="00FF5554" w:rsidP="00417F6F">
            <w:pPr>
              <w:pStyle w:val="TableParagraph"/>
              <w:spacing w:before="29"/>
              <w:jc w:val="center"/>
              <w:rPr>
                <w:rFonts w:asciiTheme="minorHAnsi" w:hAnsiTheme="minorHAnsi" w:cstheme="minorHAnsi"/>
                <w:sz w:val="16"/>
                <w:szCs w:val="16"/>
              </w:rPr>
            </w:pPr>
            <w:r w:rsidRPr="00F709DB">
              <w:rPr>
                <w:rFonts w:asciiTheme="minorHAnsi" w:hAnsiTheme="minorHAnsi" w:cstheme="minorHAnsi"/>
                <w:spacing w:val="-2"/>
                <w:sz w:val="16"/>
                <w:szCs w:val="16"/>
              </w:rPr>
              <w:t>MAZDA</w:t>
            </w:r>
          </w:p>
        </w:tc>
        <w:tc>
          <w:tcPr>
            <w:tcW w:w="1010" w:type="dxa"/>
            <w:shd w:val="clear" w:color="auto" w:fill="EDF3F8"/>
            <w:vAlign w:val="center"/>
          </w:tcPr>
          <w:p w:rsidR="00FF5554" w:rsidRPr="00F709DB" w:rsidRDefault="00FF5554" w:rsidP="00FF5554">
            <w:pPr>
              <w:pStyle w:val="TableParagraph"/>
              <w:spacing w:before="29"/>
              <w:ind w:left="94" w:right="79"/>
              <w:jc w:val="center"/>
              <w:rPr>
                <w:rFonts w:asciiTheme="minorHAnsi" w:hAnsiTheme="minorHAnsi" w:cstheme="minorHAnsi"/>
                <w:sz w:val="16"/>
                <w:szCs w:val="16"/>
              </w:rPr>
            </w:pPr>
            <w:r w:rsidRPr="00F709DB">
              <w:rPr>
                <w:rFonts w:asciiTheme="minorHAnsi" w:hAnsiTheme="minorHAnsi" w:cstheme="minorHAnsi"/>
                <w:spacing w:val="-4"/>
                <w:sz w:val="16"/>
                <w:szCs w:val="16"/>
              </w:rPr>
              <w:t>ΑΜΟΛ</w:t>
            </w:r>
          </w:p>
        </w:tc>
        <w:tc>
          <w:tcPr>
            <w:tcW w:w="1679" w:type="dxa"/>
            <w:shd w:val="clear" w:color="auto" w:fill="EDF3F8"/>
            <w:vAlign w:val="center"/>
          </w:tcPr>
          <w:p w:rsidR="00FF5554" w:rsidRPr="00F709DB" w:rsidRDefault="00FF5554" w:rsidP="00EB05F8">
            <w:pPr>
              <w:pStyle w:val="TableParagraph"/>
              <w:spacing w:before="29"/>
              <w:jc w:val="center"/>
              <w:rPr>
                <w:rFonts w:asciiTheme="minorHAnsi" w:hAnsiTheme="minorHAnsi" w:cstheme="minorHAnsi"/>
                <w:sz w:val="16"/>
                <w:szCs w:val="16"/>
              </w:rPr>
            </w:pPr>
            <w:r w:rsidRPr="00F709DB">
              <w:rPr>
                <w:rFonts w:asciiTheme="minorHAnsi" w:hAnsiTheme="minorHAnsi" w:cstheme="minorHAnsi"/>
                <w:spacing w:val="-2"/>
                <w:sz w:val="16"/>
                <w:szCs w:val="16"/>
              </w:rPr>
              <w:t>ΕΠΙΒΑΤΙΚΟ</w:t>
            </w:r>
          </w:p>
        </w:tc>
        <w:tc>
          <w:tcPr>
            <w:tcW w:w="729" w:type="dxa"/>
            <w:shd w:val="clear" w:color="auto" w:fill="EDF3F8"/>
            <w:vAlign w:val="center"/>
          </w:tcPr>
          <w:p w:rsidR="00FF5554" w:rsidRPr="00F709DB" w:rsidRDefault="00FF5554" w:rsidP="00A20BAF">
            <w:pPr>
              <w:pStyle w:val="TableParagraph"/>
              <w:spacing w:before="29"/>
              <w:ind w:right="-12" w:hanging="1"/>
              <w:jc w:val="center"/>
              <w:rPr>
                <w:rFonts w:asciiTheme="minorHAnsi" w:hAnsiTheme="minorHAnsi" w:cstheme="minorHAnsi"/>
                <w:sz w:val="16"/>
                <w:szCs w:val="16"/>
              </w:rPr>
            </w:pPr>
            <w:r w:rsidRPr="00F709DB">
              <w:rPr>
                <w:rFonts w:asciiTheme="minorHAnsi" w:hAnsiTheme="minorHAnsi" w:cstheme="minorHAnsi"/>
                <w:spacing w:val="-10"/>
                <w:sz w:val="16"/>
                <w:szCs w:val="16"/>
              </w:rPr>
              <w:t>9</w:t>
            </w:r>
          </w:p>
        </w:tc>
        <w:tc>
          <w:tcPr>
            <w:tcW w:w="996" w:type="dxa"/>
            <w:shd w:val="clear" w:color="auto" w:fill="EDF3F8"/>
            <w:vAlign w:val="center"/>
          </w:tcPr>
          <w:p w:rsidR="00FF5554" w:rsidRPr="00F709DB" w:rsidRDefault="00FF5554" w:rsidP="00FF5554">
            <w:pPr>
              <w:pStyle w:val="TableParagraph"/>
              <w:spacing w:before="0" w:line="169" w:lineRule="exact"/>
              <w:ind w:right="442"/>
              <w:jc w:val="right"/>
              <w:rPr>
                <w:rFonts w:asciiTheme="minorHAnsi" w:hAnsiTheme="minorHAnsi" w:cstheme="minorHAnsi"/>
                <w:sz w:val="16"/>
                <w:szCs w:val="16"/>
              </w:rPr>
            </w:pPr>
            <w:r w:rsidRPr="00F709DB">
              <w:rPr>
                <w:rFonts w:asciiTheme="minorHAnsi" w:hAnsiTheme="minorHAnsi" w:cstheme="minorHAnsi"/>
                <w:spacing w:val="-5"/>
                <w:sz w:val="16"/>
                <w:szCs w:val="16"/>
              </w:rPr>
              <w:t>55</w:t>
            </w:r>
          </w:p>
        </w:tc>
        <w:tc>
          <w:tcPr>
            <w:tcW w:w="685" w:type="dxa"/>
            <w:shd w:val="clear" w:color="auto" w:fill="EDF3F8"/>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EDF3F8"/>
            <w:vAlign w:val="center"/>
          </w:tcPr>
          <w:p w:rsidR="00FF5554" w:rsidRPr="00F709DB" w:rsidRDefault="00FF5554" w:rsidP="00FF5554">
            <w:pPr>
              <w:pStyle w:val="TableParagraph"/>
              <w:spacing w:before="29"/>
              <w:ind w:left="36" w:right="3"/>
              <w:jc w:val="center"/>
              <w:rPr>
                <w:rFonts w:asciiTheme="minorHAnsi" w:hAnsiTheme="minorHAnsi" w:cstheme="minorHAnsi"/>
                <w:sz w:val="16"/>
                <w:szCs w:val="16"/>
              </w:rPr>
            </w:pPr>
            <w:r w:rsidRPr="00F709DB">
              <w:rPr>
                <w:rFonts w:asciiTheme="minorHAnsi" w:hAnsiTheme="minorHAnsi" w:cstheme="minorHAnsi"/>
                <w:spacing w:val="-2"/>
                <w:sz w:val="16"/>
                <w:szCs w:val="16"/>
              </w:rPr>
              <w:t>1/2/2009</w:t>
            </w:r>
          </w:p>
        </w:tc>
        <w:tc>
          <w:tcPr>
            <w:tcW w:w="1134" w:type="dxa"/>
            <w:shd w:val="clear" w:color="auto" w:fill="EDF3F8"/>
            <w:vAlign w:val="center"/>
          </w:tcPr>
          <w:p w:rsidR="00FF5554" w:rsidRPr="00F709DB" w:rsidRDefault="00FF5554" w:rsidP="00FF5554">
            <w:pPr>
              <w:pStyle w:val="TableParagraph"/>
              <w:spacing w:before="29"/>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10.000</w:t>
            </w:r>
            <w:r w:rsidR="00F51832" w:rsidRPr="00F709DB">
              <w:rPr>
                <w:rFonts w:asciiTheme="minorHAnsi" w:hAnsiTheme="minorHAnsi" w:cstheme="minorHAnsi"/>
                <w:spacing w:val="-2"/>
                <w:sz w:val="16"/>
                <w:szCs w:val="16"/>
                <w:lang w:val="el-GR"/>
              </w:rPr>
              <w:t>,00</w:t>
            </w:r>
          </w:p>
        </w:tc>
      </w:tr>
      <w:tr w:rsidR="00FF5554" w:rsidRPr="00F709DB" w:rsidTr="00A20BAF">
        <w:trPr>
          <w:trHeight w:val="263"/>
          <w:jc w:val="center"/>
        </w:trPr>
        <w:tc>
          <w:tcPr>
            <w:tcW w:w="430" w:type="dxa"/>
            <w:shd w:val="clear" w:color="auto" w:fill="EDF3F8"/>
            <w:vAlign w:val="center"/>
          </w:tcPr>
          <w:p w:rsidR="00FF5554" w:rsidRPr="00F709DB" w:rsidRDefault="00894312" w:rsidP="00894312">
            <w:pPr>
              <w:pStyle w:val="TableParagraph"/>
              <w:spacing w:before="44"/>
              <w:ind w:right="7" w:hanging="11"/>
              <w:jc w:val="center"/>
              <w:rPr>
                <w:rFonts w:asciiTheme="minorHAnsi" w:hAnsiTheme="minorHAnsi" w:cstheme="minorHAnsi"/>
                <w:sz w:val="16"/>
                <w:szCs w:val="16"/>
              </w:rPr>
            </w:pPr>
            <w:r w:rsidRPr="00F709DB">
              <w:rPr>
                <w:rFonts w:asciiTheme="minorHAnsi" w:hAnsiTheme="minorHAnsi" w:cstheme="minorHAnsi"/>
                <w:color w:val="080000"/>
                <w:spacing w:val="-4"/>
                <w:sz w:val="16"/>
                <w:szCs w:val="16"/>
              </w:rPr>
              <w:t>102</w:t>
            </w:r>
          </w:p>
        </w:tc>
        <w:tc>
          <w:tcPr>
            <w:tcW w:w="851" w:type="dxa"/>
            <w:shd w:val="clear" w:color="auto" w:fill="EDF3F8"/>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ΚΗΙ-4177</w:t>
            </w:r>
          </w:p>
        </w:tc>
        <w:tc>
          <w:tcPr>
            <w:tcW w:w="1275" w:type="dxa"/>
            <w:shd w:val="clear" w:color="auto" w:fill="EDF3F8"/>
            <w:vAlign w:val="center"/>
          </w:tcPr>
          <w:p w:rsidR="00FF5554" w:rsidRPr="00F709DB" w:rsidRDefault="00FF5554" w:rsidP="00417F6F">
            <w:pPr>
              <w:pStyle w:val="TableParagraph"/>
              <w:spacing w:before="29"/>
              <w:jc w:val="center"/>
              <w:rPr>
                <w:rFonts w:asciiTheme="minorHAnsi" w:hAnsiTheme="minorHAnsi" w:cstheme="minorHAnsi"/>
                <w:sz w:val="16"/>
                <w:szCs w:val="16"/>
              </w:rPr>
            </w:pPr>
            <w:r w:rsidRPr="00F709DB">
              <w:rPr>
                <w:rFonts w:asciiTheme="minorHAnsi" w:hAnsiTheme="minorHAnsi" w:cstheme="minorHAnsi"/>
                <w:spacing w:val="-2"/>
                <w:sz w:val="16"/>
                <w:szCs w:val="16"/>
              </w:rPr>
              <w:t>MAZDA</w:t>
            </w:r>
          </w:p>
        </w:tc>
        <w:tc>
          <w:tcPr>
            <w:tcW w:w="1010" w:type="dxa"/>
            <w:shd w:val="clear" w:color="auto" w:fill="EDF3F8"/>
            <w:vAlign w:val="center"/>
          </w:tcPr>
          <w:p w:rsidR="00FF5554" w:rsidRPr="00F709DB" w:rsidRDefault="00FF5554" w:rsidP="00FF5554">
            <w:pPr>
              <w:pStyle w:val="TableParagraph"/>
              <w:spacing w:before="29"/>
              <w:ind w:left="94" w:right="79"/>
              <w:jc w:val="center"/>
              <w:rPr>
                <w:rFonts w:asciiTheme="minorHAnsi" w:hAnsiTheme="minorHAnsi" w:cstheme="minorHAnsi"/>
                <w:sz w:val="16"/>
                <w:szCs w:val="16"/>
              </w:rPr>
            </w:pPr>
            <w:r w:rsidRPr="00F709DB">
              <w:rPr>
                <w:rFonts w:asciiTheme="minorHAnsi" w:hAnsiTheme="minorHAnsi" w:cstheme="minorHAnsi"/>
                <w:spacing w:val="-4"/>
                <w:sz w:val="16"/>
                <w:szCs w:val="16"/>
              </w:rPr>
              <w:t>ΑΜΟΛ</w:t>
            </w:r>
          </w:p>
        </w:tc>
        <w:tc>
          <w:tcPr>
            <w:tcW w:w="1679" w:type="dxa"/>
            <w:shd w:val="clear" w:color="auto" w:fill="EDF3F8"/>
            <w:vAlign w:val="center"/>
          </w:tcPr>
          <w:p w:rsidR="00FF5554" w:rsidRPr="00F709DB" w:rsidRDefault="00FF5554" w:rsidP="00EB05F8">
            <w:pPr>
              <w:pStyle w:val="TableParagraph"/>
              <w:spacing w:before="29"/>
              <w:jc w:val="center"/>
              <w:rPr>
                <w:rFonts w:asciiTheme="minorHAnsi" w:hAnsiTheme="minorHAnsi" w:cstheme="minorHAnsi"/>
                <w:sz w:val="16"/>
                <w:szCs w:val="16"/>
              </w:rPr>
            </w:pPr>
            <w:r w:rsidRPr="00F709DB">
              <w:rPr>
                <w:rFonts w:asciiTheme="minorHAnsi" w:hAnsiTheme="minorHAnsi" w:cstheme="minorHAnsi"/>
                <w:spacing w:val="-2"/>
                <w:sz w:val="16"/>
                <w:szCs w:val="16"/>
              </w:rPr>
              <w:t>ΕΠΙΒΑΤΙΚΟ</w:t>
            </w:r>
          </w:p>
        </w:tc>
        <w:tc>
          <w:tcPr>
            <w:tcW w:w="729" w:type="dxa"/>
            <w:shd w:val="clear" w:color="auto" w:fill="EDF3F8"/>
            <w:vAlign w:val="center"/>
          </w:tcPr>
          <w:p w:rsidR="00FF5554" w:rsidRPr="00F709DB" w:rsidRDefault="00FF5554" w:rsidP="00A20BAF">
            <w:pPr>
              <w:pStyle w:val="TableParagraph"/>
              <w:spacing w:before="29"/>
              <w:ind w:right="-12" w:hanging="1"/>
              <w:jc w:val="center"/>
              <w:rPr>
                <w:rFonts w:asciiTheme="minorHAnsi" w:hAnsiTheme="minorHAnsi" w:cstheme="minorHAnsi"/>
                <w:sz w:val="16"/>
                <w:szCs w:val="16"/>
              </w:rPr>
            </w:pPr>
            <w:r w:rsidRPr="00F709DB">
              <w:rPr>
                <w:rFonts w:asciiTheme="minorHAnsi" w:hAnsiTheme="minorHAnsi" w:cstheme="minorHAnsi"/>
                <w:spacing w:val="-10"/>
                <w:sz w:val="16"/>
                <w:szCs w:val="16"/>
              </w:rPr>
              <w:t>9</w:t>
            </w:r>
          </w:p>
        </w:tc>
        <w:tc>
          <w:tcPr>
            <w:tcW w:w="996" w:type="dxa"/>
            <w:shd w:val="clear" w:color="auto" w:fill="EDF3F8"/>
            <w:vAlign w:val="center"/>
          </w:tcPr>
          <w:p w:rsidR="00FF5554" w:rsidRPr="00F709DB" w:rsidRDefault="00FF5554" w:rsidP="00FF5554">
            <w:pPr>
              <w:pStyle w:val="TableParagraph"/>
              <w:spacing w:before="0" w:line="169" w:lineRule="exact"/>
              <w:ind w:right="442"/>
              <w:jc w:val="right"/>
              <w:rPr>
                <w:rFonts w:asciiTheme="minorHAnsi" w:hAnsiTheme="minorHAnsi" w:cstheme="minorHAnsi"/>
                <w:sz w:val="16"/>
                <w:szCs w:val="16"/>
              </w:rPr>
            </w:pPr>
            <w:r w:rsidRPr="00F709DB">
              <w:rPr>
                <w:rFonts w:asciiTheme="minorHAnsi" w:hAnsiTheme="minorHAnsi" w:cstheme="minorHAnsi"/>
                <w:spacing w:val="-5"/>
                <w:sz w:val="16"/>
                <w:szCs w:val="16"/>
              </w:rPr>
              <w:t>55</w:t>
            </w:r>
          </w:p>
        </w:tc>
        <w:tc>
          <w:tcPr>
            <w:tcW w:w="685" w:type="dxa"/>
            <w:shd w:val="clear" w:color="auto" w:fill="EDF3F8"/>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EDF3F8"/>
            <w:vAlign w:val="center"/>
          </w:tcPr>
          <w:p w:rsidR="00FF5554" w:rsidRPr="00F709DB" w:rsidRDefault="00FF5554" w:rsidP="00FF5554">
            <w:pPr>
              <w:pStyle w:val="TableParagraph"/>
              <w:spacing w:before="29"/>
              <w:ind w:left="36" w:right="3"/>
              <w:jc w:val="center"/>
              <w:rPr>
                <w:rFonts w:asciiTheme="minorHAnsi" w:hAnsiTheme="minorHAnsi" w:cstheme="minorHAnsi"/>
                <w:sz w:val="16"/>
                <w:szCs w:val="16"/>
              </w:rPr>
            </w:pPr>
            <w:r w:rsidRPr="00F709DB">
              <w:rPr>
                <w:rFonts w:asciiTheme="minorHAnsi" w:hAnsiTheme="minorHAnsi" w:cstheme="minorHAnsi"/>
                <w:spacing w:val="-2"/>
                <w:sz w:val="16"/>
                <w:szCs w:val="16"/>
              </w:rPr>
              <w:t>1/2/2008</w:t>
            </w:r>
          </w:p>
        </w:tc>
        <w:tc>
          <w:tcPr>
            <w:tcW w:w="1134" w:type="dxa"/>
            <w:shd w:val="clear" w:color="auto" w:fill="EDF3F8"/>
            <w:vAlign w:val="center"/>
          </w:tcPr>
          <w:p w:rsidR="00FF5554" w:rsidRPr="00F709DB" w:rsidRDefault="00FF5554" w:rsidP="00FF5554">
            <w:pPr>
              <w:pStyle w:val="TableParagraph"/>
              <w:spacing w:before="29"/>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10.000</w:t>
            </w:r>
            <w:r w:rsidR="00F51832" w:rsidRPr="00F709DB">
              <w:rPr>
                <w:rFonts w:asciiTheme="minorHAnsi" w:hAnsiTheme="minorHAnsi" w:cstheme="minorHAnsi"/>
                <w:spacing w:val="-2"/>
                <w:sz w:val="16"/>
                <w:szCs w:val="16"/>
                <w:lang w:val="el-GR"/>
              </w:rPr>
              <w:t>,00</w:t>
            </w:r>
          </w:p>
        </w:tc>
      </w:tr>
      <w:tr w:rsidR="00FF5554" w:rsidRPr="00F709DB" w:rsidTr="00A20BAF">
        <w:trPr>
          <w:trHeight w:val="263"/>
          <w:jc w:val="center"/>
        </w:trPr>
        <w:tc>
          <w:tcPr>
            <w:tcW w:w="430" w:type="dxa"/>
            <w:shd w:val="clear" w:color="auto" w:fill="EDF3F8"/>
            <w:vAlign w:val="center"/>
          </w:tcPr>
          <w:p w:rsidR="00FF5554" w:rsidRPr="00F709DB" w:rsidRDefault="00894312" w:rsidP="00894312">
            <w:pPr>
              <w:pStyle w:val="TableParagraph"/>
              <w:ind w:right="7" w:hanging="11"/>
              <w:jc w:val="center"/>
              <w:rPr>
                <w:rFonts w:asciiTheme="minorHAnsi" w:hAnsiTheme="minorHAnsi" w:cstheme="minorHAnsi"/>
                <w:sz w:val="16"/>
                <w:szCs w:val="16"/>
              </w:rPr>
            </w:pPr>
            <w:r w:rsidRPr="00F709DB">
              <w:rPr>
                <w:rFonts w:asciiTheme="minorHAnsi" w:hAnsiTheme="minorHAnsi" w:cstheme="minorHAnsi"/>
                <w:color w:val="080000"/>
                <w:spacing w:val="-4"/>
                <w:sz w:val="16"/>
                <w:szCs w:val="16"/>
              </w:rPr>
              <w:t>103</w:t>
            </w:r>
          </w:p>
        </w:tc>
        <w:tc>
          <w:tcPr>
            <w:tcW w:w="851" w:type="dxa"/>
            <w:shd w:val="clear" w:color="auto" w:fill="EDF3F8"/>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ΚΗΙ-2943</w:t>
            </w:r>
          </w:p>
        </w:tc>
        <w:tc>
          <w:tcPr>
            <w:tcW w:w="1275" w:type="dxa"/>
            <w:shd w:val="clear" w:color="auto" w:fill="EDF3F8"/>
            <w:vAlign w:val="center"/>
          </w:tcPr>
          <w:p w:rsidR="00FF5554" w:rsidRPr="00F709DB" w:rsidRDefault="00FF5554" w:rsidP="00417F6F">
            <w:pPr>
              <w:pStyle w:val="TableParagraph"/>
              <w:spacing w:before="29"/>
              <w:ind w:left="-1" w:right="2"/>
              <w:jc w:val="center"/>
              <w:rPr>
                <w:rFonts w:asciiTheme="minorHAnsi" w:hAnsiTheme="minorHAnsi" w:cstheme="minorHAnsi"/>
                <w:sz w:val="16"/>
                <w:szCs w:val="16"/>
              </w:rPr>
            </w:pPr>
            <w:r w:rsidRPr="00F709DB">
              <w:rPr>
                <w:rFonts w:asciiTheme="minorHAnsi" w:hAnsiTheme="minorHAnsi" w:cstheme="minorHAnsi"/>
                <w:spacing w:val="-2"/>
                <w:sz w:val="16"/>
                <w:szCs w:val="16"/>
              </w:rPr>
              <w:t>HYUNDAI</w:t>
            </w:r>
          </w:p>
        </w:tc>
        <w:tc>
          <w:tcPr>
            <w:tcW w:w="1010" w:type="dxa"/>
            <w:shd w:val="clear" w:color="auto" w:fill="EDF3F8"/>
            <w:vAlign w:val="center"/>
          </w:tcPr>
          <w:p w:rsidR="00FF5554" w:rsidRPr="00F709DB" w:rsidRDefault="00FF5554" w:rsidP="00FF5554">
            <w:pPr>
              <w:pStyle w:val="TableParagraph"/>
              <w:spacing w:before="29"/>
              <w:ind w:left="94" w:right="79"/>
              <w:jc w:val="center"/>
              <w:rPr>
                <w:rFonts w:asciiTheme="minorHAnsi" w:hAnsiTheme="minorHAnsi" w:cstheme="minorHAnsi"/>
                <w:sz w:val="16"/>
                <w:szCs w:val="16"/>
              </w:rPr>
            </w:pPr>
            <w:r w:rsidRPr="00F709DB">
              <w:rPr>
                <w:rFonts w:asciiTheme="minorHAnsi" w:hAnsiTheme="minorHAnsi" w:cstheme="minorHAnsi"/>
                <w:spacing w:val="-4"/>
                <w:sz w:val="16"/>
                <w:szCs w:val="16"/>
              </w:rPr>
              <w:t>ΑΜΟΛ</w:t>
            </w:r>
          </w:p>
        </w:tc>
        <w:tc>
          <w:tcPr>
            <w:tcW w:w="1679" w:type="dxa"/>
            <w:shd w:val="clear" w:color="auto" w:fill="EDF3F8"/>
            <w:vAlign w:val="center"/>
          </w:tcPr>
          <w:p w:rsidR="00FF5554" w:rsidRPr="00F709DB" w:rsidRDefault="00FF5554" w:rsidP="00EB05F8">
            <w:pPr>
              <w:pStyle w:val="TableParagraph"/>
              <w:spacing w:before="29"/>
              <w:jc w:val="center"/>
              <w:rPr>
                <w:rFonts w:asciiTheme="minorHAnsi" w:hAnsiTheme="minorHAnsi" w:cstheme="minorHAnsi"/>
                <w:sz w:val="16"/>
                <w:szCs w:val="16"/>
              </w:rPr>
            </w:pPr>
            <w:r w:rsidRPr="00F709DB">
              <w:rPr>
                <w:rFonts w:asciiTheme="minorHAnsi" w:hAnsiTheme="minorHAnsi" w:cstheme="minorHAnsi"/>
                <w:spacing w:val="-2"/>
                <w:sz w:val="16"/>
                <w:szCs w:val="16"/>
              </w:rPr>
              <w:t>ΕΠΙΒΑΤΙΚΟ</w:t>
            </w:r>
          </w:p>
        </w:tc>
        <w:tc>
          <w:tcPr>
            <w:tcW w:w="729" w:type="dxa"/>
            <w:shd w:val="clear" w:color="auto" w:fill="EDF3F8"/>
            <w:vAlign w:val="center"/>
          </w:tcPr>
          <w:p w:rsidR="00FF5554" w:rsidRPr="00F709DB" w:rsidRDefault="00FF5554" w:rsidP="00A20BAF">
            <w:pPr>
              <w:pStyle w:val="TableParagraph"/>
              <w:spacing w:before="29"/>
              <w:ind w:right="-12" w:hanging="1"/>
              <w:jc w:val="center"/>
              <w:rPr>
                <w:rFonts w:asciiTheme="minorHAnsi" w:hAnsiTheme="minorHAnsi" w:cstheme="minorHAnsi"/>
                <w:sz w:val="16"/>
                <w:szCs w:val="16"/>
              </w:rPr>
            </w:pPr>
            <w:r w:rsidRPr="00F709DB">
              <w:rPr>
                <w:rFonts w:asciiTheme="minorHAnsi" w:hAnsiTheme="minorHAnsi" w:cstheme="minorHAnsi"/>
                <w:spacing w:val="-5"/>
                <w:sz w:val="16"/>
                <w:szCs w:val="16"/>
              </w:rPr>
              <w:t>11</w:t>
            </w:r>
          </w:p>
        </w:tc>
        <w:tc>
          <w:tcPr>
            <w:tcW w:w="996" w:type="dxa"/>
            <w:shd w:val="clear" w:color="auto" w:fill="EDF3F8"/>
            <w:vAlign w:val="center"/>
          </w:tcPr>
          <w:p w:rsidR="00FF5554" w:rsidRPr="00F709DB" w:rsidRDefault="00FF5554" w:rsidP="00FF5554">
            <w:pPr>
              <w:pStyle w:val="TableParagraph"/>
              <w:spacing w:before="0" w:line="169" w:lineRule="exact"/>
              <w:ind w:right="442"/>
              <w:jc w:val="right"/>
              <w:rPr>
                <w:rFonts w:asciiTheme="minorHAnsi" w:hAnsiTheme="minorHAnsi" w:cstheme="minorHAnsi"/>
                <w:sz w:val="16"/>
                <w:szCs w:val="16"/>
              </w:rPr>
            </w:pPr>
            <w:r w:rsidRPr="00F709DB">
              <w:rPr>
                <w:rFonts w:asciiTheme="minorHAnsi" w:hAnsiTheme="minorHAnsi" w:cstheme="minorHAnsi"/>
                <w:spacing w:val="-5"/>
                <w:sz w:val="16"/>
                <w:szCs w:val="16"/>
              </w:rPr>
              <w:t>55</w:t>
            </w:r>
          </w:p>
        </w:tc>
        <w:tc>
          <w:tcPr>
            <w:tcW w:w="685" w:type="dxa"/>
            <w:shd w:val="clear" w:color="auto" w:fill="EDF3F8"/>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EDF3F8"/>
            <w:vAlign w:val="center"/>
          </w:tcPr>
          <w:p w:rsidR="00FF5554" w:rsidRPr="00F709DB" w:rsidRDefault="00FF5554" w:rsidP="00FF5554">
            <w:pPr>
              <w:pStyle w:val="TableParagraph"/>
              <w:spacing w:before="29"/>
              <w:ind w:left="36" w:right="3"/>
              <w:jc w:val="center"/>
              <w:rPr>
                <w:rFonts w:asciiTheme="minorHAnsi" w:hAnsiTheme="minorHAnsi" w:cstheme="minorHAnsi"/>
                <w:sz w:val="16"/>
                <w:szCs w:val="16"/>
              </w:rPr>
            </w:pPr>
            <w:r w:rsidRPr="00F709DB">
              <w:rPr>
                <w:rFonts w:asciiTheme="minorHAnsi" w:hAnsiTheme="minorHAnsi" w:cstheme="minorHAnsi"/>
                <w:spacing w:val="-4"/>
                <w:sz w:val="16"/>
                <w:szCs w:val="16"/>
              </w:rPr>
              <w:t>2004</w:t>
            </w:r>
          </w:p>
        </w:tc>
        <w:tc>
          <w:tcPr>
            <w:tcW w:w="1134" w:type="dxa"/>
            <w:shd w:val="clear" w:color="auto" w:fill="EDF3F8"/>
            <w:vAlign w:val="center"/>
          </w:tcPr>
          <w:p w:rsidR="00FF5554" w:rsidRPr="00F709DB" w:rsidRDefault="00FF5554" w:rsidP="00FF5554">
            <w:pPr>
              <w:pStyle w:val="TableParagraph"/>
              <w:spacing w:before="29"/>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8.000</w:t>
            </w:r>
            <w:r w:rsidR="00F51832" w:rsidRPr="00F709DB">
              <w:rPr>
                <w:rFonts w:asciiTheme="minorHAnsi" w:hAnsiTheme="minorHAnsi" w:cstheme="minorHAnsi"/>
                <w:spacing w:val="-2"/>
                <w:sz w:val="16"/>
                <w:szCs w:val="16"/>
                <w:lang w:val="el-GR"/>
              </w:rPr>
              <w:t>,00</w:t>
            </w:r>
          </w:p>
        </w:tc>
      </w:tr>
      <w:tr w:rsidR="00FF5554" w:rsidRPr="00F709DB" w:rsidTr="00A20BAF">
        <w:trPr>
          <w:trHeight w:val="263"/>
          <w:jc w:val="center"/>
        </w:trPr>
        <w:tc>
          <w:tcPr>
            <w:tcW w:w="430" w:type="dxa"/>
            <w:shd w:val="clear" w:color="auto" w:fill="EDF3F8"/>
            <w:vAlign w:val="center"/>
          </w:tcPr>
          <w:p w:rsidR="00FF5554" w:rsidRPr="00F709DB" w:rsidRDefault="00894312" w:rsidP="00894312">
            <w:pPr>
              <w:pStyle w:val="TableParagraph"/>
              <w:ind w:right="7" w:hanging="11"/>
              <w:jc w:val="center"/>
              <w:rPr>
                <w:rFonts w:asciiTheme="minorHAnsi" w:hAnsiTheme="minorHAnsi" w:cstheme="minorHAnsi"/>
                <w:sz w:val="16"/>
                <w:szCs w:val="16"/>
              </w:rPr>
            </w:pPr>
            <w:r w:rsidRPr="00F709DB">
              <w:rPr>
                <w:rFonts w:asciiTheme="minorHAnsi" w:hAnsiTheme="minorHAnsi" w:cstheme="minorHAnsi"/>
                <w:color w:val="080000"/>
                <w:spacing w:val="-4"/>
                <w:sz w:val="16"/>
                <w:szCs w:val="16"/>
              </w:rPr>
              <w:t>104</w:t>
            </w:r>
          </w:p>
        </w:tc>
        <w:tc>
          <w:tcPr>
            <w:tcW w:w="851" w:type="dxa"/>
            <w:shd w:val="clear" w:color="auto" w:fill="EDF3F8"/>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ΚΤΥ-1259</w:t>
            </w:r>
          </w:p>
        </w:tc>
        <w:tc>
          <w:tcPr>
            <w:tcW w:w="1275" w:type="dxa"/>
            <w:shd w:val="clear" w:color="auto" w:fill="EDF3F8"/>
            <w:vAlign w:val="center"/>
          </w:tcPr>
          <w:p w:rsidR="00FF5554" w:rsidRPr="00F709DB" w:rsidRDefault="00FF5554" w:rsidP="00417F6F">
            <w:pPr>
              <w:pStyle w:val="TableParagraph"/>
              <w:ind w:left="-1" w:right="2"/>
              <w:jc w:val="center"/>
              <w:rPr>
                <w:rFonts w:asciiTheme="minorHAnsi" w:hAnsiTheme="minorHAnsi" w:cstheme="minorHAnsi"/>
                <w:sz w:val="16"/>
                <w:szCs w:val="16"/>
              </w:rPr>
            </w:pPr>
            <w:r w:rsidRPr="00F709DB">
              <w:rPr>
                <w:rFonts w:asciiTheme="minorHAnsi" w:hAnsiTheme="minorHAnsi" w:cstheme="minorHAnsi"/>
                <w:spacing w:val="-4"/>
                <w:sz w:val="16"/>
                <w:szCs w:val="16"/>
              </w:rPr>
              <w:t>FORD</w:t>
            </w:r>
          </w:p>
        </w:tc>
        <w:tc>
          <w:tcPr>
            <w:tcW w:w="1010" w:type="dxa"/>
            <w:shd w:val="clear" w:color="auto" w:fill="EDF3F8"/>
            <w:vAlign w:val="center"/>
          </w:tcPr>
          <w:p w:rsidR="00FF5554" w:rsidRPr="00F709DB" w:rsidRDefault="00FF5554" w:rsidP="00FF5554">
            <w:pPr>
              <w:pStyle w:val="TableParagraph"/>
              <w:ind w:left="91" w:right="79"/>
              <w:jc w:val="center"/>
              <w:rPr>
                <w:rFonts w:asciiTheme="minorHAnsi" w:hAnsiTheme="minorHAnsi" w:cstheme="minorHAnsi"/>
                <w:sz w:val="16"/>
                <w:szCs w:val="16"/>
              </w:rPr>
            </w:pPr>
            <w:r w:rsidRPr="00F709DB">
              <w:rPr>
                <w:rFonts w:asciiTheme="minorHAnsi" w:hAnsiTheme="minorHAnsi" w:cstheme="minorHAnsi"/>
                <w:spacing w:val="-4"/>
                <w:sz w:val="16"/>
                <w:szCs w:val="16"/>
              </w:rPr>
              <w:t>ΠΕΤΡ</w:t>
            </w:r>
          </w:p>
        </w:tc>
        <w:tc>
          <w:tcPr>
            <w:tcW w:w="1679" w:type="dxa"/>
            <w:shd w:val="clear" w:color="auto" w:fill="EDF3F8"/>
            <w:vAlign w:val="center"/>
          </w:tcPr>
          <w:p w:rsidR="00FF5554" w:rsidRPr="00F709DB" w:rsidRDefault="00FF5554" w:rsidP="00EB05F8">
            <w:pPr>
              <w:pStyle w:val="TableParagraph"/>
              <w:jc w:val="center"/>
              <w:rPr>
                <w:rFonts w:asciiTheme="minorHAnsi" w:hAnsiTheme="minorHAnsi" w:cstheme="minorHAnsi"/>
                <w:sz w:val="16"/>
                <w:szCs w:val="16"/>
              </w:rPr>
            </w:pPr>
            <w:r w:rsidRPr="00F709DB">
              <w:rPr>
                <w:rFonts w:asciiTheme="minorHAnsi" w:hAnsiTheme="minorHAnsi" w:cstheme="minorHAnsi"/>
                <w:spacing w:val="-2"/>
                <w:sz w:val="16"/>
                <w:szCs w:val="16"/>
              </w:rPr>
              <w:t>ΕΠΙΒΑΤΙΚΟ</w:t>
            </w:r>
          </w:p>
        </w:tc>
        <w:tc>
          <w:tcPr>
            <w:tcW w:w="729" w:type="dxa"/>
            <w:shd w:val="clear" w:color="auto" w:fill="EDF3F8"/>
            <w:vAlign w:val="center"/>
          </w:tcPr>
          <w:p w:rsidR="00FF5554" w:rsidRPr="00F709DB" w:rsidRDefault="00FF5554" w:rsidP="00A20BAF">
            <w:pPr>
              <w:pStyle w:val="TableParagraph"/>
              <w:ind w:right="-12" w:hanging="1"/>
              <w:jc w:val="center"/>
              <w:rPr>
                <w:rFonts w:asciiTheme="minorHAnsi" w:hAnsiTheme="minorHAnsi" w:cstheme="minorHAnsi"/>
                <w:sz w:val="16"/>
                <w:szCs w:val="16"/>
              </w:rPr>
            </w:pPr>
            <w:r w:rsidRPr="00F709DB">
              <w:rPr>
                <w:rFonts w:asciiTheme="minorHAnsi" w:hAnsiTheme="minorHAnsi" w:cstheme="minorHAnsi"/>
                <w:spacing w:val="-5"/>
                <w:sz w:val="16"/>
                <w:szCs w:val="16"/>
              </w:rPr>
              <w:t>14</w:t>
            </w:r>
          </w:p>
        </w:tc>
        <w:tc>
          <w:tcPr>
            <w:tcW w:w="996" w:type="dxa"/>
            <w:shd w:val="clear" w:color="auto" w:fill="EDF3F8"/>
            <w:vAlign w:val="center"/>
          </w:tcPr>
          <w:p w:rsidR="00FF5554" w:rsidRPr="00F709DB" w:rsidRDefault="00FF5554" w:rsidP="00FF5554">
            <w:pPr>
              <w:pStyle w:val="TableParagraph"/>
              <w:ind w:right="442"/>
              <w:jc w:val="right"/>
              <w:rPr>
                <w:rFonts w:asciiTheme="minorHAnsi" w:hAnsiTheme="minorHAnsi" w:cstheme="minorHAnsi"/>
                <w:sz w:val="16"/>
                <w:szCs w:val="16"/>
              </w:rPr>
            </w:pPr>
            <w:r w:rsidRPr="00F709DB">
              <w:rPr>
                <w:rFonts w:asciiTheme="minorHAnsi" w:hAnsiTheme="minorHAnsi" w:cstheme="minorHAnsi"/>
                <w:spacing w:val="-5"/>
                <w:sz w:val="16"/>
                <w:szCs w:val="16"/>
              </w:rPr>
              <w:t>55</w:t>
            </w:r>
          </w:p>
        </w:tc>
        <w:tc>
          <w:tcPr>
            <w:tcW w:w="685" w:type="dxa"/>
            <w:shd w:val="clear" w:color="auto" w:fill="EDF3F8"/>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EDF3F8"/>
            <w:vAlign w:val="center"/>
          </w:tcPr>
          <w:p w:rsidR="00FF5554" w:rsidRPr="00F709DB" w:rsidRDefault="00FF5554" w:rsidP="00FF5554">
            <w:pPr>
              <w:pStyle w:val="TableParagraph"/>
              <w:ind w:left="36" w:right="3"/>
              <w:jc w:val="center"/>
              <w:rPr>
                <w:rFonts w:asciiTheme="minorHAnsi" w:hAnsiTheme="minorHAnsi" w:cstheme="minorHAnsi"/>
                <w:sz w:val="16"/>
                <w:szCs w:val="16"/>
              </w:rPr>
            </w:pPr>
            <w:r w:rsidRPr="00F709DB">
              <w:rPr>
                <w:rFonts w:asciiTheme="minorHAnsi" w:hAnsiTheme="minorHAnsi" w:cstheme="minorHAnsi"/>
                <w:spacing w:val="-2"/>
                <w:sz w:val="16"/>
                <w:szCs w:val="16"/>
              </w:rPr>
              <w:t>08/06/2023</w:t>
            </w:r>
          </w:p>
        </w:tc>
        <w:tc>
          <w:tcPr>
            <w:tcW w:w="1134" w:type="dxa"/>
            <w:shd w:val="clear" w:color="auto" w:fill="EDF3F8"/>
            <w:vAlign w:val="center"/>
          </w:tcPr>
          <w:p w:rsidR="00FF5554" w:rsidRPr="00F709DB" w:rsidRDefault="00FF5554" w:rsidP="00FF5554">
            <w:pPr>
              <w:pStyle w:val="TableParagraph"/>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35.988</w:t>
            </w:r>
            <w:r w:rsidR="00F51832" w:rsidRPr="00F709DB">
              <w:rPr>
                <w:rFonts w:asciiTheme="minorHAnsi" w:hAnsiTheme="minorHAnsi" w:cstheme="minorHAnsi"/>
                <w:spacing w:val="-2"/>
                <w:sz w:val="16"/>
                <w:szCs w:val="16"/>
                <w:lang w:val="el-GR"/>
              </w:rPr>
              <w:t>,00</w:t>
            </w:r>
          </w:p>
        </w:tc>
      </w:tr>
      <w:tr w:rsidR="00FF5554" w:rsidRPr="00F709DB" w:rsidTr="00A20BAF">
        <w:trPr>
          <w:trHeight w:val="266"/>
          <w:jc w:val="center"/>
        </w:trPr>
        <w:tc>
          <w:tcPr>
            <w:tcW w:w="430" w:type="dxa"/>
            <w:shd w:val="clear" w:color="auto" w:fill="EDF3F8"/>
            <w:vAlign w:val="center"/>
          </w:tcPr>
          <w:p w:rsidR="00FF5554" w:rsidRPr="00F709DB" w:rsidRDefault="00894312" w:rsidP="00894312">
            <w:pPr>
              <w:pStyle w:val="TableParagraph"/>
              <w:ind w:right="7" w:hanging="11"/>
              <w:jc w:val="center"/>
              <w:rPr>
                <w:rFonts w:asciiTheme="minorHAnsi" w:hAnsiTheme="minorHAnsi" w:cstheme="minorHAnsi"/>
                <w:sz w:val="16"/>
                <w:szCs w:val="16"/>
              </w:rPr>
            </w:pPr>
            <w:r w:rsidRPr="00F709DB">
              <w:rPr>
                <w:rFonts w:asciiTheme="minorHAnsi" w:hAnsiTheme="minorHAnsi" w:cstheme="minorHAnsi"/>
                <w:color w:val="080000"/>
                <w:spacing w:val="-4"/>
                <w:sz w:val="16"/>
                <w:szCs w:val="16"/>
              </w:rPr>
              <w:t>105</w:t>
            </w:r>
          </w:p>
        </w:tc>
        <w:tc>
          <w:tcPr>
            <w:tcW w:w="851" w:type="dxa"/>
            <w:shd w:val="clear" w:color="auto" w:fill="EDF3F8"/>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MOI-5220</w:t>
            </w:r>
          </w:p>
        </w:tc>
        <w:tc>
          <w:tcPr>
            <w:tcW w:w="1275" w:type="dxa"/>
            <w:shd w:val="clear" w:color="auto" w:fill="EDF3F8"/>
            <w:vAlign w:val="center"/>
          </w:tcPr>
          <w:p w:rsidR="00FF5554" w:rsidRPr="00F709DB" w:rsidRDefault="00FF5554" w:rsidP="00417F6F">
            <w:pPr>
              <w:pStyle w:val="TableParagraph"/>
              <w:ind w:left="-1" w:right="2"/>
              <w:jc w:val="center"/>
              <w:rPr>
                <w:rFonts w:asciiTheme="minorHAnsi" w:hAnsiTheme="minorHAnsi" w:cstheme="minorHAnsi"/>
                <w:sz w:val="16"/>
                <w:szCs w:val="16"/>
              </w:rPr>
            </w:pPr>
            <w:r w:rsidRPr="00F709DB">
              <w:rPr>
                <w:rFonts w:asciiTheme="minorHAnsi" w:hAnsiTheme="minorHAnsi" w:cstheme="minorHAnsi"/>
                <w:spacing w:val="-2"/>
                <w:sz w:val="16"/>
                <w:szCs w:val="16"/>
              </w:rPr>
              <w:t>SUZUKI</w:t>
            </w:r>
          </w:p>
        </w:tc>
        <w:tc>
          <w:tcPr>
            <w:tcW w:w="1010" w:type="dxa"/>
            <w:shd w:val="clear" w:color="auto" w:fill="EDF3F8"/>
            <w:vAlign w:val="center"/>
          </w:tcPr>
          <w:p w:rsidR="00FF5554" w:rsidRPr="00F709DB" w:rsidRDefault="00FF5554" w:rsidP="00FF5554">
            <w:pPr>
              <w:pStyle w:val="TableParagraph"/>
              <w:ind w:left="94" w:right="79"/>
              <w:jc w:val="center"/>
              <w:rPr>
                <w:rFonts w:asciiTheme="minorHAnsi" w:hAnsiTheme="minorHAnsi" w:cstheme="minorHAnsi"/>
                <w:sz w:val="16"/>
                <w:szCs w:val="16"/>
              </w:rPr>
            </w:pPr>
            <w:r w:rsidRPr="00F709DB">
              <w:rPr>
                <w:rFonts w:asciiTheme="minorHAnsi" w:hAnsiTheme="minorHAnsi" w:cstheme="minorHAnsi"/>
                <w:spacing w:val="-2"/>
                <w:sz w:val="16"/>
                <w:szCs w:val="16"/>
              </w:rPr>
              <w:t>BENZINH</w:t>
            </w:r>
          </w:p>
        </w:tc>
        <w:tc>
          <w:tcPr>
            <w:tcW w:w="1679" w:type="dxa"/>
            <w:shd w:val="clear" w:color="auto" w:fill="EDF3F8"/>
            <w:vAlign w:val="center"/>
          </w:tcPr>
          <w:p w:rsidR="00FF5554" w:rsidRPr="00F709DB" w:rsidRDefault="00FF5554" w:rsidP="00EB05F8">
            <w:pPr>
              <w:pStyle w:val="TableParagraph"/>
              <w:jc w:val="center"/>
              <w:rPr>
                <w:rFonts w:asciiTheme="minorHAnsi" w:hAnsiTheme="minorHAnsi" w:cstheme="minorHAnsi"/>
                <w:sz w:val="16"/>
                <w:szCs w:val="16"/>
              </w:rPr>
            </w:pPr>
            <w:r w:rsidRPr="00F709DB">
              <w:rPr>
                <w:rFonts w:asciiTheme="minorHAnsi" w:hAnsiTheme="minorHAnsi" w:cstheme="minorHAnsi"/>
                <w:spacing w:val="-2"/>
                <w:sz w:val="16"/>
                <w:szCs w:val="16"/>
              </w:rPr>
              <w:t>ΕΠΙΒΑΤΙΚΟ</w:t>
            </w:r>
          </w:p>
        </w:tc>
        <w:tc>
          <w:tcPr>
            <w:tcW w:w="729" w:type="dxa"/>
            <w:shd w:val="clear" w:color="auto" w:fill="EDF3F8"/>
            <w:vAlign w:val="center"/>
          </w:tcPr>
          <w:p w:rsidR="00FF5554" w:rsidRPr="00F709DB" w:rsidRDefault="00FF5554" w:rsidP="00A20BAF">
            <w:pPr>
              <w:pStyle w:val="TableParagraph"/>
              <w:ind w:right="-12" w:hanging="1"/>
              <w:jc w:val="center"/>
              <w:rPr>
                <w:rFonts w:asciiTheme="minorHAnsi" w:hAnsiTheme="minorHAnsi" w:cstheme="minorHAnsi"/>
                <w:sz w:val="16"/>
                <w:szCs w:val="16"/>
              </w:rPr>
            </w:pPr>
            <w:r w:rsidRPr="00F709DB">
              <w:rPr>
                <w:rFonts w:asciiTheme="minorHAnsi" w:hAnsiTheme="minorHAnsi" w:cstheme="minorHAnsi"/>
                <w:spacing w:val="-5"/>
                <w:sz w:val="16"/>
                <w:szCs w:val="16"/>
              </w:rPr>
              <w:t>11</w:t>
            </w:r>
          </w:p>
        </w:tc>
        <w:tc>
          <w:tcPr>
            <w:tcW w:w="996" w:type="dxa"/>
            <w:shd w:val="clear" w:color="auto" w:fill="EDF3F8"/>
            <w:vAlign w:val="center"/>
          </w:tcPr>
          <w:p w:rsidR="00FF5554" w:rsidRPr="00F709DB" w:rsidRDefault="00FF5554" w:rsidP="00FF5554">
            <w:pPr>
              <w:pStyle w:val="TableParagraph"/>
              <w:ind w:right="442"/>
              <w:jc w:val="right"/>
              <w:rPr>
                <w:rFonts w:asciiTheme="minorHAnsi" w:hAnsiTheme="minorHAnsi" w:cstheme="minorHAnsi"/>
                <w:sz w:val="16"/>
                <w:szCs w:val="16"/>
              </w:rPr>
            </w:pPr>
            <w:r w:rsidRPr="00F709DB">
              <w:rPr>
                <w:rFonts w:asciiTheme="minorHAnsi" w:hAnsiTheme="minorHAnsi" w:cstheme="minorHAnsi"/>
                <w:spacing w:val="-5"/>
                <w:sz w:val="16"/>
                <w:szCs w:val="16"/>
              </w:rPr>
              <w:t>55</w:t>
            </w:r>
          </w:p>
        </w:tc>
        <w:tc>
          <w:tcPr>
            <w:tcW w:w="685" w:type="dxa"/>
            <w:shd w:val="clear" w:color="auto" w:fill="EDF3F8"/>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EDF3F8"/>
            <w:vAlign w:val="center"/>
          </w:tcPr>
          <w:p w:rsidR="00FF5554" w:rsidRPr="00F709DB" w:rsidRDefault="00FF5554" w:rsidP="00FF5554">
            <w:pPr>
              <w:pStyle w:val="TableParagraph"/>
              <w:ind w:left="36" w:right="3"/>
              <w:jc w:val="center"/>
              <w:rPr>
                <w:rFonts w:asciiTheme="minorHAnsi" w:hAnsiTheme="minorHAnsi" w:cstheme="minorHAnsi"/>
                <w:sz w:val="16"/>
                <w:szCs w:val="16"/>
              </w:rPr>
            </w:pPr>
            <w:r w:rsidRPr="00F709DB">
              <w:rPr>
                <w:rFonts w:asciiTheme="minorHAnsi" w:hAnsiTheme="minorHAnsi" w:cstheme="minorHAnsi"/>
                <w:spacing w:val="-2"/>
                <w:sz w:val="16"/>
                <w:szCs w:val="16"/>
              </w:rPr>
              <w:t>28/06/1996</w:t>
            </w:r>
          </w:p>
        </w:tc>
        <w:tc>
          <w:tcPr>
            <w:tcW w:w="1134" w:type="dxa"/>
            <w:shd w:val="clear" w:color="auto" w:fill="EDF3F8"/>
            <w:vAlign w:val="center"/>
          </w:tcPr>
          <w:p w:rsidR="00FF5554" w:rsidRPr="00F709DB" w:rsidRDefault="00FF5554" w:rsidP="00FF5554">
            <w:pPr>
              <w:pStyle w:val="TableParagraph"/>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7.000</w:t>
            </w:r>
            <w:r w:rsidR="00F51832" w:rsidRPr="00F709DB">
              <w:rPr>
                <w:rFonts w:asciiTheme="minorHAnsi" w:hAnsiTheme="minorHAnsi" w:cstheme="minorHAnsi"/>
                <w:spacing w:val="-2"/>
                <w:sz w:val="16"/>
                <w:szCs w:val="16"/>
                <w:lang w:val="el-GR"/>
              </w:rPr>
              <w:t>,00</w:t>
            </w:r>
          </w:p>
        </w:tc>
      </w:tr>
      <w:tr w:rsidR="00FF5554" w:rsidRPr="00F709DB" w:rsidTr="00A20BAF">
        <w:trPr>
          <w:trHeight w:val="263"/>
          <w:jc w:val="center"/>
        </w:trPr>
        <w:tc>
          <w:tcPr>
            <w:tcW w:w="430" w:type="dxa"/>
            <w:shd w:val="clear" w:color="auto" w:fill="EDF3F8"/>
            <w:vAlign w:val="center"/>
          </w:tcPr>
          <w:p w:rsidR="00FF5554" w:rsidRPr="00F709DB" w:rsidRDefault="00894312" w:rsidP="00894312">
            <w:pPr>
              <w:pStyle w:val="TableParagraph"/>
              <w:spacing w:before="44"/>
              <w:ind w:right="7" w:hanging="11"/>
              <w:jc w:val="center"/>
              <w:rPr>
                <w:rFonts w:asciiTheme="minorHAnsi" w:hAnsiTheme="minorHAnsi" w:cstheme="minorHAnsi"/>
                <w:sz w:val="16"/>
                <w:szCs w:val="16"/>
              </w:rPr>
            </w:pPr>
            <w:r w:rsidRPr="00F709DB">
              <w:rPr>
                <w:rFonts w:asciiTheme="minorHAnsi" w:hAnsiTheme="minorHAnsi" w:cstheme="minorHAnsi"/>
                <w:color w:val="080000"/>
                <w:spacing w:val="-4"/>
                <w:sz w:val="16"/>
                <w:szCs w:val="16"/>
              </w:rPr>
              <w:t>106</w:t>
            </w:r>
          </w:p>
        </w:tc>
        <w:tc>
          <w:tcPr>
            <w:tcW w:w="851" w:type="dxa"/>
            <w:shd w:val="clear" w:color="auto" w:fill="EDF3F8"/>
            <w:vAlign w:val="center"/>
          </w:tcPr>
          <w:p w:rsidR="00FF5554" w:rsidRPr="00F709DB" w:rsidRDefault="00FF5554" w:rsidP="00894312">
            <w:pPr>
              <w:pStyle w:val="TableParagraph"/>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ΚΤΥ-3214</w:t>
            </w:r>
          </w:p>
        </w:tc>
        <w:tc>
          <w:tcPr>
            <w:tcW w:w="1275" w:type="dxa"/>
            <w:shd w:val="clear" w:color="auto" w:fill="EDF3F8"/>
            <w:vAlign w:val="center"/>
          </w:tcPr>
          <w:p w:rsidR="00FF5554" w:rsidRPr="00F709DB" w:rsidRDefault="00FF5554" w:rsidP="00417F6F">
            <w:pPr>
              <w:pStyle w:val="TableParagraph"/>
              <w:spacing w:before="44"/>
              <w:ind w:left="-1" w:right="2"/>
              <w:jc w:val="center"/>
              <w:rPr>
                <w:rFonts w:asciiTheme="minorHAnsi" w:hAnsiTheme="minorHAnsi" w:cstheme="minorHAnsi"/>
                <w:sz w:val="16"/>
                <w:szCs w:val="16"/>
              </w:rPr>
            </w:pPr>
            <w:r w:rsidRPr="00F709DB">
              <w:rPr>
                <w:rFonts w:asciiTheme="minorHAnsi" w:hAnsiTheme="minorHAnsi" w:cstheme="minorHAnsi"/>
                <w:spacing w:val="-2"/>
                <w:sz w:val="16"/>
                <w:szCs w:val="16"/>
              </w:rPr>
              <w:t>PEUGEOT</w:t>
            </w:r>
          </w:p>
        </w:tc>
        <w:tc>
          <w:tcPr>
            <w:tcW w:w="1010" w:type="dxa"/>
            <w:shd w:val="clear" w:color="auto" w:fill="EDF3F8"/>
            <w:vAlign w:val="center"/>
          </w:tcPr>
          <w:p w:rsidR="00FF5554" w:rsidRPr="00F709DB" w:rsidRDefault="00FF5554" w:rsidP="00FF5554">
            <w:pPr>
              <w:pStyle w:val="TableParagraph"/>
              <w:spacing w:before="44"/>
              <w:ind w:left="94" w:right="79"/>
              <w:jc w:val="center"/>
              <w:rPr>
                <w:rFonts w:asciiTheme="minorHAnsi" w:hAnsiTheme="minorHAnsi" w:cstheme="minorHAnsi"/>
                <w:sz w:val="16"/>
                <w:szCs w:val="16"/>
              </w:rPr>
            </w:pPr>
            <w:r w:rsidRPr="00F709DB">
              <w:rPr>
                <w:rFonts w:asciiTheme="minorHAnsi" w:hAnsiTheme="minorHAnsi" w:cstheme="minorHAnsi"/>
                <w:spacing w:val="-4"/>
                <w:sz w:val="16"/>
                <w:szCs w:val="16"/>
              </w:rPr>
              <w:t>ΑΜΟΛ</w:t>
            </w:r>
          </w:p>
        </w:tc>
        <w:tc>
          <w:tcPr>
            <w:tcW w:w="1679" w:type="dxa"/>
            <w:shd w:val="clear" w:color="auto" w:fill="EDF3F8"/>
            <w:vAlign w:val="center"/>
          </w:tcPr>
          <w:p w:rsidR="00FF5554" w:rsidRPr="00F709DB" w:rsidRDefault="00FF5554" w:rsidP="00EB05F8">
            <w:pPr>
              <w:pStyle w:val="TableParagraph"/>
              <w:spacing w:before="44"/>
              <w:jc w:val="center"/>
              <w:rPr>
                <w:rFonts w:asciiTheme="minorHAnsi" w:hAnsiTheme="minorHAnsi" w:cstheme="minorHAnsi"/>
                <w:sz w:val="16"/>
                <w:szCs w:val="16"/>
              </w:rPr>
            </w:pPr>
            <w:r w:rsidRPr="00F709DB">
              <w:rPr>
                <w:rFonts w:asciiTheme="minorHAnsi" w:hAnsiTheme="minorHAnsi" w:cstheme="minorHAnsi"/>
                <w:spacing w:val="-2"/>
                <w:sz w:val="16"/>
                <w:szCs w:val="16"/>
              </w:rPr>
              <w:t>ΕΠΙΒΑΤΙΚΟ</w:t>
            </w:r>
          </w:p>
        </w:tc>
        <w:tc>
          <w:tcPr>
            <w:tcW w:w="729" w:type="dxa"/>
            <w:shd w:val="clear" w:color="auto" w:fill="EDF3F8"/>
            <w:vAlign w:val="center"/>
          </w:tcPr>
          <w:p w:rsidR="00FF5554" w:rsidRPr="00F709DB" w:rsidRDefault="00FF5554" w:rsidP="00A20BAF">
            <w:pPr>
              <w:pStyle w:val="TableParagraph"/>
              <w:spacing w:before="44"/>
              <w:ind w:right="-12" w:hanging="1"/>
              <w:jc w:val="center"/>
              <w:rPr>
                <w:rFonts w:asciiTheme="minorHAnsi" w:hAnsiTheme="minorHAnsi" w:cstheme="minorHAnsi"/>
                <w:sz w:val="16"/>
                <w:szCs w:val="16"/>
              </w:rPr>
            </w:pPr>
            <w:r w:rsidRPr="00F709DB">
              <w:rPr>
                <w:rFonts w:asciiTheme="minorHAnsi" w:hAnsiTheme="minorHAnsi" w:cstheme="minorHAnsi"/>
                <w:spacing w:val="-10"/>
                <w:sz w:val="16"/>
                <w:szCs w:val="16"/>
              </w:rPr>
              <w:t>8</w:t>
            </w:r>
          </w:p>
        </w:tc>
        <w:tc>
          <w:tcPr>
            <w:tcW w:w="996" w:type="dxa"/>
            <w:shd w:val="clear" w:color="auto" w:fill="EDF3F8"/>
            <w:vAlign w:val="center"/>
          </w:tcPr>
          <w:p w:rsidR="00FF5554" w:rsidRPr="00F709DB" w:rsidRDefault="00FF5554" w:rsidP="00FF5554">
            <w:pPr>
              <w:pStyle w:val="TableParagraph"/>
              <w:spacing w:before="44"/>
              <w:ind w:right="477"/>
              <w:jc w:val="right"/>
              <w:rPr>
                <w:rFonts w:asciiTheme="minorHAnsi" w:hAnsiTheme="minorHAnsi" w:cstheme="minorHAnsi"/>
                <w:sz w:val="16"/>
                <w:szCs w:val="16"/>
              </w:rPr>
            </w:pPr>
            <w:r w:rsidRPr="00F709DB">
              <w:rPr>
                <w:rFonts w:asciiTheme="minorHAnsi" w:hAnsiTheme="minorHAnsi" w:cstheme="minorHAnsi"/>
                <w:spacing w:val="-5"/>
                <w:sz w:val="16"/>
                <w:szCs w:val="16"/>
              </w:rPr>
              <w:t>55</w:t>
            </w:r>
          </w:p>
        </w:tc>
        <w:tc>
          <w:tcPr>
            <w:tcW w:w="685" w:type="dxa"/>
            <w:shd w:val="clear" w:color="auto" w:fill="EDF3F8"/>
            <w:vAlign w:val="center"/>
          </w:tcPr>
          <w:p w:rsidR="00FF5554" w:rsidRPr="00F709DB" w:rsidRDefault="00FF5554" w:rsidP="00A20BAF">
            <w:pPr>
              <w:pStyle w:val="TableParagraph"/>
              <w:spacing w:before="44"/>
              <w:ind w:left="-28" w:right="-5"/>
              <w:jc w:val="center"/>
              <w:rPr>
                <w:rFonts w:asciiTheme="minorHAnsi" w:hAnsiTheme="minorHAnsi" w:cstheme="minorHAnsi"/>
                <w:sz w:val="16"/>
                <w:szCs w:val="16"/>
              </w:rPr>
            </w:pPr>
            <w:r w:rsidRPr="00F709DB">
              <w:rPr>
                <w:rFonts w:asciiTheme="minorHAnsi" w:hAnsiTheme="minorHAnsi" w:cstheme="minorHAnsi"/>
                <w:spacing w:val="-4"/>
                <w:sz w:val="16"/>
                <w:szCs w:val="16"/>
              </w:rPr>
              <w:t>1199</w:t>
            </w:r>
          </w:p>
        </w:tc>
        <w:tc>
          <w:tcPr>
            <w:tcW w:w="1134" w:type="dxa"/>
            <w:shd w:val="clear" w:color="auto" w:fill="EDF3F8"/>
            <w:vAlign w:val="center"/>
          </w:tcPr>
          <w:p w:rsidR="00FF5554" w:rsidRPr="00F709DB" w:rsidRDefault="00FF5554" w:rsidP="00FF5554">
            <w:pPr>
              <w:pStyle w:val="TableParagraph"/>
              <w:spacing w:before="44"/>
              <w:ind w:left="36" w:right="3"/>
              <w:jc w:val="center"/>
              <w:rPr>
                <w:rFonts w:asciiTheme="minorHAnsi" w:hAnsiTheme="minorHAnsi" w:cstheme="minorHAnsi"/>
                <w:sz w:val="16"/>
                <w:szCs w:val="16"/>
              </w:rPr>
            </w:pPr>
            <w:r w:rsidRPr="00F709DB">
              <w:rPr>
                <w:rFonts w:asciiTheme="minorHAnsi" w:hAnsiTheme="minorHAnsi" w:cstheme="minorHAnsi"/>
                <w:spacing w:val="-2"/>
                <w:sz w:val="16"/>
                <w:szCs w:val="16"/>
              </w:rPr>
              <w:t>18/12/2025</w:t>
            </w:r>
          </w:p>
        </w:tc>
        <w:tc>
          <w:tcPr>
            <w:tcW w:w="1134" w:type="dxa"/>
            <w:shd w:val="clear" w:color="auto" w:fill="EDF3F8"/>
            <w:vAlign w:val="center"/>
          </w:tcPr>
          <w:p w:rsidR="00FF5554" w:rsidRPr="00F709DB" w:rsidRDefault="00FF5554" w:rsidP="00FF5554">
            <w:pPr>
              <w:pStyle w:val="TableParagraph"/>
              <w:spacing w:before="44"/>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22.300</w:t>
            </w:r>
            <w:r w:rsidR="00F51832" w:rsidRPr="00F709DB">
              <w:rPr>
                <w:rFonts w:asciiTheme="minorHAnsi" w:hAnsiTheme="minorHAnsi" w:cstheme="minorHAnsi"/>
                <w:spacing w:val="-2"/>
                <w:sz w:val="16"/>
                <w:szCs w:val="16"/>
                <w:lang w:val="el-GR"/>
              </w:rPr>
              <w:t>,00</w:t>
            </w:r>
          </w:p>
        </w:tc>
      </w:tr>
      <w:tr w:rsidR="00FF5554" w:rsidRPr="00F709DB" w:rsidTr="00A20BAF">
        <w:trPr>
          <w:trHeight w:val="263"/>
          <w:jc w:val="center"/>
        </w:trPr>
        <w:tc>
          <w:tcPr>
            <w:tcW w:w="430" w:type="dxa"/>
            <w:shd w:val="clear" w:color="auto" w:fill="FDF0E6"/>
            <w:vAlign w:val="center"/>
          </w:tcPr>
          <w:p w:rsidR="00FF5554" w:rsidRPr="00F709DB" w:rsidRDefault="00894312" w:rsidP="00894312">
            <w:pPr>
              <w:pStyle w:val="TableParagraph"/>
              <w:spacing w:before="44"/>
              <w:ind w:right="7" w:hanging="11"/>
              <w:jc w:val="center"/>
              <w:rPr>
                <w:rFonts w:asciiTheme="minorHAnsi" w:hAnsiTheme="minorHAnsi" w:cstheme="minorHAnsi"/>
                <w:sz w:val="16"/>
                <w:szCs w:val="16"/>
              </w:rPr>
            </w:pPr>
            <w:r w:rsidRPr="00F709DB">
              <w:rPr>
                <w:rFonts w:asciiTheme="minorHAnsi" w:hAnsiTheme="minorHAnsi" w:cstheme="minorHAnsi"/>
                <w:color w:val="080000"/>
                <w:spacing w:val="-4"/>
                <w:sz w:val="16"/>
                <w:szCs w:val="16"/>
              </w:rPr>
              <w:t>107</w:t>
            </w:r>
          </w:p>
        </w:tc>
        <w:tc>
          <w:tcPr>
            <w:tcW w:w="851" w:type="dxa"/>
            <w:shd w:val="clear" w:color="auto" w:fill="FDF0E6"/>
            <w:vAlign w:val="center"/>
          </w:tcPr>
          <w:p w:rsidR="00FF5554" w:rsidRPr="00F709DB" w:rsidRDefault="00FF5554" w:rsidP="00894312">
            <w:pPr>
              <w:pStyle w:val="TableParagraph"/>
              <w:spacing w:before="44"/>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ΚΗΥ-</w:t>
            </w:r>
            <w:r w:rsidRPr="00F709DB">
              <w:rPr>
                <w:rFonts w:asciiTheme="minorHAnsi" w:hAnsiTheme="minorHAnsi" w:cstheme="minorHAnsi"/>
                <w:b/>
                <w:color w:val="FF0000"/>
                <w:spacing w:val="-4"/>
                <w:sz w:val="16"/>
                <w:szCs w:val="16"/>
              </w:rPr>
              <w:t>2616</w:t>
            </w:r>
          </w:p>
        </w:tc>
        <w:tc>
          <w:tcPr>
            <w:tcW w:w="1275" w:type="dxa"/>
            <w:shd w:val="clear" w:color="auto" w:fill="FDF0E6"/>
            <w:vAlign w:val="center"/>
          </w:tcPr>
          <w:p w:rsidR="00FF5554" w:rsidRPr="00F709DB" w:rsidRDefault="00FF5554" w:rsidP="00417F6F">
            <w:pPr>
              <w:pStyle w:val="TableParagraph"/>
              <w:spacing w:before="44"/>
              <w:ind w:left="-1" w:right="2"/>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VOLVO</w:t>
            </w:r>
          </w:p>
        </w:tc>
        <w:tc>
          <w:tcPr>
            <w:tcW w:w="1010" w:type="dxa"/>
            <w:shd w:val="clear" w:color="auto" w:fill="FDF0E6"/>
            <w:vAlign w:val="center"/>
          </w:tcPr>
          <w:p w:rsidR="00FF5554" w:rsidRPr="00F709DB" w:rsidRDefault="00FF5554" w:rsidP="00FF5554">
            <w:pPr>
              <w:pStyle w:val="TableParagraph"/>
              <w:spacing w:before="44"/>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0E6"/>
            <w:vAlign w:val="center"/>
          </w:tcPr>
          <w:p w:rsidR="00FF5554" w:rsidRPr="00F709DB" w:rsidRDefault="00FF5554" w:rsidP="00EB05F8">
            <w:pPr>
              <w:pStyle w:val="TableParagraph"/>
              <w:spacing w:before="44"/>
              <w:jc w:val="center"/>
              <w:rPr>
                <w:rFonts w:asciiTheme="minorHAnsi" w:hAnsiTheme="minorHAnsi" w:cstheme="minorHAnsi"/>
                <w:b/>
                <w:sz w:val="16"/>
                <w:szCs w:val="16"/>
              </w:rPr>
            </w:pPr>
            <w:r w:rsidRPr="00F709DB">
              <w:rPr>
                <w:rFonts w:asciiTheme="minorHAnsi" w:hAnsiTheme="minorHAnsi" w:cstheme="minorHAnsi"/>
                <w:b/>
                <w:color w:val="FF0000"/>
                <w:w w:val="90"/>
                <w:sz w:val="16"/>
                <w:szCs w:val="16"/>
              </w:rPr>
              <w:t>ΦΟΡΤΗΓΟ</w:t>
            </w:r>
            <w:r w:rsidRPr="00F709DB">
              <w:rPr>
                <w:rFonts w:asciiTheme="minorHAnsi" w:hAnsiTheme="minorHAnsi" w:cstheme="minorHAnsi"/>
                <w:b/>
                <w:color w:val="FF0000"/>
                <w:spacing w:val="20"/>
                <w:sz w:val="16"/>
                <w:szCs w:val="16"/>
              </w:rPr>
              <w:t xml:space="preserve"> </w:t>
            </w:r>
            <w:r w:rsidRPr="00F709DB">
              <w:rPr>
                <w:rFonts w:asciiTheme="minorHAnsi" w:hAnsiTheme="minorHAnsi" w:cstheme="minorHAnsi"/>
                <w:b/>
                <w:color w:val="FF0000"/>
                <w:spacing w:val="-2"/>
                <w:sz w:val="16"/>
                <w:szCs w:val="16"/>
              </w:rPr>
              <w:t>ΒΥΤΙΟ</w:t>
            </w:r>
          </w:p>
        </w:tc>
        <w:tc>
          <w:tcPr>
            <w:tcW w:w="729" w:type="dxa"/>
            <w:shd w:val="clear" w:color="auto" w:fill="FDF0E6"/>
            <w:vAlign w:val="center"/>
          </w:tcPr>
          <w:p w:rsidR="00FF5554" w:rsidRPr="00F709DB" w:rsidRDefault="00FF5554" w:rsidP="00A20BAF">
            <w:pPr>
              <w:pStyle w:val="TableParagraph"/>
              <w:spacing w:before="44"/>
              <w:ind w:right="-12" w:hanging="1"/>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33</w:t>
            </w:r>
          </w:p>
        </w:tc>
        <w:tc>
          <w:tcPr>
            <w:tcW w:w="996" w:type="dxa"/>
            <w:shd w:val="clear" w:color="auto" w:fill="FDF0E6"/>
            <w:vAlign w:val="center"/>
          </w:tcPr>
          <w:p w:rsidR="00FF5554" w:rsidRPr="00F709DB" w:rsidRDefault="00FF5554" w:rsidP="00FF5554">
            <w:pPr>
              <w:pStyle w:val="TableParagraph"/>
              <w:spacing w:before="44"/>
              <w:ind w:left="170" w:right="79"/>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65</w:t>
            </w:r>
          </w:p>
        </w:tc>
        <w:tc>
          <w:tcPr>
            <w:tcW w:w="685" w:type="dxa"/>
            <w:shd w:val="clear" w:color="auto" w:fill="FDF0E6"/>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0E6"/>
            <w:vAlign w:val="center"/>
          </w:tcPr>
          <w:p w:rsidR="00FF5554" w:rsidRPr="00F709DB" w:rsidRDefault="00FF5554" w:rsidP="00FF5554">
            <w:pPr>
              <w:pStyle w:val="TableParagraph"/>
              <w:spacing w:before="44"/>
              <w:ind w:left="36" w:right="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26/10/1989</w:t>
            </w:r>
          </w:p>
        </w:tc>
        <w:tc>
          <w:tcPr>
            <w:tcW w:w="1134" w:type="dxa"/>
            <w:shd w:val="clear" w:color="auto" w:fill="FDF0E6"/>
            <w:vAlign w:val="center"/>
          </w:tcPr>
          <w:p w:rsidR="00FF5554" w:rsidRPr="00F709DB" w:rsidRDefault="00FF5554" w:rsidP="00FF5554">
            <w:pPr>
              <w:pStyle w:val="TableParagraph"/>
              <w:spacing w:before="44"/>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20.000</w:t>
            </w:r>
            <w:r w:rsidR="00F51832" w:rsidRPr="00F709DB">
              <w:rPr>
                <w:rFonts w:asciiTheme="minorHAnsi" w:hAnsiTheme="minorHAnsi" w:cstheme="minorHAnsi"/>
                <w:b/>
                <w:color w:val="FF0000"/>
                <w:spacing w:val="-2"/>
                <w:sz w:val="16"/>
                <w:szCs w:val="16"/>
                <w:lang w:val="el-GR"/>
              </w:rPr>
              <w:t>,00</w:t>
            </w:r>
          </w:p>
        </w:tc>
      </w:tr>
      <w:tr w:rsidR="00FF5554" w:rsidRPr="00F709DB" w:rsidTr="00A20BAF">
        <w:trPr>
          <w:trHeight w:val="342"/>
          <w:jc w:val="center"/>
        </w:trPr>
        <w:tc>
          <w:tcPr>
            <w:tcW w:w="430" w:type="dxa"/>
            <w:shd w:val="clear" w:color="auto" w:fill="FDF0E6"/>
            <w:vAlign w:val="center"/>
          </w:tcPr>
          <w:p w:rsidR="00FF5554" w:rsidRPr="00F709DB" w:rsidRDefault="00894312" w:rsidP="00894312">
            <w:pPr>
              <w:pStyle w:val="TableParagraph"/>
              <w:spacing w:before="85"/>
              <w:ind w:right="7" w:hanging="11"/>
              <w:jc w:val="center"/>
              <w:rPr>
                <w:rFonts w:asciiTheme="minorHAnsi" w:hAnsiTheme="minorHAnsi" w:cstheme="minorHAnsi"/>
                <w:sz w:val="16"/>
                <w:szCs w:val="16"/>
              </w:rPr>
            </w:pPr>
            <w:r w:rsidRPr="00F709DB">
              <w:rPr>
                <w:rFonts w:asciiTheme="minorHAnsi" w:hAnsiTheme="minorHAnsi" w:cstheme="minorHAnsi"/>
                <w:color w:val="080000"/>
                <w:spacing w:val="-4"/>
                <w:sz w:val="16"/>
                <w:szCs w:val="16"/>
              </w:rPr>
              <w:t>108</w:t>
            </w:r>
          </w:p>
        </w:tc>
        <w:tc>
          <w:tcPr>
            <w:tcW w:w="851" w:type="dxa"/>
            <w:shd w:val="clear" w:color="auto" w:fill="FDF0E6"/>
            <w:vAlign w:val="center"/>
          </w:tcPr>
          <w:p w:rsidR="00FF5554" w:rsidRPr="00F709DB" w:rsidRDefault="00FF5554" w:rsidP="00894312">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ΚΗΥ-2606</w:t>
            </w:r>
          </w:p>
        </w:tc>
        <w:tc>
          <w:tcPr>
            <w:tcW w:w="1275" w:type="dxa"/>
            <w:shd w:val="clear" w:color="auto" w:fill="FDF0E6"/>
            <w:vAlign w:val="center"/>
          </w:tcPr>
          <w:p w:rsidR="00FF5554" w:rsidRPr="00F709DB" w:rsidRDefault="00FF5554" w:rsidP="00417F6F">
            <w:pPr>
              <w:pStyle w:val="TableParagraph"/>
              <w:spacing w:before="85"/>
              <w:ind w:left="-1" w:right="2"/>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VOLVO</w:t>
            </w:r>
          </w:p>
        </w:tc>
        <w:tc>
          <w:tcPr>
            <w:tcW w:w="1010" w:type="dxa"/>
            <w:shd w:val="clear" w:color="auto" w:fill="FDF0E6"/>
            <w:vAlign w:val="center"/>
          </w:tcPr>
          <w:p w:rsidR="00FF5554" w:rsidRPr="00F709DB" w:rsidRDefault="00FF5554" w:rsidP="00FF5554">
            <w:pPr>
              <w:pStyle w:val="TableParagraph"/>
              <w:spacing w:before="85"/>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0E6"/>
            <w:vAlign w:val="center"/>
          </w:tcPr>
          <w:p w:rsidR="00FF5554" w:rsidRPr="00F709DB" w:rsidRDefault="00FF5554" w:rsidP="00EB05F8">
            <w:pPr>
              <w:pStyle w:val="TableParagraph"/>
              <w:spacing w:before="0" w:line="169" w:lineRule="exact"/>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ΦΟΡΤΗΓΟ</w:t>
            </w:r>
          </w:p>
          <w:p w:rsidR="00FF5554" w:rsidRPr="00F709DB" w:rsidRDefault="00FF5554" w:rsidP="00EB05F8">
            <w:pPr>
              <w:pStyle w:val="TableParagraph"/>
              <w:spacing w:before="0" w:line="154" w:lineRule="exact"/>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(ΔΕΥΑΚ)</w:t>
            </w:r>
          </w:p>
        </w:tc>
        <w:tc>
          <w:tcPr>
            <w:tcW w:w="729" w:type="dxa"/>
            <w:shd w:val="clear" w:color="auto" w:fill="FDF0E6"/>
            <w:vAlign w:val="center"/>
          </w:tcPr>
          <w:p w:rsidR="00FF5554" w:rsidRPr="00F709DB" w:rsidRDefault="00FF5554" w:rsidP="00A20BAF">
            <w:pPr>
              <w:pStyle w:val="TableParagraph"/>
              <w:spacing w:before="85"/>
              <w:ind w:right="-12" w:hanging="1"/>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33</w:t>
            </w:r>
          </w:p>
        </w:tc>
        <w:tc>
          <w:tcPr>
            <w:tcW w:w="996" w:type="dxa"/>
            <w:shd w:val="clear" w:color="auto" w:fill="FDF0E6"/>
            <w:vAlign w:val="center"/>
          </w:tcPr>
          <w:p w:rsidR="00FF5554" w:rsidRPr="00F709DB" w:rsidRDefault="00FF5554" w:rsidP="00FF5554">
            <w:pPr>
              <w:pStyle w:val="TableParagraph"/>
              <w:spacing w:before="85"/>
              <w:ind w:left="107" w:right="79"/>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65</w:t>
            </w:r>
          </w:p>
        </w:tc>
        <w:tc>
          <w:tcPr>
            <w:tcW w:w="685" w:type="dxa"/>
            <w:shd w:val="clear" w:color="auto" w:fill="FDF0E6"/>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0E6"/>
            <w:vAlign w:val="center"/>
          </w:tcPr>
          <w:p w:rsidR="00FF5554" w:rsidRPr="00F709DB" w:rsidRDefault="00FF5554" w:rsidP="00FF5554">
            <w:pPr>
              <w:pStyle w:val="TableParagraph"/>
              <w:spacing w:before="85"/>
              <w:ind w:left="36" w:right="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27/10/1989</w:t>
            </w:r>
          </w:p>
        </w:tc>
        <w:tc>
          <w:tcPr>
            <w:tcW w:w="1134" w:type="dxa"/>
            <w:shd w:val="clear" w:color="auto" w:fill="FDF0E6"/>
            <w:vAlign w:val="center"/>
          </w:tcPr>
          <w:p w:rsidR="00FF5554" w:rsidRPr="00F709DB" w:rsidRDefault="00FF5554" w:rsidP="00FF5554">
            <w:pPr>
              <w:pStyle w:val="TableParagraph"/>
              <w:spacing w:before="85"/>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20.000</w:t>
            </w:r>
            <w:r w:rsidR="00F51832"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DF0E6"/>
            <w:vAlign w:val="center"/>
          </w:tcPr>
          <w:p w:rsidR="00FF5554" w:rsidRPr="00F709DB" w:rsidRDefault="00894312" w:rsidP="00894312">
            <w:pPr>
              <w:pStyle w:val="TableParagraph"/>
              <w:spacing w:before="44"/>
              <w:ind w:right="7" w:hanging="11"/>
              <w:jc w:val="center"/>
              <w:rPr>
                <w:rFonts w:asciiTheme="minorHAnsi" w:hAnsiTheme="minorHAnsi" w:cstheme="minorHAnsi"/>
                <w:sz w:val="16"/>
                <w:szCs w:val="16"/>
              </w:rPr>
            </w:pPr>
            <w:r w:rsidRPr="00F709DB">
              <w:rPr>
                <w:rFonts w:asciiTheme="minorHAnsi" w:hAnsiTheme="minorHAnsi" w:cstheme="minorHAnsi"/>
                <w:color w:val="080000"/>
                <w:spacing w:val="-4"/>
                <w:sz w:val="16"/>
                <w:szCs w:val="16"/>
              </w:rPr>
              <w:t>109</w:t>
            </w:r>
          </w:p>
        </w:tc>
        <w:tc>
          <w:tcPr>
            <w:tcW w:w="851" w:type="dxa"/>
            <w:shd w:val="clear" w:color="auto" w:fill="FDF0E6"/>
            <w:vAlign w:val="center"/>
          </w:tcPr>
          <w:p w:rsidR="00FF5554" w:rsidRPr="00F709DB" w:rsidRDefault="00FF5554" w:rsidP="00417F6F">
            <w:pPr>
              <w:pStyle w:val="TableParagraph"/>
              <w:spacing w:before="44"/>
              <w:jc w:val="center"/>
              <w:rPr>
                <w:rFonts w:asciiTheme="minorHAnsi" w:hAnsiTheme="minorHAnsi" w:cstheme="minorHAnsi"/>
                <w:sz w:val="16"/>
                <w:szCs w:val="16"/>
              </w:rPr>
            </w:pPr>
            <w:r w:rsidRPr="00F709DB">
              <w:rPr>
                <w:rFonts w:asciiTheme="minorHAnsi" w:hAnsiTheme="minorHAnsi" w:cstheme="minorHAnsi"/>
                <w:spacing w:val="-2"/>
                <w:sz w:val="16"/>
                <w:szCs w:val="16"/>
              </w:rPr>
              <w:t>ΚΗΥ-</w:t>
            </w:r>
            <w:r w:rsidRPr="00F709DB">
              <w:rPr>
                <w:rFonts w:asciiTheme="minorHAnsi" w:hAnsiTheme="minorHAnsi" w:cstheme="minorHAnsi"/>
                <w:spacing w:val="-4"/>
                <w:sz w:val="16"/>
                <w:szCs w:val="16"/>
              </w:rPr>
              <w:t>2674</w:t>
            </w:r>
          </w:p>
        </w:tc>
        <w:tc>
          <w:tcPr>
            <w:tcW w:w="1275" w:type="dxa"/>
            <w:shd w:val="clear" w:color="auto" w:fill="FDF0E6"/>
            <w:vAlign w:val="center"/>
          </w:tcPr>
          <w:p w:rsidR="00FF5554" w:rsidRPr="00F709DB" w:rsidRDefault="00FF5554" w:rsidP="00417F6F">
            <w:pPr>
              <w:pStyle w:val="TableParagraph"/>
              <w:spacing w:before="44"/>
              <w:ind w:left="-1" w:right="2"/>
              <w:jc w:val="center"/>
              <w:rPr>
                <w:rFonts w:asciiTheme="minorHAnsi" w:hAnsiTheme="minorHAnsi" w:cstheme="minorHAnsi"/>
                <w:sz w:val="16"/>
                <w:szCs w:val="16"/>
              </w:rPr>
            </w:pPr>
            <w:r w:rsidRPr="00F709DB">
              <w:rPr>
                <w:rFonts w:asciiTheme="minorHAnsi" w:hAnsiTheme="minorHAnsi" w:cstheme="minorHAnsi"/>
                <w:spacing w:val="-4"/>
                <w:sz w:val="16"/>
                <w:szCs w:val="16"/>
              </w:rPr>
              <w:t>FORD</w:t>
            </w:r>
          </w:p>
        </w:tc>
        <w:tc>
          <w:tcPr>
            <w:tcW w:w="1010" w:type="dxa"/>
            <w:shd w:val="clear" w:color="auto" w:fill="FDF0E6"/>
            <w:vAlign w:val="center"/>
          </w:tcPr>
          <w:p w:rsidR="00FF5554" w:rsidRPr="00F709DB" w:rsidRDefault="00FF5554" w:rsidP="00FF5554">
            <w:pPr>
              <w:pStyle w:val="TableParagraph"/>
              <w:spacing w:before="44"/>
              <w:ind w:left="94" w:right="79"/>
              <w:jc w:val="center"/>
              <w:rPr>
                <w:rFonts w:asciiTheme="minorHAnsi" w:hAnsiTheme="minorHAnsi" w:cstheme="minorHAnsi"/>
                <w:sz w:val="16"/>
                <w:szCs w:val="16"/>
              </w:rPr>
            </w:pPr>
            <w:r w:rsidRPr="00F709DB">
              <w:rPr>
                <w:rFonts w:asciiTheme="minorHAnsi" w:hAnsiTheme="minorHAnsi" w:cstheme="minorHAnsi"/>
                <w:spacing w:val="-4"/>
                <w:sz w:val="16"/>
                <w:szCs w:val="16"/>
              </w:rPr>
              <w:t>ΑΜΟΛ</w:t>
            </w:r>
          </w:p>
        </w:tc>
        <w:tc>
          <w:tcPr>
            <w:tcW w:w="1679" w:type="dxa"/>
            <w:shd w:val="clear" w:color="auto" w:fill="FDF0E6"/>
            <w:vAlign w:val="center"/>
          </w:tcPr>
          <w:p w:rsidR="00FF5554" w:rsidRPr="00F709DB" w:rsidRDefault="00FF5554" w:rsidP="00EB05F8">
            <w:pPr>
              <w:pStyle w:val="TableParagraph"/>
              <w:spacing w:before="44"/>
              <w:jc w:val="center"/>
              <w:rPr>
                <w:rFonts w:asciiTheme="minorHAnsi" w:hAnsiTheme="minorHAnsi" w:cstheme="minorHAnsi"/>
                <w:sz w:val="16"/>
                <w:szCs w:val="16"/>
              </w:rPr>
            </w:pPr>
            <w:r w:rsidRPr="00F709DB">
              <w:rPr>
                <w:rFonts w:asciiTheme="minorHAnsi" w:hAnsiTheme="minorHAnsi" w:cstheme="minorHAnsi"/>
                <w:spacing w:val="-2"/>
                <w:sz w:val="16"/>
                <w:szCs w:val="16"/>
              </w:rPr>
              <w:t>ΗΜΙΦΟΡΤΗΓΟ</w:t>
            </w:r>
          </w:p>
        </w:tc>
        <w:tc>
          <w:tcPr>
            <w:tcW w:w="729" w:type="dxa"/>
            <w:shd w:val="clear" w:color="auto" w:fill="FDF0E6"/>
            <w:vAlign w:val="center"/>
          </w:tcPr>
          <w:p w:rsidR="00FF5554" w:rsidRPr="00F709DB" w:rsidRDefault="00FF5554" w:rsidP="00A20BAF">
            <w:pPr>
              <w:pStyle w:val="TableParagraph"/>
              <w:spacing w:before="44"/>
              <w:ind w:right="-12" w:hanging="1"/>
              <w:jc w:val="center"/>
              <w:rPr>
                <w:rFonts w:asciiTheme="minorHAnsi" w:hAnsiTheme="minorHAnsi" w:cstheme="minorHAnsi"/>
                <w:sz w:val="16"/>
                <w:szCs w:val="16"/>
              </w:rPr>
            </w:pPr>
            <w:r w:rsidRPr="00F709DB">
              <w:rPr>
                <w:rFonts w:asciiTheme="minorHAnsi" w:hAnsiTheme="minorHAnsi" w:cstheme="minorHAnsi"/>
                <w:spacing w:val="-5"/>
                <w:sz w:val="16"/>
                <w:szCs w:val="16"/>
              </w:rPr>
              <w:t>14</w:t>
            </w:r>
          </w:p>
        </w:tc>
        <w:tc>
          <w:tcPr>
            <w:tcW w:w="996" w:type="dxa"/>
            <w:shd w:val="clear" w:color="auto" w:fill="FDF0E6"/>
            <w:vAlign w:val="center"/>
          </w:tcPr>
          <w:p w:rsidR="00FF5554" w:rsidRPr="00F709DB" w:rsidRDefault="00FF5554" w:rsidP="00FF5554">
            <w:pPr>
              <w:pStyle w:val="TableParagraph"/>
              <w:spacing w:before="44"/>
              <w:ind w:left="170" w:right="79"/>
              <w:jc w:val="center"/>
              <w:rPr>
                <w:rFonts w:asciiTheme="minorHAnsi" w:hAnsiTheme="minorHAnsi" w:cstheme="minorHAnsi"/>
                <w:sz w:val="16"/>
                <w:szCs w:val="16"/>
              </w:rPr>
            </w:pPr>
            <w:r w:rsidRPr="00F709DB">
              <w:rPr>
                <w:rFonts w:asciiTheme="minorHAnsi" w:hAnsiTheme="minorHAnsi" w:cstheme="minorHAnsi"/>
                <w:spacing w:val="-5"/>
                <w:sz w:val="16"/>
                <w:szCs w:val="16"/>
              </w:rPr>
              <w:t>65</w:t>
            </w:r>
          </w:p>
        </w:tc>
        <w:tc>
          <w:tcPr>
            <w:tcW w:w="685" w:type="dxa"/>
            <w:shd w:val="clear" w:color="auto" w:fill="FDF0E6"/>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0E6"/>
            <w:vAlign w:val="center"/>
          </w:tcPr>
          <w:p w:rsidR="00FF5554" w:rsidRPr="00F709DB" w:rsidRDefault="00FF5554" w:rsidP="00FF5554">
            <w:pPr>
              <w:pStyle w:val="TableParagraph"/>
              <w:spacing w:before="44"/>
              <w:ind w:left="36" w:right="3"/>
              <w:jc w:val="center"/>
              <w:rPr>
                <w:rFonts w:asciiTheme="minorHAnsi" w:hAnsiTheme="minorHAnsi" w:cstheme="minorHAnsi"/>
                <w:sz w:val="16"/>
                <w:szCs w:val="16"/>
              </w:rPr>
            </w:pPr>
            <w:r w:rsidRPr="00F709DB">
              <w:rPr>
                <w:rFonts w:asciiTheme="minorHAnsi" w:hAnsiTheme="minorHAnsi" w:cstheme="minorHAnsi"/>
                <w:spacing w:val="-4"/>
                <w:sz w:val="16"/>
                <w:szCs w:val="16"/>
              </w:rPr>
              <w:t>1993</w:t>
            </w:r>
          </w:p>
        </w:tc>
        <w:tc>
          <w:tcPr>
            <w:tcW w:w="1134" w:type="dxa"/>
            <w:shd w:val="clear" w:color="auto" w:fill="FDF0E6"/>
            <w:vAlign w:val="center"/>
          </w:tcPr>
          <w:p w:rsidR="00FF5554" w:rsidRPr="00F709DB" w:rsidRDefault="00FF5554" w:rsidP="00FF5554">
            <w:pPr>
              <w:pStyle w:val="TableParagraph"/>
              <w:spacing w:before="44"/>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3.000</w:t>
            </w:r>
            <w:r w:rsidR="00F51832" w:rsidRPr="00F709DB">
              <w:rPr>
                <w:rFonts w:asciiTheme="minorHAnsi" w:hAnsiTheme="minorHAnsi" w:cstheme="minorHAnsi"/>
                <w:spacing w:val="-2"/>
                <w:sz w:val="16"/>
                <w:szCs w:val="16"/>
                <w:lang w:val="el-GR"/>
              </w:rPr>
              <w:t>,00</w:t>
            </w:r>
          </w:p>
        </w:tc>
      </w:tr>
      <w:tr w:rsidR="00FF5554" w:rsidRPr="00F709DB" w:rsidTr="00A20BAF">
        <w:trPr>
          <w:trHeight w:val="340"/>
          <w:jc w:val="center"/>
        </w:trPr>
        <w:tc>
          <w:tcPr>
            <w:tcW w:w="430" w:type="dxa"/>
            <w:shd w:val="clear" w:color="auto" w:fill="FDF0E6"/>
            <w:vAlign w:val="center"/>
          </w:tcPr>
          <w:p w:rsidR="00FF5554" w:rsidRPr="00F709DB" w:rsidRDefault="00894312" w:rsidP="00894312">
            <w:pPr>
              <w:pStyle w:val="TableParagraph"/>
              <w:spacing w:before="85"/>
              <w:ind w:right="7" w:hanging="11"/>
              <w:jc w:val="center"/>
              <w:rPr>
                <w:rFonts w:asciiTheme="minorHAnsi" w:hAnsiTheme="minorHAnsi" w:cstheme="minorHAnsi"/>
                <w:sz w:val="16"/>
                <w:szCs w:val="16"/>
              </w:rPr>
            </w:pPr>
            <w:r w:rsidRPr="00F709DB">
              <w:rPr>
                <w:rFonts w:asciiTheme="minorHAnsi" w:hAnsiTheme="minorHAnsi" w:cstheme="minorHAnsi"/>
                <w:color w:val="080000"/>
                <w:spacing w:val="-4"/>
                <w:sz w:val="16"/>
                <w:szCs w:val="16"/>
              </w:rPr>
              <w:t>110</w:t>
            </w:r>
          </w:p>
        </w:tc>
        <w:tc>
          <w:tcPr>
            <w:tcW w:w="851" w:type="dxa"/>
            <w:shd w:val="clear" w:color="auto" w:fill="FDF0E6"/>
            <w:vAlign w:val="center"/>
          </w:tcPr>
          <w:p w:rsidR="00FF5554" w:rsidRPr="00F709DB" w:rsidRDefault="00FF5554" w:rsidP="00417F6F">
            <w:pPr>
              <w:pStyle w:val="TableParagraph"/>
              <w:spacing w:before="44"/>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ΚΗΗ-2802</w:t>
            </w:r>
          </w:p>
        </w:tc>
        <w:tc>
          <w:tcPr>
            <w:tcW w:w="1275" w:type="dxa"/>
            <w:shd w:val="clear" w:color="auto" w:fill="FDF0E6"/>
            <w:vAlign w:val="center"/>
          </w:tcPr>
          <w:p w:rsidR="00FF5554" w:rsidRPr="00F709DB" w:rsidRDefault="00FF5554" w:rsidP="00417F6F">
            <w:pPr>
              <w:pStyle w:val="TableParagraph"/>
              <w:spacing w:before="85"/>
              <w:ind w:left="-1" w:right="2"/>
              <w:jc w:val="center"/>
              <w:rPr>
                <w:rFonts w:asciiTheme="minorHAnsi" w:hAnsiTheme="minorHAnsi" w:cstheme="minorHAnsi"/>
                <w:sz w:val="16"/>
                <w:szCs w:val="16"/>
              </w:rPr>
            </w:pPr>
            <w:r w:rsidRPr="00F709DB">
              <w:rPr>
                <w:rFonts w:asciiTheme="minorHAnsi" w:hAnsiTheme="minorHAnsi" w:cstheme="minorHAnsi"/>
                <w:spacing w:val="-2"/>
                <w:sz w:val="16"/>
                <w:szCs w:val="16"/>
              </w:rPr>
              <w:t>MAZDA</w:t>
            </w:r>
          </w:p>
        </w:tc>
        <w:tc>
          <w:tcPr>
            <w:tcW w:w="1010" w:type="dxa"/>
            <w:shd w:val="clear" w:color="auto" w:fill="FDF0E6"/>
            <w:vAlign w:val="center"/>
          </w:tcPr>
          <w:p w:rsidR="00FF5554" w:rsidRPr="00F709DB" w:rsidRDefault="00FF5554" w:rsidP="00FF5554">
            <w:pPr>
              <w:pStyle w:val="TableParagraph"/>
              <w:spacing w:before="85"/>
              <w:ind w:left="91" w:right="79"/>
              <w:jc w:val="center"/>
              <w:rPr>
                <w:rFonts w:asciiTheme="minorHAnsi" w:hAnsiTheme="minorHAnsi" w:cstheme="minorHAnsi"/>
                <w:sz w:val="16"/>
                <w:szCs w:val="16"/>
              </w:rPr>
            </w:pPr>
            <w:r w:rsidRPr="00F709DB">
              <w:rPr>
                <w:rFonts w:asciiTheme="minorHAnsi" w:hAnsiTheme="minorHAnsi" w:cstheme="minorHAnsi"/>
                <w:spacing w:val="-4"/>
                <w:sz w:val="16"/>
                <w:szCs w:val="16"/>
              </w:rPr>
              <w:t>ΠΕΤΡ</w:t>
            </w:r>
          </w:p>
        </w:tc>
        <w:tc>
          <w:tcPr>
            <w:tcW w:w="1679" w:type="dxa"/>
            <w:shd w:val="clear" w:color="auto" w:fill="FDF0E6"/>
            <w:vAlign w:val="center"/>
          </w:tcPr>
          <w:p w:rsidR="00FF5554" w:rsidRPr="00F709DB" w:rsidRDefault="00FF5554" w:rsidP="00EB05F8">
            <w:pPr>
              <w:pStyle w:val="TableParagraph"/>
              <w:spacing w:before="0" w:line="169" w:lineRule="exact"/>
              <w:jc w:val="center"/>
              <w:rPr>
                <w:rFonts w:asciiTheme="minorHAnsi" w:hAnsiTheme="minorHAnsi" w:cstheme="minorHAnsi"/>
                <w:sz w:val="16"/>
                <w:szCs w:val="16"/>
              </w:rPr>
            </w:pPr>
            <w:r w:rsidRPr="00F709DB">
              <w:rPr>
                <w:rFonts w:asciiTheme="minorHAnsi" w:hAnsiTheme="minorHAnsi" w:cstheme="minorHAnsi"/>
                <w:spacing w:val="-2"/>
                <w:sz w:val="16"/>
                <w:szCs w:val="16"/>
              </w:rPr>
              <w:t>ΗΜΙΦΟΡΤΗΓΟ</w:t>
            </w:r>
          </w:p>
          <w:p w:rsidR="00FF5554" w:rsidRPr="00F709DB" w:rsidRDefault="00FF5554" w:rsidP="00EB05F8">
            <w:pPr>
              <w:pStyle w:val="TableParagraph"/>
              <w:spacing w:before="0" w:line="151" w:lineRule="exact"/>
              <w:jc w:val="center"/>
              <w:rPr>
                <w:rFonts w:asciiTheme="minorHAnsi" w:hAnsiTheme="minorHAnsi" w:cstheme="minorHAnsi"/>
                <w:sz w:val="16"/>
                <w:szCs w:val="16"/>
              </w:rPr>
            </w:pPr>
            <w:r w:rsidRPr="00F709DB">
              <w:rPr>
                <w:rFonts w:asciiTheme="minorHAnsi" w:hAnsiTheme="minorHAnsi" w:cstheme="minorHAnsi"/>
                <w:spacing w:val="-2"/>
                <w:sz w:val="16"/>
                <w:szCs w:val="16"/>
              </w:rPr>
              <w:t>ΠΥΡΟΣΒ</w:t>
            </w:r>
          </w:p>
        </w:tc>
        <w:tc>
          <w:tcPr>
            <w:tcW w:w="729" w:type="dxa"/>
            <w:shd w:val="clear" w:color="auto" w:fill="FDF0E6"/>
            <w:vAlign w:val="center"/>
          </w:tcPr>
          <w:p w:rsidR="00FF5554" w:rsidRPr="00F709DB" w:rsidRDefault="00FF5554" w:rsidP="00A20BAF">
            <w:pPr>
              <w:pStyle w:val="TableParagraph"/>
              <w:spacing w:before="85"/>
              <w:ind w:right="-12" w:hanging="1"/>
              <w:jc w:val="center"/>
              <w:rPr>
                <w:rFonts w:asciiTheme="minorHAnsi" w:hAnsiTheme="minorHAnsi" w:cstheme="minorHAnsi"/>
                <w:sz w:val="16"/>
                <w:szCs w:val="16"/>
              </w:rPr>
            </w:pPr>
            <w:r w:rsidRPr="00F709DB">
              <w:rPr>
                <w:rFonts w:asciiTheme="minorHAnsi" w:hAnsiTheme="minorHAnsi" w:cstheme="minorHAnsi"/>
                <w:spacing w:val="-5"/>
                <w:sz w:val="16"/>
                <w:szCs w:val="16"/>
              </w:rPr>
              <w:t>17</w:t>
            </w:r>
          </w:p>
        </w:tc>
        <w:tc>
          <w:tcPr>
            <w:tcW w:w="996" w:type="dxa"/>
            <w:shd w:val="clear" w:color="auto" w:fill="FDF0E6"/>
            <w:vAlign w:val="center"/>
          </w:tcPr>
          <w:p w:rsidR="00FF5554" w:rsidRPr="00F709DB" w:rsidRDefault="00FF5554" w:rsidP="00FF5554">
            <w:pPr>
              <w:pStyle w:val="TableParagraph"/>
              <w:spacing w:before="85"/>
              <w:ind w:left="170" w:right="79"/>
              <w:jc w:val="center"/>
              <w:rPr>
                <w:rFonts w:asciiTheme="minorHAnsi" w:hAnsiTheme="minorHAnsi" w:cstheme="minorHAnsi"/>
                <w:sz w:val="16"/>
                <w:szCs w:val="16"/>
              </w:rPr>
            </w:pPr>
            <w:r w:rsidRPr="00F709DB">
              <w:rPr>
                <w:rFonts w:asciiTheme="minorHAnsi" w:hAnsiTheme="minorHAnsi" w:cstheme="minorHAnsi"/>
                <w:spacing w:val="-5"/>
                <w:sz w:val="16"/>
                <w:szCs w:val="16"/>
              </w:rPr>
              <w:t>65</w:t>
            </w:r>
          </w:p>
        </w:tc>
        <w:tc>
          <w:tcPr>
            <w:tcW w:w="685" w:type="dxa"/>
            <w:shd w:val="clear" w:color="auto" w:fill="FDF0E6"/>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0E6"/>
            <w:vAlign w:val="center"/>
          </w:tcPr>
          <w:p w:rsidR="00FF5554" w:rsidRPr="00F709DB" w:rsidRDefault="00FF5554" w:rsidP="00FF5554">
            <w:pPr>
              <w:pStyle w:val="TableParagraph"/>
              <w:spacing w:before="85"/>
              <w:ind w:left="36" w:right="3"/>
              <w:jc w:val="center"/>
              <w:rPr>
                <w:rFonts w:asciiTheme="minorHAnsi" w:hAnsiTheme="minorHAnsi" w:cstheme="minorHAnsi"/>
                <w:sz w:val="16"/>
                <w:szCs w:val="16"/>
              </w:rPr>
            </w:pPr>
            <w:r w:rsidRPr="00F709DB">
              <w:rPr>
                <w:rFonts w:asciiTheme="minorHAnsi" w:hAnsiTheme="minorHAnsi" w:cstheme="minorHAnsi"/>
                <w:spacing w:val="-4"/>
                <w:sz w:val="16"/>
                <w:szCs w:val="16"/>
              </w:rPr>
              <w:t>1999</w:t>
            </w:r>
          </w:p>
        </w:tc>
        <w:tc>
          <w:tcPr>
            <w:tcW w:w="1134" w:type="dxa"/>
            <w:shd w:val="clear" w:color="auto" w:fill="FDF0E6"/>
            <w:vAlign w:val="center"/>
          </w:tcPr>
          <w:p w:rsidR="00FF5554" w:rsidRPr="00F709DB" w:rsidRDefault="00FF5554" w:rsidP="00FF5554">
            <w:pPr>
              <w:pStyle w:val="TableParagraph"/>
              <w:spacing w:before="85"/>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20.000</w:t>
            </w:r>
            <w:r w:rsidR="00F51832" w:rsidRPr="00F709DB">
              <w:rPr>
                <w:rFonts w:asciiTheme="minorHAnsi" w:hAnsiTheme="minorHAnsi" w:cstheme="minorHAnsi"/>
                <w:spacing w:val="-2"/>
                <w:sz w:val="16"/>
                <w:szCs w:val="16"/>
                <w:lang w:val="el-GR"/>
              </w:rPr>
              <w:t>,00</w:t>
            </w:r>
          </w:p>
        </w:tc>
      </w:tr>
      <w:tr w:rsidR="00FF5554" w:rsidRPr="00F709DB" w:rsidTr="00A20BAF">
        <w:trPr>
          <w:trHeight w:val="342"/>
          <w:jc w:val="center"/>
        </w:trPr>
        <w:tc>
          <w:tcPr>
            <w:tcW w:w="430" w:type="dxa"/>
            <w:shd w:val="clear" w:color="auto" w:fill="FDF0E6"/>
            <w:vAlign w:val="center"/>
          </w:tcPr>
          <w:p w:rsidR="00FF5554" w:rsidRPr="00F709DB" w:rsidRDefault="00894312" w:rsidP="00894312">
            <w:pPr>
              <w:pStyle w:val="TableParagraph"/>
              <w:spacing w:before="85"/>
              <w:ind w:right="7" w:hanging="11"/>
              <w:jc w:val="center"/>
              <w:rPr>
                <w:rFonts w:asciiTheme="minorHAnsi" w:hAnsiTheme="minorHAnsi" w:cstheme="minorHAnsi"/>
                <w:sz w:val="16"/>
                <w:szCs w:val="16"/>
              </w:rPr>
            </w:pPr>
            <w:r w:rsidRPr="00F709DB">
              <w:rPr>
                <w:rFonts w:asciiTheme="minorHAnsi" w:hAnsiTheme="minorHAnsi" w:cstheme="minorHAnsi"/>
                <w:color w:val="080000"/>
                <w:spacing w:val="-4"/>
                <w:sz w:val="16"/>
                <w:szCs w:val="16"/>
              </w:rPr>
              <w:t>111</w:t>
            </w:r>
          </w:p>
        </w:tc>
        <w:tc>
          <w:tcPr>
            <w:tcW w:w="851" w:type="dxa"/>
            <w:shd w:val="clear" w:color="auto" w:fill="FDF0E6"/>
            <w:vAlign w:val="center"/>
          </w:tcPr>
          <w:p w:rsidR="00FF5554" w:rsidRPr="00F709DB" w:rsidRDefault="00FF5554" w:rsidP="00417F6F">
            <w:pPr>
              <w:pStyle w:val="TableParagraph"/>
              <w:spacing w:before="44"/>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ΚΗΗ-2813</w:t>
            </w:r>
          </w:p>
        </w:tc>
        <w:tc>
          <w:tcPr>
            <w:tcW w:w="1275" w:type="dxa"/>
            <w:shd w:val="clear" w:color="auto" w:fill="FDF0E6"/>
            <w:vAlign w:val="center"/>
          </w:tcPr>
          <w:p w:rsidR="00FF5554" w:rsidRPr="00F709DB" w:rsidRDefault="00FF5554" w:rsidP="00417F6F">
            <w:pPr>
              <w:pStyle w:val="TableParagraph"/>
              <w:spacing w:before="85"/>
              <w:ind w:left="-1" w:right="2"/>
              <w:jc w:val="center"/>
              <w:rPr>
                <w:rFonts w:asciiTheme="minorHAnsi" w:hAnsiTheme="minorHAnsi" w:cstheme="minorHAnsi"/>
                <w:sz w:val="16"/>
                <w:szCs w:val="16"/>
              </w:rPr>
            </w:pPr>
            <w:r w:rsidRPr="00F709DB">
              <w:rPr>
                <w:rFonts w:asciiTheme="minorHAnsi" w:hAnsiTheme="minorHAnsi" w:cstheme="minorHAnsi"/>
                <w:spacing w:val="-2"/>
                <w:sz w:val="16"/>
                <w:szCs w:val="16"/>
              </w:rPr>
              <w:t>MAZDA</w:t>
            </w:r>
          </w:p>
        </w:tc>
        <w:tc>
          <w:tcPr>
            <w:tcW w:w="1010" w:type="dxa"/>
            <w:shd w:val="clear" w:color="auto" w:fill="FDF0E6"/>
            <w:vAlign w:val="center"/>
          </w:tcPr>
          <w:p w:rsidR="00FF5554" w:rsidRPr="00F709DB" w:rsidRDefault="00FF5554" w:rsidP="00FF5554">
            <w:pPr>
              <w:pStyle w:val="TableParagraph"/>
              <w:spacing w:before="85"/>
              <w:ind w:left="91" w:right="79"/>
              <w:jc w:val="center"/>
              <w:rPr>
                <w:rFonts w:asciiTheme="minorHAnsi" w:hAnsiTheme="minorHAnsi" w:cstheme="minorHAnsi"/>
                <w:sz w:val="16"/>
                <w:szCs w:val="16"/>
              </w:rPr>
            </w:pPr>
            <w:r w:rsidRPr="00F709DB">
              <w:rPr>
                <w:rFonts w:asciiTheme="minorHAnsi" w:hAnsiTheme="minorHAnsi" w:cstheme="minorHAnsi"/>
                <w:spacing w:val="-4"/>
                <w:sz w:val="16"/>
                <w:szCs w:val="16"/>
              </w:rPr>
              <w:t>ΠΕΤΡ</w:t>
            </w:r>
          </w:p>
        </w:tc>
        <w:tc>
          <w:tcPr>
            <w:tcW w:w="1679" w:type="dxa"/>
            <w:shd w:val="clear" w:color="auto" w:fill="FDF0E6"/>
            <w:vAlign w:val="center"/>
          </w:tcPr>
          <w:p w:rsidR="00FF5554" w:rsidRPr="00F709DB" w:rsidRDefault="00FF5554" w:rsidP="00EB05F8">
            <w:pPr>
              <w:pStyle w:val="TableParagraph"/>
              <w:spacing w:before="1" w:line="171" w:lineRule="exact"/>
              <w:jc w:val="center"/>
              <w:rPr>
                <w:rFonts w:asciiTheme="minorHAnsi" w:hAnsiTheme="minorHAnsi" w:cstheme="minorHAnsi"/>
                <w:sz w:val="16"/>
                <w:szCs w:val="16"/>
              </w:rPr>
            </w:pPr>
            <w:r w:rsidRPr="00F709DB">
              <w:rPr>
                <w:rFonts w:asciiTheme="minorHAnsi" w:hAnsiTheme="minorHAnsi" w:cstheme="minorHAnsi"/>
                <w:spacing w:val="-2"/>
                <w:sz w:val="16"/>
                <w:szCs w:val="16"/>
              </w:rPr>
              <w:t>ΗΜΙΦΟΡΤΗΓΟ</w:t>
            </w:r>
          </w:p>
          <w:p w:rsidR="00FF5554" w:rsidRPr="00F709DB" w:rsidRDefault="00FF5554" w:rsidP="00EB05F8">
            <w:pPr>
              <w:pStyle w:val="TableParagraph"/>
              <w:spacing w:before="0" w:line="151" w:lineRule="exact"/>
              <w:jc w:val="center"/>
              <w:rPr>
                <w:rFonts w:asciiTheme="minorHAnsi" w:hAnsiTheme="minorHAnsi" w:cstheme="minorHAnsi"/>
                <w:sz w:val="16"/>
                <w:szCs w:val="16"/>
              </w:rPr>
            </w:pPr>
            <w:r w:rsidRPr="00F709DB">
              <w:rPr>
                <w:rFonts w:asciiTheme="minorHAnsi" w:hAnsiTheme="minorHAnsi" w:cstheme="minorHAnsi"/>
                <w:spacing w:val="-2"/>
                <w:sz w:val="16"/>
                <w:szCs w:val="16"/>
              </w:rPr>
              <w:t>ΠΥΡΟΣΒ</w:t>
            </w:r>
          </w:p>
        </w:tc>
        <w:tc>
          <w:tcPr>
            <w:tcW w:w="729" w:type="dxa"/>
            <w:shd w:val="clear" w:color="auto" w:fill="FDF0E6"/>
            <w:vAlign w:val="center"/>
          </w:tcPr>
          <w:p w:rsidR="00FF5554" w:rsidRPr="00F709DB" w:rsidRDefault="00FF5554" w:rsidP="00A20BAF">
            <w:pPr>
              <w:pStyle w:val="TableParagraph"/>
              <w:spacing w:before="85"/>
              <w:ind w:right="-12" w:hanging="1"/>
              <w:jc w:val="center"/>
              <w:rPr>
                <w:rFonts w:asciiTheme="minorHAnsi" w:hAnsiTheme="minorHAnsi" w:cstheme="minorHAnsi"/>
                <w:sz w:val="16"/>
                <w:szCs w:val="16"/>
              </w:rPr>
            </w:pPr>
            <w:r w:rsidRPr="00F709DB">
              <w:rPr>
                <w:rFonts w:asciiTheme="minorHAnsi" w:hAnsiTheme="minorHAnsi" w:cstheme="minorHAnsi"/>
                <w:spacing w:val="-5"/>
                <w:sz w:val="16"/>
                <w:szCs w:val="16"/>
              </w:rPr>
              <w:t>17</w:t>
            </w:r>
          </w:p>
        </w:tc>
        <w:tc>
          <w:tcPr>
            <w:tcW w:w="996" w:type="dxa"/>
            <w:shd w:val="clear" w:color="auto" w:fill="FDF0E6"/>
            <w:vAlign w:val="center"/>
          </w:tcPr>
          <w:p w:rsidR="00FF5554" w:rsidRPr="00F709DB" w:rsidRDefault="00FF5554" w:rsidP="00FF5554">
            <w:pPr>
              <w:pStyle w:val="TableParagraph"/>
              <w:spacing w:before="85"/>
              <w:ind w:left="170" w:right="79"/>
              <w:jc w:val="center"/>
              <w:rPr>
                <w:rFonts w:asciiTheme="minorHAnsi" w:hAnsiTheme="minorHAnsi" w:cstheme="minorHAnsi"/>
                <w:sz w:val="16"/>
                <w:szCs w:val="16"/>
              </w:rPr>
            </w:pPr>
            <w:r w:rsidRPr="00F709DB">
              <w:rPr>
                <w:rFonts w:asciiTheme="minorHAnsi" w:hAnsiTheme="minorHAnsi" w:cstheme="minorHAnsi"/>
                <w:spacing w:val="-5"/>
                <w:sz w:val="16"/>
                <w:szCs w:val="16"/>
              </w:rPr>
              <w:t>65</w:t>
            </w:r>
          </w:p>
        </w:tc>
        <w:tc>
          <w:tcPr>
            <w:tcW w:w="685" w:type="dxa"/>
            <w:shd w:val="clear" w:color="auto" w:fill="FDF0E6"/>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0E6"/>
            <w:vAlign w:val="center"/>
          </w:tcPr>
          <w:p w:rsidR="00FF5554" w:rsidRPr="00F709DB" w:rsidRDefault="00FF5554" w:rsidP="00FF5554">
            <w:pPr>
              <w:pStyle w:val="TableParagraph"/>
              <w:spacing w:before="85"/>
              <w:ind w:left="36" w:right="3"/>
              <w:jc w:val="center"/>
              <w:rPr>
                <w:rFonts w:asciiTheme="minorHAnsi" w:hAnsiTheme="minorHAnsi" w:cstheme="minorHAnsi"/>
                <w:sz w:val="16"/>
                <w:szCs w:val="16"/>
              </w:rPr>
            </w:pPr>
            <w:r w:rsidRPr="00F709DB">
              <w:rPr>
                <w:rFonts w:asciiTheme="minorHAnsi" w:hAnsiTheme="minorHAnsi" w:cstheme="minorHAnsi"/>
                <w:spacing w:val="-2"/>
                <w:sz w:val="16"/>
                <w:szCs w:val="16"/>
              </w:rPr>
              <w:t>27/6/2008</w:t>
            </w:r>
          </w:p>
        </w:tc>
        <w:tc>
          <w:tcPr>
            <w:tcW w:w="1134" w:type="dxa"/>
            <w:shd w:val="clear" w:color="auto" w:fill="FDF0E6"/>
            <w:vAlign w:val="center"/>
          </w:tcPr>
          <w:p w:rsidR="00FF5554" w:rsidRPr="00F709DB" w:rsidRDefault="00FF5554" w:rsidP="00FF5554">
            <w:pPr>
              <w:pStyle w:val="TableParagraph"/>
              <w:spacing w:before="85"/>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20.000</w:t>
            </w:r>
            <w:r w:rsidR="00F51832" w:rsidRPr="00F709DB">
              <w:rPr>
                <w:rFonts w:asciiTheme="minorHAnsi" w:hAnsiTheme="minorHAnsi" w:cstheme="minorHAnsi"/>
                <w:spacing w:val="-2"/>
                <w:sz w:val="16"/>
                <w:szCs w:val="16"/>
                <w:lang w:val="el-GR"/>
              </w:rPr>
              <w:t>,00</w:t>
            </w:r>
          </w:p>
        </w:tc>
      </w:tr>
      <w:tr w:rsidR="00FF5554" w:rsidRPr="00F709DB" w:rsidTr="00A20BAF">
        <w:trPr>
          <w:trHeight w:val="342"/>
          <w:jc w:val="center"/>
        </w:trPr>
        <w:tc>
          <w:tcPr>
            <w:tcW w:w="430" w:type="dxa"/>
            <w:shd w:val="clear" w:color="auto" w:fill="FDF0E6"/>
            <w:vAlign w:val="center"/>
          </w:tcPr>
          <w:p w:rsidR="00FF5554" w:rsidRPr="00F709DB" w:rsidRDefault="00894312" w:rsidP="00894312">
            <w:pPr>
              <w:pStyle w:val="TableParagraph"/>
              <w:spacing w:before="85"/>
              <w:ind w:right="7" w:hanging="11"/>
              <w:jc w:val="center"/>
              <w:rPr>
                <w:rFonts w:asciiTheme="minorHAnsi" w:hAnsiTheme="minorHAnsi" w:cstheme="minorHAnsi"/>
                <w:sz w:val="16"/>
                <w:szCs w:val="16"/>
              </w:rPr>
            </w:pPr>
            <w:r w:rsidRPr="00F709DB">
              <w:rPr>
                <w:rFonts w:asciiTheme="minorHAnsi" w:hAnsiTheme="minorHAnsi" w:cstheme="minorHAnsi"/>
                <w:color w:val="080000"/>
                <w:spacing w:val="-4"/>
                <w:sz w:val="16"/>
                <w:szCs w:val="16"/>
              </w:rPr>
              <w:t>112</w:t>
            </w:r>
          </w:p>
        </w:tc>
        <w:tc>
          <w:tcPr>
            <w:tcW w:w="851" w:type="dxa"/>
            <w:shd w:val="clear" w:color="auto" w:fill="FDF0E6"/>
            <w:vAlign w:val="center"/>
          </w:tcPr>
          <w:p w:rsidR="00FF5554" w:rsidRPr="00F709DB" w:rsidRDefault="00FF5554" w:rsidP="00417F6F">
            <w:pPr>
              <w:pStyle w:val="TableParagraph"/>
              <w:spacing w:before="44"/>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ΚΗΗ-2814</w:t>
            </w:r>
          </w:p>
        </w:tc>
        <w:tc>
          <w:tcPr>
            <w:tcW w:w="1275" w:type="dxa"/>
            <w:shd w:val="clear" w:color="auto" w:fill="FDF0E6"/>
            <w:vAlign w:val="center"/>
          </w:tcPr>
          <w:p w:rsidR="00FF5554" w:rsidRPr="00F709DB" w:rsidRDefault="00FF5554" w:rsidP="00417F6F">
            <w:pPr>
              <w:pStyle w:val="TableParagraph"/>
              <w:spacing w:before="85"/>
              <w:ind w:left="-1" w:right="2"/>
              <w:jc w:val="center"/>
              <w:rPr>
                <w:rFonts w:asciiTheme="minorHAnsi" w:hAnsiTheme="minorHAnsi" w:cstheme="minorHAnsi"/>
                <w:sz w:val="16"/>
                <w:szCs w:val="16"/>
              </w:rPr>
            </w:pPr>
            <w:r w:rsidRPr="00F709DB">
              <w:rPr>
                <w:rFonts w:asciiTheme="minorHAnsi" w:hAnsiTheme="minorHAnsi" w:cstheme="minorHAnsi"/>
                <w:spacing w:val="-2"/>
                <w:sz w:val="16"/>
                <w:szCs w:val="16"/>
              </w:rPr>
              <w:t>MITSUBISHI</w:t>
            </w:r>
          </w:p>
        </w:tc>
        <w:tc>
          <w:tcPr>
            <w:tcW w:w="1010" w:type="dxa"/>
            <w:shd w:val="clear" w:color="auto" w:fill="FDF0E6"/>
            <w:vAlign w:val="center"/>
          </w:tcPr>
          <w:p w:rsidR="00FF5554" w:rsidRPr="00F709DB" w:rsidRDefault="00FF5554" w:rsidP="00FF5554">
            <w:pPr>
              <w:pStyle w:val="TableParagraph"/>
              <w:spacing w:before="85"/>
              <w:ind w:left="91" w:right="79"/>
              <w:jc w:val="center"/>
              <w:rPr>
                <w:rFonts w:asciiTheme="minorHAnsi" w:hAnsiTheme="minorHAnsi" w:cstheme="minorHAnsi"/>
                <w:sz w:val="16"/>
                <w:szCs w:val="16"/>
              </w:rPr>
            </w:pPr>
            <w:r w:rsidRPr="00F709DB">
              <w:rPr>
                <w:rFonts w:asciiTheme="minorHAnsi" w:hAnsiTheme="minorHAnsi" w:cstheme="minorHAnsi"/>
                <w:spacing w:val="-4"/>
                <w:sz w:val="16"/>
                <w:szCs w:val="16"/>
              </w:rPr>
              <w:t>ΠΕΤΡ</w:t>
            </w:r>
          </w:p>
        </w:tc>
        <w:tc>
          <w:tcPr>
            <w:tcW w:w="1679" w:type="dxa"/>
            <w:shd w:val="clear" w:color="auto" w:fill="FDF0E6"/>
            <w:vAlign w:val="center"/>
          </w:tcPr>
          <w:p w:rsidR="00FF5554" w:rsidRPr="00F709DB" w:rsidRDefault="00FF5554" w:rsidP="00EB05F8">
            <w:pPr>
              <w:pStyle w:val="TableParagraph"/>
              <w:spacing w:before="0" w:line="169" w:lineRule="exact"/>
              <w:jc w:val="center"/>
              <w:rPr>
                <w:rFonts w:asciiTheme="minorHAnsi" w:hAnsiTheme="minorHAnsi" w:cstheme="minorHAnsi"/>
                <w:sz w:val="16"/>
                <w:szCs w:val="16"/>
              </w:rPr>
            </w:pPr>
            <w:r w:rsidRPr="00F709DB">
              <w:rPr>
                <w:rFonts w:asciiTheme="minorHAnsi" w:hAnsiTheme="minorHAnsi" w:cstheme="minorHAnsi"/>
                <w:spacing w:val="-2"/>
                <w:sz w:val="16"/>
                <w:szCs w:val="16"/>
              </w:rPr>
              <w:t>ΗΜΙΦΟΡΤΗΓΟ</w:t>
            </w:r>
          </w:p>
          <w:p w:rsidR="00FF5554" w:rsidRPr="00F709DB" w:rsidRDefault="00FF5554" w:rsidP="00EB05F8">
            <w:pPr>
              <w:pStyle w:val="TableParagraph"/>
              <w:spacing w:before="0" w:line="154" w:lineRule="exact"/>
              <w:jc w:val="center"/>
              <w:rPr>
                <w:rFonts w:asciiTheme="minorHAnsi" w:hAnsiTheme="minorHAnsi" w:cstheme="minorHAnsi"/>
                <w:sz w:val="16"/>
                <w:szCs w:val="16"/>
              </w:rPr>
            </w:pPr>
            <w:r w:rsidRPr="00F709DB">
              <w:rPr>
                <w:rFonts w:asciiTheme="minorHAnsi" w:hAnsiTheme="minorHAnsi" w:cstheme="minorHAnsi"/>
                <w:spacing w:val="-2"/>
                <w:sz w:val="16"/>
                <w:szCs w:val="16"/>
              </w:rPr>
              <w:t>ΠΥΡΟΣΒ</w:t>
            </w:r>
          </w:p>
        </w:tc>
        <w:tc>
          <w:tcPr>
            <w:tcW w:w="729" w:type="dxa"/>
            <w:shd w:val="clear" w:color="auto" w:fill="FDF0E6"/>
            <w:vAlign w:val="center"/>
          </w:tcPr>
          <w:p w:rsidR="00FF5554" w:rsidRPr="00F709DB" w:rsidRDefault="00FF5554" w:rsidP="00A20BAF">
            <w:pPr>
              <w:pStyle w:val="TableParagraph"/>
              <w:spacing w:before="85"/>
              <w:ind w:right="-12" w:hanging="1"/>
              <w:jc w:val="center"/>
              <w:rPr>
                <w:rFonts w:asciiTheme="minorHAnsi" w:hAnsiTheme="minorHAnsi" w:cstheme="minorHAnsi"/>
                <w:sz w:val="16"/>
                <w:szCs w:val="16"/>
              </w:rPr>
            </w:pPr>
            <w:r w:rsidRPr="00F709DB">
              <w:rPr>
                <w:rFonts w:asciiTheme="minorHAnsi" w:hAnsiTheme="minorHAnsi" w:cstheme="minorHAnsi"/>
                <w:spacing w:val="-5"/>
                <w:sz w:val="16"/>
                <w:szCs w:val="16"/>
              </w:rPr>
              <w:t>17</w:t>
            </w:r>
          </w:p>
        </w:tc>
        <w:tc>
          <w:tcPr>
            <w:tcW w:w="996" w:type="dxa"/>
            <w:shd w:val="clear" w:color="auto" w:fill="FDF0E6"/>
            <w:vAlign w:val="center"/>
          </w:tcPr>
          <w:p w:rsidR="00FF5554" w:rsidRPr="00F709DB" w:rsidRDefault="00FF5554" w:rsidP="00FF5554">
            <w:pPr>
              <w:pStyle w:val="TableParagraph"/>
              <w:spacing w:before="85"/>
              <w:ind w:left="170" w:right="79"/>
              <w:jc w:val="center"/>
              <w:rPr>
                <w:rFonts w:asciiTheme="minorHAnsi" w:hAnsiTheme="minorHAnsi" w:cstheme="minorHAnsi"/>
                <w:sz w:val="16"/>
                <w:szCs w:val="16"/>
              </w:rPr>
            </w:pPr>
            <w:r w:rsidRPr="00F709DB">
              <w:rPr>
                <w:rFonts w:asciiTheme="minorHAnsi" w:hAnsiTheme="minorHAnsi" w:cstheme="minorHAnsi"/>
                <w:spacing w:val="-5"/>
                <w:sz w:val="16"/>
                <w:szCs w:val="16"/>
              </w:rPr>
              <w:t>65</w:t>
            </w:r>
          </w:p>
        </w:tc>
        <w:tc>
          <w:tcPr>
            <w:tcW w:w="685" w:type="dxa"/>
            <w:shd w:val="clear" w:color="auto" w:fill="FDF0E6"/>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0E6"/>
            <w:vAlign w:val="center"/>
          </w:tcPr>
          <w:p w:rsidR="00FF5554" w:rsidRPr="00F709DB" w:rsidRDefault="00FF5554" w:rsidP="00FF5554">
            <w:pPr>
              <w:pStyle w:val="TableParagraph"/>
              <w:spacing w:before="85"/>
              <w:ind w:left="36" w:right="3"/>
              <w:jc w:val="center"/>
              <w:rPr>
                <w:rFonts w:asciiTheme="minorHAnsi" w:hAnsiTheme="minorHAnsi" w:cstheme="minorHAnsi"/>
                <w:sz w:val="16"/>
                <w:szCs w:val="16"/>
              </w:rPr>
            </w:pPr>
            <w:r w:rsidRPr="00F709DB">
              <w:rPr>
                <w:rFonts w:asciiTheme="minorHAnsi" w:hAnsiTheme="minorHAnsi" w:cstheme="minorHAnsi"/>
                <w:spacing w:val="-2"/>
                <w:sz w:val="16"/>
                <w:szCs w:val="16"/>
              </w:rPr>
              <w:t>8/7/2008</w:t>
            </w:r>
          </w:p>
        </w:tc>
        <w:tc>
          <w:tcPr>
            <w:tcW w:w="1134" w:type="dxa"/>
            <w:shd w:val="clear" w:color="auto" w:fill="FDF0E6"/>
            <w:vAlign w:val="center"/>
          </w:tcPr>
          <w:p w:rsidR="00FF5554" w:rsidRPr="00F709DB" w:rsidRDefault="00FF5554" w:rsidP="00FF5554">
            <w:pPr>
              <w:pStyle w:val="TableParagraph"/>
              <w:spacing w:before="85"/>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20.000</w:t>
            </w:r>
            <w:r w:rsidR="00F51832" w:rsidRPr="00F709DB">
              <w:rPr>
                <w:rFonts w:asciiTheme="minorHAnsi" w:hAnsiTheme="minorHAnsi" w:cstheme="minorHAnsi"/>
                <w:spacing w:val="-2"/>
                <w:sz w:val="16"/>
                <w:szCs w:val="16"/>
                <w:lang w:val="el-GR"/>
              </w:rPr>
              <w:t>,00</w:t>
            </w:r>
          </w:p>
        </w:tc>
      </w:tr>
      <w:tr w:rsidR="00FF5554" w:rsidRPr="00F709DB" w:rsidTr="00A20BAF">
        <w:trPr>
          <w:trHeight w:val="340"/>
          <w:jc w:val="center"/>
        </w:trPr>
        <w:tc>
          <w:tcPr>
            <w:tcW w:w="430" w:type="dxa"/>
            <w:shd w:val="clear" w:color="auto" w:fill="FDF0E6"/>
            <w:vAlign w:val="center"/>
          </w:tcPr>
          <w:p w:rsidR="00FF5554" w:rsidRPr="00F709DB" w:rsidRDefault="00894312" w:rsidP="00894312">
            <w:pPr>
              <w:pStyle w:val="TableParagraph"/>
              <w:spacing w:before="82"/>
              <w:ind w:right="7" w:hanging="11"/>
              <w:jc w:val="center"/>
              <w:rPr>
                <w:rFonts w:asciiTheme="minorHAnsi" w:hAnsiTheme="minorHAnsi" w:cstheme="minorHAnsi"/>
                <w:sz w:val="16"/>
                <w:szCs w:val="16"/>
              </w:rPr>
            </w:pPr>
            <w:r w:rsidRPr="00F709DB">
              <w:rPr>
                <w:rFonts w:asciiTheme="minorHAnsi" w:hAnsiTheme="minorHAnsi" w:cstheme="minorHAnsi"/>
                <w:color w:val="080000"/>
                <w:spacing w:val="-4"/>
                <w:sz w:val="16"/>
                <w:szCs w:val="16"/>
              </w:rPr>
              <w:t>113</w:t>
            </w:r>
          </w:p>
        </w:tc>
        <w:tc>
          <w:tcPr>
            <w:tcW w:w="851" w:type="dxa"/>
            <w:shd w:val="clear" w:color="auto" w:fill="FDF0E6"/>
            <w:vAlign w:val="center"/>
          </w:tcPr>
          <w:p w:rsidR="00FF5554" w:rsidRPr="00F709DB" w:rsidRDefault="00FF5554" w:rsidP="00417F6F">
            <w:pPr>
              <w:pStyle w:val="TableParagraph"/>
              <w:spacing w:before="44"/>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ΚΗΗ-2816</w:t>
            </w:r>
          </w:p>
        </w:tc>
        <w:tc>
          <w:tcPr>
            <w:tcW w:w="1275" w:type="dxa"/>
            <w:shd w:val="clear" w:color="auto" w:fill="FDF0E6"/>
            <w:vAlign w:val="center"/>
          </w:tcPr>
          <w:p w:rsidR="00FF5554" w:rsidRPr="00F709DB" w:rsidRDefault="00FF5554" w:rsidP="00417F6F">
            <w:pPr>
              <w:pStyle w:val="TableParagraph"/>
              <w:spacing w:before="82"/>
              <w:ind w:left="-1" w:right="2"/>
              <w:jc w:val="center"/>
              <w:rPr>
                <w:rFonts w:asciiTheme="minorHAnsi" w:hAnsiTheme="minorHAnsi" w:cstheme="minorHAnsi"/>
                <w:sz w:val="16"/>
                <w:szCs w:val="16"/>
              </w:rPr>
            </w:pPr>
            <w:r w:rsidRPr="00F709DB">
              <w:rPr>
                <w:rFonts w:asciiTheme="minorHAnsi" w:hAnsiTheme="minorHAnsi" w:cstheme="minorHAnsi"/>
                <w:spacing w:val="-2"/>
                <w:sz w:val="16"/>
                <w:szCs w:val="16"/>
              </w:rPr>
              <w:t>NISSAN</w:t>
            </w:r>
          </w:p>
        </w:tc>
        <w:tc>
          <w:tcPr>
            <w:tcW w:w="1010" w:type="dxa"/>
            <w:shd w:val="clear" w:color="auto" w:fill="FDF0E6"/>
            <w:vAlign w:val="center"/>
          </w:tcPr>
          <w:p w:rsidR="00FF5554" w:rsidRPr="00F709DB" w:rsidRDefault="00FF5554" w:rsidP="00FF5554">
            <w:pPr>
              <w:pStyle w:val="TableParagraph"/>
              <w:spacing w:before="82"/>
              <w:ind w:left="91" w:right="79"/>
              <w:jc w:val="center"/>
              <w:rPr>
                <w:rFonts w:asciiTheme="minorHAnsi" w:hAnsiTheme="minorHAnsi" w:cstheme="minorHAnsi"/>
                <w:sz w:val="16"/>
                <w:szCs w:val="16"/>
              </w:rPr>
            </w:pPr>
            <w:r w:rsidRPr="00F709DB">
              <w:rPr>
                <w:rFonts w:asciiTheme="minorHAnsi" w:hAnsiTheme="minorHAnsi" w:cstheme="minorHAnsi"/>
                <w:spacing w:val="-4"/>
                <w:sz w:val="16"/>
                <w:szCs w:val="16"/>
              </w:rPr>
              <w:t>ΠΕΤΡ</w:t>
            </w:r>
          </w:p>
        </w:tc>
        <w:tc>
          <w:tcPr>
            <w:tcW w:w="1679" w:type="dxa"/>
            <w:shd w:val="clear" w:color="auto" w:fill="FDF0E6"/>
            <w:vAlign w:val="center"/>
          </w:tcPr>
          <w:p w:rsidR="00FF5554" w:rsidRPr="00F709DB" w:rsidRDefault="00FF5554" w:rsidP="00EB05F8">
            <w:pPr>
              <w:pStyle w:val="TableParagraph"/>
              <w:spacing w:before="0" w:line="169" w:lineRule="exact"/>
              <w:jc w:val="center"/>
              <w:rPr>
                <w:rFonts w:asciiTheme="minorHAnsi" w:hAnsiTheme="minorHAnsi" w:cstheme="minorHAnsi"/>
                <w:sz w:val="16"/>
                <w:szCs w:val="16"/>
              </w:rPr>
            </w:pPr>
            <w:r w:rsidRPr="00F709DB">
              <w:rPr>
                <w:rFonts w:asciiTheme="minorHAnsi" w:hAnsiTheme="minorHAnsi" w:cstheme="minorHAnsi"/>
                <w:spacing w:val="-2"/>
                <w:sz w:val="16"/>
                <w:szCs w:val="16"/>
              </w:rPr>
              <w:t>ΗΜΙΦΟΡΤΗΓΟ</w:t>
            </w:r>
          </w:p>
          <w:p w:rsidR="00FF5554" w:rsidRPr="00F709DB" w:rsidRDefault="00FF5554" w:rsidP="00EB05F8">
            <w:pPr>
              <w:pStyle w:val="TableParagraph"/>
              <w:spacing w:before="0" w:line="151" w:lineRule="exact"/>
              <w:jc w:val="center"/>
              <w:rPr>
                <w:rFonts w:asciiTheme="minorHAnsi" w:hAnsiTheme="minorHAnsi" w:cstheme="minorHAnsi"/>
                <w:sz w:val="16"/>
                <w:szCs w:val="16"/>
              </w:rPr>
            </w:pPr>
            <w:r w:rsidRPr="00F709DB">
              <w:rPr>
                <w:rFonts w:asciiTheme="minorHAnsi" w:hAnsiTheme="minorHAnsi" w:cstheme="minorHAnsi"/>
                <w:spacing w:val="-2"/>
                <w:sz w:val="16"/>
                <w:szCs w:val="16"/>
              </w:rPr>
              <w:t>ΠΥΡΟΣΒ</w:t>
            </w:r>
          </w:p>
        </w:tc>
        <w:tc>
          <w:tcPr>
            <w:tcW w:w="729" w:type="dxa"/>
            <w:shd w:val="clear" w:color="auto" w:fill="FDF0E6"/>
            <w:vAlign w:val="center"/>
          </w:tcPr>
          <w:p w:rsidR="00FF5554" w:rsidRPr="00F709DB" w:rsidRDefault="00FF5554" w:rsidP="00A20BAF">
            <w:pPr>
              <w:pStyle w:val="TableParagraph"/>
              <w:spacing w:before="82"/>
              <w:ind w:right="-12" w:hanging="1"/>
              <w:jc w:val="center"/>
              <w:rPr>
                <w:rFonts w:asciiTheme="minorHAnsi" w:hAnsiTheme="minorHAnsi" w:cstheme="minorHAnsi"/>
                <w:sz w:val="16"/>
                <w:szCs w:val="16"/>
              </w:rPr>
            </w:pPr>
            <w:r w:rsidRPr="00F709DB">
              <w:rPr>
                <w:rFonts w:asciiTheme="minorHAnsi" w:hAnsiTheme="minorHAnsi" w:cstheme="minorHAnsi"/>
                <w:spacing w:val="-5"/>
                <w:sz w:val="16"/>
                <w:szCs w:val="16"/>
              </w:rPr>
              <w:t>16</w:t>
            </w:r>
          </w:p>
        </w:tc>
        <w:tc>
          <w:tcPr>
            <w:tcW w:w="996" w:type="dxa"/>
            <w:shd w:val="clear" w:color="auto" w:fill="FDF0E6"/>
            <w:vAlign w:val="center"/>
          </w:tcPr>
          <w:p w:rsidR="00FF5554" w:rsidRPr="00F709DB" w:rsidRDefault="00FF5554" w:rsidP="00FF5554">
            <w:pPr>
              <w:pStyle w:val="TableParagraph"/>
              <w:spacing w:before="82"/>
              <w:ind w:left="170" w:right="79"/>
              <w:jc w:val="center"/>
              <w:rPr>
                <w:rFonts w:asciiTheme="minorHAnsi" w:hAnsiTheme="minorHAnsi" w:cstheme="minorHAnsi"/>
                <w:sz w:val="16"/>
                <w:szCs w:val="16"/>
              </w:rPr>
            </w:pPr>
            <w:r w:rsidRPr="00F709DB">
              <w:rPr>
                <w:rFonts w:asciiTheme="minorHAnsi" w:hAnsiTheme="minorHAnsi" w:cstheme="minorHAnsi"/>
                <w:spacing w:val="-5"/>
                <w:sz w:val="16"/>
                <w:szCs w:val="16"/>
              </w:rPr>
              <w:t>65</w:t>
            </w:r>
          </w:p>
        </w:tc>
        <w:tc>
          <w:tcPr>
            <w:tcW w:w="685" w:type="dxa"/>
            <w:shd w:val="clear" w:color="auto" w:fill="FDF0E6"/>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0E6"/>
            <w:vAlign w:val="center"/>
          </w:tcPr>
          <w:p w:rsidR="00FF5554" w:rsidRPr="00F709DB" w:rsidRDefault="00FF5554" w:rsidP="00FF5554">
            <w:pPr>
              <w:pStyle w:val="TableParagraph"/>
              <w:spacing w:before="82"/>
              <w:ind w:left="36" w:right="3"/>
              <w:jc w:val="center"/>
              <w:rPr>
                <w:rFonts w:asciiTheme="minorHAnsi" w:hAnsiTheme="minorHAnsi" w:cstheme="minorHAnsi"/>
                <w:sz w:val="16"/>
                <w:szCs w:val="16"/>
              </w:rPr>
            </w:pPr>
            <w:r w:rsidRPr="00F709DB">
              <w:rPr>
                <w:rFonts w:asciiTheme="minorHAnsi" w:hAnsiTheme="minorHAnsi" w:cstheme="minorHAnsi"/>
                <w:spacing w:val="-2"/>
                <w:sz w:val="16"/>
                <w:szCs w:val="16"/>
              </w:rPr>
              <w:t>4/8/2008</w:t>
            </w:r>
          </w:p>
        </w:tc>
        <w:tc>
          <w:tcPr>
            <w:tcW w:w="1134" w:type="dxa"/>
            <w:shd w:val="clear" w:color="auto" w:fill="FDF0E6"/>
            <w:vAlign w:val="center"/>
          </w:tcPr>
          <w:p w:rsidR="00FF5554" w:rsidRPr="00F709DB" w:rsidRDefault="00FF5554" w:rsidP="00FF5554">
            <w:pPr>
              <w:pStyle w:val="TableParagraph"/>
              <w:spacing w:before="82"/>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20.000</w:t>
            </w:r>
            <w:r w:rsidR="00F51832" w:rsidRPr="00F709DB">
              <w:rPr>
                <w:rFonts w:asciiTheme="minorHAnsi" w:hAnsiTheme="minorHAnsi" w:cstheme="minorHAnsi"/>
                <w:spacing w:val="-2"/>
                <w:sz w:val="16"/>
                <w:szCs w:val="16"/>
                <w:lang w:val="el-GR"/>
              </w:rPr>
              <w:t>,00</w:t>
            </w:r>
          </w:p>
        </w:tc>
      </w:tr>
      <w:tr w:rsidR="00FF5554" w:rsidRPr="00F709DB" w:rsidTr="00A20BAF">
        <w:trPr>
          <w:trHeight w:val="342"/>
          <w:jc w:val="center"/>
        </w:trPr>
        <w:tc>
          <w:tcPr>
            <w:tcW w:w="430" w:type="dxa"/>
            <w:shd w:val="clear" w:color="auto" w:fill="FDF0E6"/>
            <w:vAlign w:val="center"/>
          </w:tcPr>
          <w:p w:rsidR="00FF5554" w:rsidRPr="00F709DB" w:rsidRDefault="00894312" w:rsidP="00894312">
            <w:pPr>
              <w:pStyle w:val="TableParagraph"/>
              <w:spacing w:before="85"/>
              <w:ind w:right="7" w:hanging="11"/>
              <w:jc w:val="center"/>
              <w:rPr>
                <w:rFonts w:asciiTheme="minorHAnsi" w:hAnsiTheme="minorHAnsi" w:cstheme="minorHAnsi"/>
                <w:sz w:val="16"/>
                <w:szCs w:val="16"/>
              </w:rPr>
            </w:pPr>
            <w:r w:rsidRPr="00F709DB">
              <w:rPr>
                <w:rFonts w:asciiTheme="minorHAnsi" w:hAnsiTheme="minorHAnsi" w:cstheme="minorHAnsi"/>
                <w:color w:val="080000"/>
                <w:spacing w:val="-4"/>
                <w:sz w:val="16"/>
                <w:szCs w:val="16"/>
              </w:rPr>
              <w:t>114</w:t>
            </w:r>
          </w:p>
        </w:tc>
        <w:tc>
          <w:tcPr>
            <w:tcW w:w="851" w:type="dxa"/>
            <w:shd w:val="clear" w:color="auto" w:fill="FDF0E6"/>
            <w:vAlign w:val="center"/>
          </w:tcPr>
          <w:p w:rsidR="00FF5554" w:rsidRPr="00F709DB" w:rsidRDefault="00FF5554" w:rsidP="00417F6F">
            <w:pPr>
              <w:pStyle w:val="TableParagraph"/>
              <w:spacing w:before="44"/>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ΚΗΗ-3823</w:t>
            </w:r>
          </w:p>
        </w:tc>
        <w:tc>
          <w:tcPr>
            <w:tcW w:w="1275" w:type="dxa"/>
            <w:shd w:val="clear" w:color="auto" w:fill="FDF0E6"/>
            <w:vAlign w:val="center"/>
          </w:tcPr>
          <w:p w:rsidR="00FF5554" w:rsidRPr="00F709DB" w:rsidRDefault="00FF5554" w:rsidP="00417F6F">
            <w:pPr>
              <w:pStyle w:val="TableParagraph"/>
              <w:spacing w:before="85"/>
              <w:ind w:left="-1" w:right="2"/>
              <w:jc w:val="center"/>
              <w:rPr>
                <w:rFonts w:asciiTheme="minorHAnsi" w:hAnsiTheme="minorHAnsi" w:cstheme="minorHAnsi"/>
                <w:sz w:val="16"/>
                <w:szCs w:val="16"/>
              </w:rPr>
            </w:pPr>
            <w:r w:rsidRPr="00F709DB">
              <w:rPr>
                <w:rFonts w:asciiTheme="minorHAnsi" w:hAnsiTheme="minorHAnsi" w:cstheme="minorHAnsi"/>
                <w:spacing w:val="-2"/>
                <w:sz w:val="16"/>
                <w:szCs w:val="16"/>
              </w:rPr>
              <w:t>MAZDA</w:t>
            </w:r>
          </w:p>
        </w:tc>
        <w:tc>
          <w:tcPr>
            <w:tcW w:w="1010" w:type="dxa"/>
            <w:shd w:val="clear" w:color="auto" w:fill="FDF0E6"/>
            <w:vAlign w:val="center"/>
          </w:tcPr>
          <w:p w:rsidR="00FF5554" w:rsidRPr="00F709DB" w:rsidRDefault="00FF5554" w:rsidP="00FF5554">
            <w:pPr>
              <w:pStyle w:val="TableParagraph"/>
              <w:spacing w:before="85"/>
              <w:ind w:left="91" w:right="79"/>
              <w:jc w:val="center"/>
              <w:rPr>
                <w:rFonts w:asciiTheme="minorHAnsi" w:hAnsiTheme="minorHAnsi" w:cstheme="minorHAnsi"/>
                <w:sz w:val="16"/>
                <w:szCs w:val="16"/>
              </w:rPr>
            </w:pPr>
            <w:r w:rsidRPr="00F709DB">
              <w:rPr>
                <w:rFonts w:asciiTheme="minorHAnsi" w:hAnsiTheme="minorHAnsi" w:cstheme="minorHAnsi"/>
                <w:spacing w:val="-4"/>
                <w:sz w:val="16"/>
                <w:szCs w:val="16"/>
              </w:rPr>
              <w:t>ΠΕΤΡ</w:t>
            </w:r>
          </w:p>
        </w:tc>
        <w:tc>
          <w:tcPr>
            <w:tcW w:w="1679" w:type="dxa"/>
            <w:shd w:val="clear" w:color="auto" w:fill="FDF0E6"/>
            <w:vAlign w:val="center"/>
          </w:tcPr>
          <w:p w:rsidR="00FF5554" w:rsidRPr="00F709DB" w:rsidRDefault="00FF5554" w:rsidP="00EB05F8">
            <w:pPr>
              <w:pStyle w:val="TableParagraph"/>
              <w:spacing w:before="0" w:line="169" w:lineRule="exact"/>
              <w:jc w:val="center"/>
              <w:rPr>
                <w:rFonts w:asciiTheme="minorHAnsi" w:hAnsiTheme="minorHAnsi" w:cstheme="minorHAnsi"/>
                <w:sz w:val="16"/>
                <w:szCs w:val="16"/>
              </w:rPr>
            </w:pPr>
            <w:r w:rsidRPr="00F709DB">
              <w:rPr>
                <w:rFonts w:asciiTheme="minorHAnsi" w:hAnsiTheme="minorHAnsi" w:cstheme="minorHAnsi"/>
                <w:spacing w:val="-2"/>
                <w:sz w:val="16"/>
                <w:szCs w:val="16"/>
              </w:rPr>
              <w:t>ΗΜΙΦΟΡΤΗΓΟ</w:t>
            </w:r>
          </w:p>
          <w:p w:rsidR="00FF5554" w:rsidRPr="00F709DB" w:rsidRDefault="00FF5554" w:rsidP="00EB05F8">
            <w:pPr>
              <w:pStyle w:val="TableParagraph"/>
              <w:spacing w:before="2" w:line="152" w:lineRule="exact"/>
              <w:jc w:val="center"/>
              <w:rPr>
                <w:rFonts w:asciiTheme="minorHAnsi" w:hAnsiTheme="minorHAnsi" w:cstheme="minorHAnsi"/>
                <w:sz w:val="16"/>
                <w:szCs w:val="16"/>
              </w:rPr>
            </w:pPr>
            <w:r w:rsidRPr="00F709DB">
              <w:rPr>
                <w:rFonts w:asciiTheme="minorHAnsi" w:hAnsiTheme="minorHAnsi" w:cstheme="minorHAnsi"/>
                <w:spacing w:val="-2"/>
                <w:sz w:val="16"/>
                <w:szCs w:val="16"/>
              </w:rPr>
              <w:t>ΠΥΡΟΣΒ</w:t>
            </w:r>
          </w:p>
        </w:tc>
        <w:tc>
          <w:tcPr>
            <w:tcW w:w="729" w:type="dxa"/>
            <w:shd w:val="clear" w:color="auto" w:fill="FDF0E6"/>
            <w:vAlign w:val="center"/>
          </w:tcPr>
          <w:p w:rsidR="00FF5554" w:rsidRPr="00F709DB" w:rsidRDefault="00FF5554" w:rsidP="00A20BAF">
            <w:pPr>
              <w:pStyle w:val="TableParagraph"/>
              <w:spacing w:before="85"/>
              <w:ind w:right="-12" w:hanging="1"/>
              <w:jc w:val="center"/>
              <w:rPr>
                <w:rFonts w:asciiTheme="minorHAnsi" w:hAnsiTheme="minorHAnsi" w:cstheme="minorHAnsi"/>
                <w:sz w:val="16"/>
                <w:szCs w:val="16"/>
              </w:rPr>
            </w:pPr>
            <w:r w:rsidRPr="00F709DB">
              <w:rPr>
                <w:rFonts w:asciiTheme="minorHAnsi" w:hAnsiTheme="minorHAnsi" w:cstheme="minorHAnsi"/>
                <w:spacing w:val="-5"/>
                <w:sz w:val="16"/>
                <w:szCs w:val="16"/>
              </w:rPr>
              <w:t>17</w:t>
            </w:r>
          </w:p>
        </w:tc>
        <w:tc>
          <w:tcPr>
            <w:tcW w:w="996" w:type="dxa"/>
            <w:shd w:val="clear" w:color="auto" w:fill="FDF0E6"/>
            <w:vAlign w:val="center"/>
          </w:tcPr>
          <w:p w:rsidR="00FF5554" w:rsidRPr="00F709DB" w:rsidRDefault="00FF5554" w:rsidP="00FF5554">
            <w:pPr>
              <w:pStyle w:val="TableParagraph"/>
              <w:spacing w:before="85"/>
              <w:ind w:left="170" w:right="79"/>
              <w:jc w:val="center"/>
              <w:rPr>
                <w:rFonts w:asciiTheme="minorHAnsi" w:hAnsiTheme="minorHAnsi" w:cstheme="minorHAnsi"/>
                <w:sz w:val="16"/>
                <w:szCs w:val="16"/>
              </w:rPr>
            </w:pPr>
            <w:r w:rsidRPr="00F709DB">
              <w:rPr>
                <w:rFonts w:asciiTheme="minorHAnsi" w:hAnsiTheme="minorHAnsi" w:cstheme="minorHAnsi"/>
                <w:spacing w:val="-5"/>
                <w:sz w:val="16"/>
                <w:szCs w:val="16"/>
              </w:rPr>
              <w:t>65</w:t>
            </w:r>
          </w:p>
        </w:tc>
        <w:tc>
          <w:tcPr>
            <w:tcW w:w="685" w:type="dxa"/>
            <w:shd w:val="clear" w:color="auto" w:fill="FDF0E6"/>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0E6"/>
            <w:vAlign w:val="center"/>
          </w:tcPr>
          <w:p w:rsidR="00FF5554" w:rsidRPr="00F709DB" w:rsidRDefault="00FF5554" w:rsidP="00FF5554">
            <w:pPr>
              <w:pStyle w:val="TableParagraph"/>
              <w:spacing w:before="85"/>
              <w:ind w:left="36" w:right="3"/>
              <w:jc w:val="center"/>
              <w:rPr>
                <w:rFonts w:asciiTheme="minorHAnsi" w:hAnsiTheme="minorHAnsi" w:cstheme="minorHAnsi"/>
                <w:sz w:val="16"/>
                <w:szCs w:val="16"/>
              </w:rPr>
            </w:pPr>
            <w:r w:rsidRPr="00F709DB">
              <w:rPr>
                <w:rFonts w:asciiTheme="minorHAnsi" w:hAnsiTheme="minorHAnsi" w:cstheme="minorHAnsi"/>
                <w:spacing w:val="-2"/>
                <w:sz w:val="16"/>
                <w:szCs w:val="16"/>
              </w:rPr>
              <w:t>10/9/2009</w:t>
            </w:r>
          </w:p>
        </w:tc>
        <w:tc>
          <w:tcPr>
            <w:tcW w:w="1134" w:type="dxa"/>
            <w:shd w:val="clear" w:color="auto" w:fill="FDF0E6"/>
            <w:vAlign w:val="center"/>
          </w:tcPr>
          <w:p w:rsidR="00FF5554" w:rsidRPr="00F709DB" w:rsidRDefault="00FF5554" w:rsidP="00FF5554">
            <w:pPr>
              <w:pStyle w:val="TableParagraph"/>
              <w:spacing w:before="85"/>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20.000</w:t>
            </w:r>
            <w:r w:rsidR="00F51832" w:rsidRPr="00F709DB">
              <w:rPr>
                <w:rFonts w:asciiTheme="minorHAnsi" w:hAnsiTheme="minorHAnsi" w:cstheme="minorHAnsi"/>
                <w:spacing w:val="-2"/>
                <w:sz w:val="16"/>
                <w:szCs w:val="16"/>
                <w:lang w:val="el-GR"/>
              </w:rPr>
              <w:t>,00</w:t>
            </w:r>
          </w:p>
        </w:tc>
      </w:tr>
      <w:tr w:rsidR="00FF5554" w:rsidRPr="00F709DB" w:rsidTr="00A20BAF">
        <w:trPr>
          <w:trHeight w:val="340"/>
          <w:jc w:val="center"/>
        </w:trPr>
        <w:tc>
          <w:tcPr>
            <w:tcW w:w="430" w:type="dxa"/>
            <w:shd w:val="clear" w:color="auto" w:fill="FDF0E6"/>
            <w:vAlign w:val="center"/>
          </w:tcPr>
          <w:p w:rsidR="00FF5554" w:rsidRPr="00F709DB" w:rsidRDefault="00894312" w:rsidP="00894312">
            <w:pPr>
              <w:pStyle w:val="TableParagraph"/>
              <w:spacing w:before="82"/>
              <w:ind w:right="7" w:hanging="11"/>
              <w:jc w:val="center"/>
              <w:rPr>
                <w:rFonts w:asciiTheme="minorHAnsi" w:hAnsiTheme="minorHAnsi" w:cstheme="minorHAnsi"/>
                <w:sz w:val="16"/>
                <w:szCs w:val="16"/>
              </w:rPr>
            </w:pPr>
            <w:r w:rsidRPr="00F709DB">
              <w:rPr>
                <w:rFonts w:asciiTheme="minorHAnsi" w:hAnsiTheme="minorHAnsi" w:cstheme="minorHAnsi"/>
                <w:color w:val="080000"/>
                <w:spacing w:val="-4"/>
                <w:sz w:val="16"/>
                <w:szCs w:val="16"/>
              </w:rPr>
              <w:t>115</w:t>
            </w:r>
          </w:p>
        </w:tc>
        <w:tc>
          <w:tcPr>
            <w:tcW w:w="851" w:type="dxa"/>
            <w:shd w:val="clear" w:color="auto" w:fill="FDF0E6"/>
            <w:vAlign w:val="center"/>
          </w:tcPr>
          <w:p w:rsidR="00FF5554" w:rsidRPr="00F709DB" w:rsidRDefault="00FF5554" w:rsidP="00417F6F">
            <w:pPr>
              <w:pStyle w:val="TableParagraph"/>
              <w:spacing w:before="44"/>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ΚΗΗ-3811</w:t>
            </w:r>
          </w:p>
        </w:tc>
        <w:tc>
          <w:tcPr>
            <w:tcW w:w="1275" w:type="dxa"/>
            <w:shd w:val="clear" w:color="auto" w:fill="FDF0E6"/>
            <w:vAlign w:val="center"/>
          </w:tcPr>
          <w:p w:rsidR="00FF5554" w:rsidRPr="00F709DB" w:rsidRDefault="00FF5554" w:rsidP="00417F6F">
            <w:pPr>
              <w:pStyle w:val="TableParagraph"/>
              <w:spacing w:before="82"/>
              <w:ind w:left="-1" w:right="2"/>
              <w:jc w:val="center"/>
              <w:rPr>
                <w:rFonts w:asciiTheme="minorHAnsi" w:hAnsiTheme="minorHAnsi" w:cstheme="minorHAnsi"/>
                <w:sz w:val="16"/>
                <w:szCs w:val="16"/>
              </w:rPr>
            </w:pPr>
            <w:r w:rsidRPr="00F709DB">
              <w:rPr>
                <w:rFonts w:asciiTheme="minorHAnsi" w:hAnsiTheme="minorHAnsi" w:cstheme="minorHAnsi"/>
                <w:spacing w:val="-2"/>
                <w:sz w:val="16"/>
                <w:szCs w:val="16"/>
              </w:rPr>
              <w:t>NISSAN</w:t>
            </w:r>
          </w:p>
        </w:tc>
        <w:tc>
          <w:tcPr>
            <w:tcW w:w="1010" w:type="dxa"/>
            <w:shd w:val="clear" w:color="auto" w:fill="FDF0E6"/>
            <w:vAlign w:val="center"/>
          </w:tcPr>
          <w:p w:rsidR="00FF5554" w:rsidRPr="00F709DB" w:rsidRDefault="00FF5554" w:rsidP="00FF5554">
            <w:pPr>
              <w:pStyle w:val="TableParagraph"/>
              <w:spacing w:before="82"/>
              <w:ind w:left="91" w:right="79"/>
              <w:jc w:val="center"/>
              <w:rPr>
                <w:rFonts w:asciiTheme="minorHAnsi" w:hAnsiTheme="minorHAnsi" w:cstheme="minorHAnsi"/>
                <w:sz w:val="16"/>
                <w:szCs w:val="16"/>
              </w:rPr>
            </w:pPr>
            <w:r w:rsidRPr="00F709DB">
              <w:rPr>
                <w:rFonts w:asciiTheme="minorHAnsi" w:hAnsiTheme="minorHAnsi" w:cstheme="minorHAnsi"/>
                <w:spacing w:val="-4"/>
                <w:sz w:val="16"/>
                <w:szCs w:val="16"/>
              </w:rPr>
              <w:t>ΠΕΤΡ</w:t>
            </w:r>
          </w:p>
        </w:tc>
        <w:tc>
          <w:tcPr>
            <w:tcW w:w="1679" w:type="dxa"/>
            <w:shd w:val="clear" w:color="auto" w:fill="FDF0E6"/>
            <w:vAlign w:val="center"/>
          </w:tcPr>
          <w:p w:rsidR="00FF5554" w:rsidRPr="00F709DB" w:rsidRDefault="00FF5554" w:rsidP="00EB05F8">
            <w:pPr>
              <w:pStyle w:val="TableParagraph"/>
              <w:spacing w:before="0" w:line="169" w:lineRule="exact"/>
              <w:jc w:val="center"/>
              <w:rPr>
                <w:rFonts w:asciiTheme="minorHAnsi" w:hAnsiTheme="minorHAnsi" w:cstheme="minorHAnsi"/>
                <w:sz w:val="16"/>
                <w:szCs w:val="16"/>
              </w:rPr>
            </w:pPr>
            <w:r w:rsidRPr="00F709DB">
              <w:rPr>
                <w:rFonts w:asciiTheme="minorHAnsi" w:hAnsiTheme="minorHAnsi" w:cstheme="minorHAnsi"/>
                <w:spacing w:val="-2"/>
                <w:sz w:val="16"/>
                <w:szCs w:val="16"/>
              </w:rPr>
              <w:t>ΗΜΙΦΟΡΤΗΓΟ</w:t>
            </w:r>
          </w:p>
          <w:p w:rsidR="00FF5554" w:rsidRPr="00F709DB" w:rsidRDefault="00FF5554" w:rsidP="00EB05F8">
            <w:pPr>
              <w:pStyle w:val="TableParagraph"/>
              <w:spacing w:before="0" w:line="151" w:lineRule="exact"/>
              <w:jc w:val="center"/>
              <w:rPr>
                <w:rFonts w:asciiTheme="minorHAnsi" w:hAnsiTheme="minorHAnsi" w:cstheme="minorHAnsi"/>
                <w:sz w:val="16"/>
                <w:szCs w:val="16"/>
              </w:rPr>
            </w:pPr>
            <w:r w:rsidRPr="00F709DB">
              <w:rPr>
                <w:rFonts w:asciiTheme="minorHAnsi" w:hAnsiTheme="minorHAnsi" w:cstheme="minorHAnsi"/>
                <w:spacing w:val="-2"/>
                <w:sz w:val="16"/>
                <w:szCs w:val="16"/>
              </w:rPr>
              <w:t>ΠΥΡΟΣΒ</w:t>
            </w:r>
          </w:p>
        </w:tc>
        <w:tc>
          <w:tcPr>
            <w:tcW w:w="729" w:type="dxa"/>
            <w:shd w:val="clear" w:color="auto" w:fill="FDF0E6"/>
            <w:vAlign w:val="center"/>
          </w:tcPr>
          <w:p w:rsidR="00FF5554" w:rsidRPr="00F709DB" w:rsidRDefault="00FF5554" w:rsidP="00A20BAF">
            <w:pPr>
              <w:pStyle w:val="TableParagraph"/>
              <w:spacing w:before="82"/>
              <w:ind w:right="-12" w:hanging="1"/>
              <w:jc w:val="center"/>
              <w:rPr>
                <w:rFonts w:asciiTheme="minorHAnsi" w:hAnsiTheme="minorHAnsi" w:cstheme="minorHAnsi"/>
                <w:sz w:val="16"/>
                <w:szCs w:val="16"/>
              </w:rPr>
            </w:pPr>
            <w:r w:rsidRPr="00F709DB">
              <w:rPr>
                <w:rFonts w:asciiTheme="minorHAnsi" w:hAnsiTheme="minorHAnsi" w:cstheme="minorHAnsi"/>
                <w:spacing w:val="-5"/>
                <w:sz w:val="16"/>
                <w:szCs w:val="16"/>
              </w:rPr>
              <w:t>16</w:t>
            </w:r>
          </w:p>
        </w:tc>
        <w:tc>
          <w:tcPr>
            <w:tcW w:w="996" w:type="dxa"/>
            <w:shd w:val="clear" w:color="auto" w:fill="FDF0E6"/>
            <w:vAlign w:val="center"/>
          </w:tcPr>
          <w:p w:rsidR="00FF5554" w:rsidRPr="00F709DB" w:rsidRDefault="00FF5554" w:rsidP="00FF5554">
            <w:pPr>
              <w:pStyle w:val="TableParagraph"/>
              <w:spacing w:before="82"/>
              <w:ind w:left="170" w:right="79"/>
              <w:jc w:val="center"/>
              <w:rPr>
                <w:rFonts w:asciiTheme="minorHAnsi" w:hAnsiTheme="minorHAnsi" w:cstheme="minorHAnsi"/>
                <w:sz w:val="16"/>
                <w:szCs w:val="16"/>
              </w:rPr>
            </w:pPr>
            <w:r w:rsidRPr="00F709DB">
              <w:rPr>
                <w:rFonts w:asciiTheme="minorHAnsi" w:hAnsiTheme="minorHAnsi" w:cstheme="minorHAnsi"/>
                <w:spacing w:val="-5"/>
                <w:sz w:val="16"/>
                <w:szCs w:val="16"/>
              </w:rPr>
              <w:t>65</w:t>
            </w:r>
          </w:p>
        </w:tc>
        <w:tc>
          <w:tcPr>
            <w:tcW w:w="685" w:type="dxa"/>
            <w:shd w:val="clear" w:color="auto" w:fill="FDF0E6"/>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0E6"/>
            <w:vAlign w:val="center"/>
          </w:tcPr>
          <w:p w:rsidR="00FF5554" w:rsidRPr="00F709DB" w:rsidRDefault="00FF5554" w:rsidP="00FF5554">
            <w:pPr>
              <w:pStyle w:val="TableParagraph"/>
              <w:spacing w:before="82"/>
              <w:ind w:left="36" w:right="3"/>
              <w:jc w:val="center"/>
              <w:rPr>
                <w:rFonts w:asciiTheme="minorHAnsi" w:hAnsiTheme="minorHAnsi" w:cstheme="minorHAnsi"/>
                <w:sz w:val="16"/>
                <w:szCs w:val="16"/>
              </w:rPr>
            </w:pPr>
            <w:r w:rsidRPr="00F709DB">
              <w:rPr>
                <w:rFonts w:asciiTheme="minorHAnsi" w:hAnsiTheme="minorHAnsi" w:cstheme="minorHAnsi"/>
                <w:spacing w:val="-4"/>
                <w:sz w:val="16"/>
                <w:szCs w:val="16"/>
              </w:rPr>
              <w:t>2009</w:t>
            </w:r>
          </w:p>
        </w:tc>
        <w:tc>
          <w:tcPr>
            <w:tcW w:w="1134" w:type="dxa"/>
            <w:shd w:val="clear" w:color="auto" w:fill="FDF0E6"/>
            <w:vAlign w:val="center"/>
          </w:tcPr>
          <w:p w:rsidR="00FF5554" w:rsidRPr="00F709DB" w:rsidRDefault="00FF5554" w:rsidP="00FF5554">
            <w:pPr>
              <w:pStyle w:val="TableParagraph"/>
              <w:spacing w:before="82"/>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20.000</w:t>
            </w:r>
            <w:r w:rsidR="00F51832" w:rsidRPr="00F709DB">
              <w:rPr>
                <w:rFonts w:asciiTheme="minorHAnsi" w:hAnsiTheme="minorHAnsi" w:cstheme="minorHAnsi"/>
                <w:spacing w:val="-2"/>
                <w:sz w:val="16"/>
                <w:szCs w:val="16"/>
                <w:lang w:val="el-GR"/>
              </w:rPr>
              <w:t>,00</w:t>
            </w:r>
          </w:p>
        </w:tc>
      </w:tr>
      <w:tr w:rsidR="00FF5554" w:rsidRPr="00F709DB" w:rsidTr="00A20BAF">
        <w:trPr>
          <w:trHeight w:val="342"/>
          <w:jc w:val="center"/>
        </w:trPr>
        <w:tc>
          <w:tcPr>
            <w:tcW w:w="430" w:type="dxa"/>
            <w:shd w:val="clear" w:color="auto" w:fill="FDF0E6"/>
            <w:vAlign w:val="center"/>
          </w:tcPr>
          <w:p w:rsidR="00FF5554" w:rsidRPr="00F709DB" w:rsidRDefault="00894312" w:rsidP="00894312">
            <w:pPr>
              <w:pStyle w:val="TableParagraph"/>
              <w:spacing w:before="85"/>
              <w:ind w:right="7" w:hanging="11"/>
              <w:jc w:val="center"/>
              <w:rPr>
                <w:rFonts w:asciiTheme="minorHAnsi" w:hAnsiTheme="minorHAnsi" w:cstheme="minorHAnsi"/>
                <w:sz w:val="16"/>
                <w:szCs w:val="16"/>
              </w:rPr>
            </w:pPr>
            <w:r w:rsidRPr="00F709DB">
              <w:rPr>
                <w:rFonts w:asciiTheme="minorHAnsi" w:hAnsiTheme="minorHAnsi" w:cstheme="minorHAnsi"/>
                <w:color w:val="080000"/>
                <w:spacing w:val="-4"/>
                <w:sz w:val="16"/>
                <w:szCs w:val="16"/>
              </w:rPr>
              <w:t>116</w:t>
            </w:r>
          </w:p>
        </w:tc>
        <w:tc>
          <w:tcPr>
            <w:tcW w:w="851" w:type="dxa"/>
            <w:shd w:val="clear" w:color="auto" w:fill="FDF0E6"/>
            <w:vAlign w:val="center"/>
          </w:tcPr>
          <w:p w:rsidR="00FF5554" w:rsidRPr="00F709DB" w:rsidRDefault="00FF5554" w:rsidP="00417F6F">
            <w:pPr>
              <w:pStyle w:val="TableParagraph"/>
              <w:spacing w:before="44"/>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ΚΗΗ-3818</w:t>
            </w:r>
          </w:p>
        </w:tc>
        <w:tc>
          <w:tcPr>
            <w:tcW w:w="1275" w:type="dxa"/>
            <w:shd w:val="clear" w:color="auto" w:fill="FDF0E6"/>
            <w:vAlign w:val="center"/>
          </w:tcPr>
          <w:p w:rsidR="00FF5554" w:rsidRPr="00F709DB" w:rsidRDefault="00FF5554" w:rsidP="00417F6F">
            <w:pPr>
              <w:pStyle w:val="TableParagraph"/>
              <w:spacing w:before="85"/>
              <w:ind w:left="-1" w:right="2"/>
              <w:jc w:val="center"/>
              <w:rPr>
                <w:rFonts w:asciiTheme="minorHAnsi" w:hAnsiTheme="minorHAnsi" w:cstheme="minorHAnsi"/>
                <w:sz w:val="16"/>
                <w:szCs w:val="16"/>
              </w:rPr>
            </w:pPr>
            <w:r w:rsidRPr="00F709DB">
              <w:rPr>
                <w:rFonts w:asciiTheme="minorHAnsi" w:hAnsiTheme="minorHAnsi" w:cstheme="minorHAnsi"/>
                <w:spacing w:val="-2"/>
                <w:sz w:val="16"/>
                <w:szCs w:val="16"/>
              </w:rPr>
              <w:t>MAZDA</w:t>
            </w:r>
          </w:p>
        </w:tc>
        <w:tc>
          <w:tcPr>
            <w:tcW w:w="1010" w:type="dxa"/>
            <w:shd w:val="clear" w:color="auto" w:fill="FDF0E6"/>
            <w:vAlign w:val="center"/>
          </w:tcPr>
          <w:p w:rsidR="00FF5554" w:rsidRPr="00F709DB" w:rsidRDefault="00FF5554" w:rsidP="00FF5554">
            <w:pPr>
              <w:pStyle w:val="TableParagraph"/>
              <w:spacing w:before="85"/>
              <w:ind w:left="91" w:right="79"/>
              <w:jc w:val="center"/>
              <w:rPr>
                <w:rFonts w:asciiTheme="minorHAnsi" w:hAnsiTheme="minorHAnsi" w:cstheme="minorHAnsi"/>
                <w:sz w:val="16"/>
                <w:szCs w:val="16"/>
              </w:rPr>
            </w:pPr>
            <w:r w:rsidRPr="00F709DB">
              <w:rPr>
                <w:rFonts w:asciiTheme="minorHAnsi" w:hAnsiTheme="minorHAnsi" w:cstheme="minorHAnsi"/>
                <w:spacing w:val="-4"/>
                <w:sz w:val="16"/>
                <w:szCs w:val="16"/>
              </w:rPr>
              <w:t>ΠΕΤΡ</w:t>
            </w:r>
          </w:p>
        </w:tc>
        <w:tc>
          <w:tcPr>
            <w:tcW w:w="1679" w:type="dxa"/>
            <w:shd w:val="clear" w:color="auto" w:fill="FDF0E6"/>
            <w:vAlign w:val="center"/>
          </w:tcPr>
          <w:p w:rsidR="00FF5554" w:rsidRPr="00F709DB" w:rsidRDefault="00FF5554" w:rsidP="00EB05F8">
            <w:pPr>
              <w:pStyle w:val="TableParagraph"/>
              <w:spacing w:before="0" w:line="169" w:lineRule="exact"/>
              <w:jc w:val="center"/>
              <w:rPr>
                <w:rFonts w:asciiTheme="minorHAnsi" w:hAnsiTheme="minorHAnsi" w:cstheme="minorHAnsi"/>
                <w:sz w:val="16"/>
                <w:szCs w:val="16"/>
              </w:rPr>
            </w:pPr>
            <w:r w:rsidRPr="00F709DB">
              <w:rPr>
                <w:rFonts w:asciiTheme="minorHAnsi" w:hAnsiTheme="minorHAnsi" w:cstheme="minorHAnsi"/>
                <w:spacing w:val="-2"/>
                <w:sz w:val="16"/>
                <w:szCs w:val="16"/>
              </w:rPr>
              <w:t>ΗΜΙΦΟΡΤΗΓΟ</w:t>
            </w:r>
          </w:p>
          <w:p w:rsidR="00FF5554" w:rsidRPr="00F709DB" w:rsidRDefault="00FF5554" w:rsidP="00EB05F8">
            <w:pPr>
              <w:pStyle w:val="TableParagraph"/>
              <w:spacing w:before="2" w:line="152" w:lineRule="exact"/>
              <w:jc w:val="center"/>
              <w:rPr>
                <w:rFonts w:asciiTheme="minorHAnsi" w:hAnsiTheme="minorHAnsi" w:cstheme="minorHAnsi"/>
                <w:sz w:val="16"/>
                <w:szCs w:val="16"/>
              </w:rPr>
            </w:pPr>
            <w:r w:rsidRPr="00F709DB">
              <w:rPr>
                <w:rFonts w:asciiTheme="minorHAnsi" w:hAnsiTheme="minorHAnsi" w:cstheme="minorHAnsi"/>
                <w:spacing w:val="-2"/>
                <w:sz w:val="16"/>
                <w:szCs w:val="16"/>
              </w:rPr>
              <w:t>ΠΥΡΟΣΒ</w:t>
            </w:r>
          </w:p>
        </w:tc>
        <w:tc>
          <w:tcPr>
            <w:tcW w:w="729" w:type="dxa"/>
            <w:shd w:val="clear" w:color="auto" w:fill="FDF0E6"/>
            <w:vAlign w:val="center"/>
          </w:tcPr>
          <w:p w:rsidR="00FF5554" w:rsidRPr="00F709DB" w:rsidRDefault="00FF5554" w:rsidP="00A20BAF">
            <w:pPr>
              <w:pStyle w:val="TableParagraph"/>
              <w:spacing w:before="85"/>
              <w:ind w:right="-12" w:hanging="1"/>
              <w:jc w:val="center"/>
              <w:rPr>
                <w:rFonts w:asciiTheme="minorHAnsi" w:hAnsiTheme="minorHAnsi" w:cstheme="minorHAnsi"/>
                <w:sz w:val="16"/>
                <w:szCs w:val="16"/>
              </w:rPr>
            </w:pPr>
            <w:r w:rsidRPr="00F709DB">
              <w:rPr>
                <w:rFonts w:asciiTheme="minorHAnsi" w:hAnsiTheme="minorHAnsi" w:cstheme="minorHAnsi"/>
                <w:spacing w:val="-5"/>
                <w:sz w:val="16"/>
                <w:szCs w:val="16"/>
              </w:rPr>
              <w:t>17</w:t>
            </w:r>
          </w:p>
        </w:tc>
        <w:tc>
          <w:tcPr>
            <w:tcW w:w="996" w:type="dxa"/>
            <w:shd w:val="clear" w:color="auto" w:fill="FDF0E6"/>
            <w:vAlign w:val="center"/>
          </w:tcPr>
          <w:p w:rsidR="00FF5554" w:rsidRPr="00F709DB" w:rsidRDefault="00FF5554" w:rsidP="00FF5554">
            <w:pPr>
              <w:pStyle w:val="TableParagraph"/>
              <w:spacing w:before="85"/>
              <w:ind w:left="170" w:right="79"/>
              <w:jc w:val="center"/>
              <w:rPr>
                <w:rFonts w:asciiTheme="minorHAnsi" w:hAnsiTheme="minorHAnsi" w:cstheme="minorHAnsi"/>
                <w:sz w:val="16"/>
                <w:szCs w:val="16"/>
              </w:rPr>
            </w:pPr>
            <w:r w:rsidRPr="00F709DB">
              <w:rPr>
                <w:rFonts w:asciiTheme="minorHAnsi" w:hAnsiTheme="minorHAnsi" w:cstheme="minorHAnsi"/>
                <w:spacing w:val="-5"/>
                <w:sz w:val="16"/>
                <w:szCs w:val="16"/>
              </w:rPr>
              <w:t>65</w:t>
            </w:r>
          </w:p>
        </w:tc>
        <w:tc>
          <w:tcPr>
            <w:tcW w:w="685" w:type="dxa"/>
            <w:shd w:val="clear" w:color="auto" w:fill="FDF0E6"/>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0E6"/>
            <w:vAlign w:val="center"/>
          </w:tcPr>
          <w:p w:rsidR="00FF5554" w:rsidRPr="00F709DB" w:rsidRDefault="00FF5554" w:rsidP="00FF5554">
            <w:pPr>
              <w:pStyle w:val="TableParagraph"/>
              <w:spacing w:before="85"/>
              <w:ind w:left="36" w:right="3"/>
              <w:jc w:val="center"/>
              <w:rPr>
                <w:rFonts w:asciiTheme="minorHAnsi" w:hAnsiTheme="minorHAnsi" w:cstheme="minorHAnsi"/>
                <w:sz w:val="16"/>
                <w:szCs w:val="16"/>
              </w:rPr>
            </w:pPr>
            <w:r w:rsidRPr="00F709DB">
              <w:rPr>
                <w:rFonts w:asciiTheme="minorHAnsi" w:hAnsiTheme="minorHAnsi" w:cstheme="minorHAnsi"/>
                <w:spacing w:val="-4"/>
                <w:sz w:val="16"/>
                <w:szCs w:val="16"/>
              </w:rPr>
              <w:t>2009</w:t>
            </w:r>
          </w:p>
        </w:tc>
        <w:tc>
          <w:tcPr>
            <w:tcW w:w="1134" w:type="dxa"/>
            <w:shd w:val="clear" w:color="auto" w:fill="FDF0E6"/>
            <w:vAlign w:val="center"/>
          </w:tcPr>
          <w:p w:rsidR="00FF5554" w:rsidRPr="00F709DB" w:rsidRDefault="00FF5554" w:rsidP="00FF5554">
            <w:pPr>
              <w:pStyle w:val="TableParagraph"/>
              <w:spacing w:before="85"/>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20.000</w:t>
            </w:r>
            <w:r w:rsidR="00F51832" w:rsidRPr="00F709DB">
              <w:rPr>
                <w:rFonts w:asciiTheme="minorHAnsi" w:hAnsiTheme="minorHAnsi" w:cstheme="minorHAnsi"/>
                <w:spacing w:val="-2"/>
                <w:sz w:val="16"/>
                <w:szCs w:val="16"/>
                <w:lang w:val="el-GR"/>
              </w:rPr>
              <w:t>,00</w:t>
            </w:r>
          </w:p>
        </w:tc>
      </w:tr>
      <w:tr w:rsidR="00FF5554" w:rsidRPr="00F709DB" w:rsidTr="00A20BAF">
        <w:trPr>
          <w:trHeight w:val="340"/>
          <w:jc w:val="center"/>
        </w:trPr>
        <w:tc>
          <w:tcPr>
            <w:tcW w:w="430" w:type="dxa"/>
            <w:shd w:val="clear" w:color="auto" w:fill="FDF0E6"/>
            <w:vAlign w:val="center"/>
          </w:tcPr>
          <w:p w:rsidR="00FF5554" w:rsidRPr="00F709DB" w:rsidRDefault="00894312" w:rsidP="00894312">
            <w:pPr>
              <w:pStyle w:val="TableParagraph"/>
              <w:spacing w:before="85"/>
              <w:ind w:right="7" w:hanging="11"/>
              <w:jc w:val="center"/>
              <w:rPr>
                <w:rFonts w:asciiTheme="minorHAnsi" w:hAnsiTheme="minorHAnsi" w:cstheme="minorHAnsi"/>
                <w:sz w:val="16"/>
                <w:szCs w:val="16"/>
              </w:rPr>
            </w:pPr>
            <w:r w:rsidRPr="00F709DB">
              <w:rPr>
                <w:rFonts w:asciiTheme="minorHAnsi" w:hAnsiTheme="minorHAnsi" w:cstheme="minorHAnsi"/>
                <w:color w:val="080000"/>
                <w:spacing w:val="-4"/>
                <w:sz w:val="16"/>
                <w:szCs w:val="16"/>
              </w:rPr>
              <w:t>117</w:t>
            </w:r>
          </w:p>
        </w:tc>
        <w:tc>
          <w:tcPr>
            <w:tcW w:w="851" w:type="dxa"/>
            <w:shd w:val="clear" w:color="auto" w:fill="FDF0E6"/>
            <w:vAlign w:val="center"/>
          </w:tcPr>
          <w:p w:rsidR="00FF5554" w:rsidRPr="00F709DB" w:rsidRDefault="00FF5554" w:rsidP="00417F6F">
            <w:pPr>
              <w:pStyle w:val="TableParagraph"/>
              <w:spacing w:before="44"/>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ΚΗΗ-3819</w:t>
            </w:r>
          </w:p>
        </w:tc>
        <w:tc>
          <w:tcPr>
            <w:tcW w:w="1275" w:type="dxa"/>
            <w:shd w:val="clear" w:color="auto" w:fill="FDF0E6"/>
            <w:vAlign w:val="center"/>
          </w:tcPr>
          <w:p w:rsidR="00FF5554" w:rsidRPr="00F709DB" w:rsidRDefault="00FF5554" w:rsidP="00417F6F">
            <w:pPr>
              <w:pStyle w:val="TableParagraph"/>
              <w:spacing w:before="85"/>
              <w:ind w:left="-1" w:right="2"/>
              <w:jc w:val="center"/>
              <w:rPr>
                <w:rFonts w:asciiTheme="minorHAnsi" w:hAnsiTheme="minorHAnsi" w:cstheme="minorHAnsi"/>
                <w:sz w:val="16"/>
                <w:szCs w:val="16"/>
              </w:rPr>
            </w:pPr>
            <w:r w:rsidRPr="00F709DB">
              <w:rPr>
                <w:rFonts w:asciiTheme="minorHAnsi" w:hAnsiTheme="minorHAnsi" w:cstheme="minorHAnsi"/>
                <w:spacing w:val="-2"/>
                <w:sz w:val="16"/>
                <w:szCs w:val="16"/>
              </w:rPr>
              <w:t>MAZDA</w:t>
            </w:r>
          </w:p>
        </w:tc>
        <w:tc>
          <w:tcPr>
            <w:tcW w:w="1010" w:type="dxa"/>
            <w:shd w:val="clear" w:color="auto" w:fill="FDF0E6"/>
            <w:vAlign w:val="center"/>
          </w:tcPr>
          <w:p w:rsidR="00FF5554" w:rsidRPr="00F709DB" w:rsidRDefault="00FF5554" w:rsidP="00FF5554">
            <w:pPr>
              <w:pStyle w:val="TableParagraph"/>
              <w:spacing w:before="85"/>
              <w:ind w:left="91" w:right="79"/>
              <w:jc w:val="center"/>
              <w:rPr>
                <w:rFonts w:asciiTheme="minorHAnsi" w:hAnsiTheme="minorHAnsi" w:cstheme="minorHAnsi"/>
                <w:sz w:val="16"/>
                <w:szCs w:val="16"/>
              </w:rPr>
            </w:pPr>
            <w:r w:rsidRPr="00F709DB">
              <w:rPr>
                <w:rFonts w:asciiTheme="minorHAnsi" w:hAnsiTheme="minorHAnsi" w:cstheme="minorHAnsi"/>
                <w:spacing w:val="-4"/>
                <w:sz w:val="16"/>
                <w:szCs w:val="16"/>
              </w:rPr>
              <w:t>ΠΕΤΡ</w:t>
            </w:r>
          </w:p>
        </w:tc>
        <w:tc>
          <w:tcPr>
            <w:tcW w:w="1679" w:type="dxa"/>
            <w:shd w:val="clear" w:color="auto" w:fill="FDF0E6"/>
            <w:vAlign w:val="center"/>
          </w:tcPr>
          <w:p w:rsidR="00FF5554" w:rsidRPr="00F709DB" w:rsidRDefault="00FF5554" w:rsidP="00EB05F8">
            <w:pPr>
              <w:pStyle w:val="TableParagraph"/>
              <w:spacing w:before="0" w:line="169" w:lineRule="exact"/>
              <w:jc w:val="center"/>
              <w:rPr>
                <w:rFonts w:asciiTheme="minorHAnsi" w:hAnsiTheme="minorHAnsi" w:cstheme="minorHAnsi"/>
                <w:sz w:val="16"/>
                <w:szCs w:val="16"/>
              </w:rPr>
            </w:pPr>
            <w:r w:rsidRPr="00F709DB">
              <w:rPr>
                <w:rFonts w:asciiTheme="minorHAnsi" w:hAnsiTheme="minorHAnsi" w:cstheme="minorHAnsi"/>
                <w:spacing w:val="-2"/>
                <w:sz w:val="16"/>
                <w:szCs w:val="16"/>
              </w:rPr>
              <w:t>ΗΜΙΦΟΡΤΗΓΟ</w:t>
            </w:r>
          </w:p>
          <w:p w:rsidR="00FF5554" w:rsidRPr="00F709DB" w:rsidRDefault="00FF5554" w:rsidP="00EB05F8">
            <w:pPr>
              <w:pStyle w:val="TableParagraph"/>
              <w:spacing w:before="0" w:line="151" w:lineRule="exact"/>
              <w:jc w:val="center"/>
              <w:rPr>
                <w:rFonts w:asciiTheme="minorHAnsi" w:hAnsiTheme="minorHAnsi" w:cstheme="minorHAnsi"/>
                <w:sz w:val="16"/>
                <w:szCs w:val="16"/>
              </w:rPr>
            </w:pPr>
            <w:r w:rsidRPr="00F709DB">
              <w:rPr>
                <w:rFonts w:asciiTheme="minorHAnsi" w:hAnsiTheme="minorHAnsi" w:cstheme="minorHAnsi"/>
                <w:spacing w:val="-2"/>
                <w:sz w:val="16"/>
                <w:szCs w:val="16"/>
              </w:rPr>
              <w:t>ΠΥΡΟΣΒ</w:t>
            </w:r>
          </w:p>
        </w:tc>
        <w:tc>
          <w:tcPr>
            <w:tcW w:w="729" w:type="dxa"/>
            <w:shd w:val="clear" w:color="auto" w:fill="FDF0E6"/>
            <w:vAlign w:val="center"/>
          </w:tcPr>
          <w:p w:rsidR="00FF5554" w:rsidRPr="00F709DB" w:rsidRDefault="00FF5554" w:rsidP="00A20BAF">
            <w:pPr>
              <w:pStyle w:val="TableParagraph"/>
              <w:spacing w:before="85"/>
              <w:ind w:right="-12" w:hanging="1"/>
              <w:jc w:val="center"/>
              <w:rPr>
                <w:rFonts w:asciiTheme="minorHAnsi" w:hAnsiTheme="minorHAnsi" w:cstheme="minorHAnsi"/>
                <w:sz w:val="16"/>
                <w:szCs w:val="16"/>
              </w:rPr>
            </w:pPr>
            <w:r w:rsidRPr="00F709DB">
              <w:rPr>
                <w:rFonts w:asciiTheme="minorHAnsi" w:hAnsiTheme="minorHAnsi" w:cstheme="minorHAnsi"/>
                <w:spacing w:val="-5"/>
                <w:sz w:val="16"/>
                <w:szCs w:val="16"/>
              </w:rPr>
              <w:t>17</w:t>
            </w:r>
          </w:p>
        </w:tc>
        <w:tc>
          <w:tcPr>
            <w:tcW w:w="996" w:type="dxa"/>
            <w:shd w:val="clear" w:color="auto" w:fill="FDF0E6"/>
            <w:vAlign w:val="center"/>
          </w:tcPr>
          <w:p w:rsidR="00FF5554" w:rsidRPr="00F709DB" w:rsidRDefault="00FF5554" w:rsidP="00FF5554">
            <w:pPr>
              <w:pStyle w:val="TableParagraph"/>
              <w:spacing w:before="85"/>
              <w:ind w:left="170" w:right="79"/>
              <w:jc w:val="center"/>
              <w:rPr>
                <w:rFonts w:asciiTheme="minorHAnsi" w:hAnsiTheme="minorHAnsi" w:cstheme="minorHAnsi"/>
                <w:sz w:val="16"/>
                <w:szCs w:val="16"/>
              </w:rPr>
            </w:pPr>
            <w:r w:rsidRPr="00F709DB">
              <w:rPr>
                <w:rFonts w:asciiTheme="minorHAnsi" w:hAnsiTheme="minorHAnsi" w:cstheme="minorHAnsi"/>
                <w:spacing w:val="-5"/>
                <w:sz w:val="16"/>
                <w:szCs w:val="16"/>
              </w:rPr>
              <w:t>65</w:t>
            </w:r>
          </w:p>
        </w:tc>
        <w:tc>
          <w:tcPr>
            <w:tcW w:w="685" w:type="dxa"/>
            <w:shd w:val="clear" w:color="auto" w:fill="FDF0E6"/>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0E6"/>
            <w:vAlign w:val="center"/>
          </w:tcPr>
          <w:p w:rsidR="00FF5554" w:rsidRPr="00F709DB" w:rsidRDefault="00FF5554" w:rsidP="00FF5554">
            <w:pPr>
              <w:pStyle w:val="TableParagraph"/>
              <w:spacing w:before="85"/>
              <w:ind w:left="36" w:right="3"/>
              <w:jc w:val="center"/>
              <w:rPr>
                <w:rFonts w:asciiTheme="minorHAnsi" w:hAnsiTheme="minorHAnsi" w:cstheme="minorHAnsi"/>
                <w:sz w:val="16"/>
                <w:szCs w:val="16"/>
              </w:rPr>
            </w:pPr>
            <w:r w:rsidRPr="00F709DB">
              <w:rPr>
                <w:rFonts w:asciiTheme="minorHAnsi" w:hAnsiTheme="minorHAnsi" w:cstheme="minorHAnsi"/>
                <w:spacing w:val="-4"/>
                <w:sz w:val="16"/>
                <w:szCs w:val="16"/>
              </w:rPr>
              <w:t>2009</w:t>
            </w:r>
          </w:p>
        </w:tc>
        <w:tc>
          <w:tcPr>
            <w:tcW w:w="1134" w:type="dxa"/>
            <w:shd w:val="clear" w:color="auto" w:fill="FDF0E6"/>
            <w:vAlign w:val="center"/>
          </w:tcPr>
          <w:p w:rsidR="00FF5554" w:rsidRPr="00F709DB" w:rsidRDefault="00FF5554" w:rsidP="00FF5554">
            <w:pPr>
              <w:pStyle w:val="TableParagraph"/>
              <w:spacing w:before="85"/>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20.000</w:t>
            </w:r>
            <w:r w:rsidR="00F51832" w:rsidRPr="00F709DB">
              <w:rPr>
                <w:rFonts w:asciiTheme="minorHAnsi" w:hAnsiTheme="minorHAnsi" w:cstheme="minorHAnsi"/>
                <w:spacing w:val="-2"/>
                <w:sz w:val="16"/>
                <w:szCs w:val="16"/>
                <w:lang w:val="el-GR"/>
              </w:rPr>
              <w:t>,00</w:t>
            </w:r>
          </w:p>
        </w:tc>
      </w:tr>
      <w:tr w:rsidR="00FF5554" w:rsidRPr="00F709DB" w:rsidTr="00A20BAF">
        <w:trPr>
          <w:trHeight w:val="342"/>
          <w:jc w:val="center"/>
        </w:trPr>
        <w:tc>
          <w:tcPr>
            <w:tcW w:w="430" w:type="dxa"/>
            <w:shd w:val="clear" w:color="auto" w:fill="FDF0E6"/>
            <w:vAlign w:val="center"/>
          </w:tcPr>
          <w:p w:rsidR="00FF5554" w:rsidRPr="00F709DB" w:rsidRDefault="00894312" w:rsidP="00894312">
            <w:pPr>
              <w:pStyle w:val="TableParagraph"/>
              <w:spacing w:before="85"/>
              <w:ind w:right="7" w:hanging="11"/>
              <w:jc w:val="center"/>
              <w:rPr>
                <w:rFonts w:asciiTheme="minorHAnsi" w:hAnsiTheme="minorHAnsi" w:cstheme="minorHAnsi"/>
                <w:sz w:val="16"/>
                <w:szCs w:val="16"/>
              </w:rPr>
            </w:pPr>
            <w:r w:rsidRPr="00F709DB">
              <w:rPr>
                <w:rFonts w:asciiTheme="minorHAnsi" w:hAnsiTheme="minorHAnsi" w:cstheme="minorHAnsi"/>
                <w:color w:val="080000"/>
                <w:spacing w:val="-4"/>
                <w:sz w:val="16"/>
                <w:szCs w:val="16"/>
              </w:rPr>
              <w:t>118</w:t>
            </w:r>
          </w:p>
        </w:tc>
        <w:tc>
          <w:tcPr>
            <w:tcW w:w="851" w:type="dxa"/>
            <w:shd w:val="clear" w:color="auto" w:fill="FDF0E6"/>
            <w:vAlign w:val="center"/>
          </w:tcPr>
          <w:p w:rsidR="00FF5554" w:rsidRPr="00F709DB" w:rsidRDefault="00FF5554" w:rsidP="00417F6F">
            <w:pPr>
              <w:pStyle w:val="TableParagraph"/>
              <w:spacing w:before="44"/>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KHH-3829</w:t>
            </w:r>
          </w:p>
        </w:tc>
        <w:tc>
          <w:tcPr>
            <w:tcW w:w="1275" w:type="dxa"/>
            <w:shd w:val="clear" w:color="auto" w:fill="FDF0E6"/>
            <w:vAlign w:val="center"/>
          </w:tcPr>
          <w:p w:rsidR="00FF5554" w:rsidRPr="00F709DB" w:rsidRDefault="00FF5554" w:rsidP="00417F6F">
            <w:pPr>
              <w:pStyle w:val="TableParagraph"/>
              <w:spacing w:before="85"/>
              <w:ind w:left="-1" w:right="2"/>
              <w:jc w:val="center"/>
              <w:rPr>
                <w:rFonts w:asciiTheme="minorHAnsi" w:hAnsiTheme="minorHAnsi" w:cstheme="minorHAnsi"/>
                <w:sz w:val="16"/>
                <w:szCs w:val="16"/>
              </w:rPr>
            </w:pPr>
            <w:r w:rsidRPr="00F709DB">
              <w:rPr>
                <w:rFonts w:asciiTheme="minorHAnsi" w:hAnsiTheme="minorHAnsi" w:cstheme="minorHAnsi"/>
                <w:spacing w:val="-2"/>
                <w:sz w:val="16"/>
                <w:szCs w:val="16"/>
              </w:rPr>
              <w:t>ISUZU</w:t>
            </w:r>
          </w:p>
        </w:tc>
        <w:tc>
          <w:tcPr>
            <w:tcW w:w="1010" w:type="dxa"/>
            <w:shd w:val="clear" w:color="auto" w:fill="FDF0E6"/>
            <w:vAlign w:val="center"/>
          </w:tcPr>
          <w:p w:rsidR="00FF5554" w:rsidRPr="00F709DB" w:rsidRDefault="00FF5554" w:rsidP="00FF5554">
            <w:pPr>
              <w:pStyle w:val="TableParagraph"/>
              <w:spacing w:before="85"/>
              <w:ind w:left="91" w:right="79"/>
              <w:jc w:val="center"/>
              <w:rPr>
                <w:rFonts w:asciiTheme="minorHAnsi" w:hAnsiTheme="minorHAnsi" w:cstheme="minorHAnsi"/>
                <w:sz w:val="16"/>
                <w:szCs w:val="16"/>
              </w:rPr>
            </w:pPr>
            <w:r w:rsidRPr="00F709DB">
              <w:rPr>
                <w:rFonts w:asciiTheme="minorHAnsi" w:hAnsiTheme="minorHAnsi" w:cstheme="minorHAnsi"/>
                <w:spacing w:val="-4"/>
                <w:sz w:val="16"/>
                <w:szCs w:val="16"/>
              </w:rPr>
              <w:t>ΠΕΤΡ</w:t>
            </w:r>
          </w:p>
        </w:tc>
        <w:tc>
          <w:tcPr>
            <w:tcW w:w="1679" w:type="dxa"/>
            <w:shd w:val="clear" w:color="auto" w:fill="FDF0E6"/>
            <w:vAlign w:val="center"/>
          </w:tcPr>
          <w:p w:rsidR="00FF5554" w:rsidRPr="00F709DB" w:rsidRDefault="00FF5554" w:rsidP="00EB05F8">
            <w:pPr>
              <w:pStyle w:val="TableParagraph"/>
              <w:spacing w:before="1" w:line="171" w:lineRule="exact"/>
              <w:jc w:val="center"/>
              <w:rPr>
                <w:rFonts w:asciiTheme="minorHAnsi" w:hAnsiTheme="minorHAnsi" w:cstheme="minorHAnsi"/>
                <w:sz w:val="16"/>
                <w:szCs w:val="16"/>
              </w:rPr>
            </w:pPr>
            <w:r w:rsidRPr="00F709DB">
              <w:rPr>
                <w:rFonts w:asciiTheme="minorHAnsi" w:hAnsiTheme="minorHAnsi" w:cstheme="minorHAnsi"/>
                <w:spacing w:val="-2"/>
                <w:sz w:val="16"/>
                <w:szCs w:val="16"/>
              </w:rPr>
              <w:t>ΗΜΙΦΟΡΤΗΓΟ</w:t>
            </w:r>
          </w:p>
          <w:p w:rsidR="00FF5554" w:rsidRPr="00F709DB" w:rsidRDefault="00FF5554" w:rsidP="00EB05F8">
            <w:pPr>
              <w:pStyle w:val="TableParagraph"/>
              <w:spacing w:before="0" w:line="151" w:lineRule="exact"/>
              <w:jc w:val="center"/>
              <w:rPr>
                <w:rFonts w:asciiTheme="minorHAnsi" w:hAnsiTheme="minorHAnsi" w:cstheme="minorHAnsi"/>
                <w:sz w:val="16"/>
                <w:szCs w:val="16"/>
              </w:rPr>
            </w:pPr>
            <w:r w:rsidRPr="00F709DB">
              <w:rPr>
                <w:rFonts w:asciiTheme="minorHAnsi" w:hAnsiTheme="minorHAnsi" w:cstheme="minorHAnsi"/>
                <w:spacing w:val="-2"/>
                <w:sz w:val="16"/>
                <w:szCs w:val="16"/>
              </w:rPr>
              <w:t>ΠΥΡΟΣΒ</w:t>
            </w:r>
          </w:p>
        </w:tc>
        <w:tc>
          <w:tcPr>
            <w:tcW w:w="729" w:type="dxa"/>
            <w:shd w:val="clear" w:color="auto" w:fill="FDF0E6"/>
            <w:vAlign w:val="center"/>
          </w:tcPr>
          <w:p w:rsidR="00FF5554" w:rsidRPr="00F709DB" w:rsidRDefault="00FF5554" w:rsidP="00A20BAF">
            <w:pPr>
              <w:pStyle w:val="TableParagraph"/>
              <w:spacing w:before="85"/>
              <w:ind w:right="-12" w:hanging="1"/>
              <w:jc w:val="center"/>
              <w:rPr>
                <w:rFonts w:asciiTheme="minorHAnsi" w:hAnsiTheme="minorHAnsi" w:cstheme="minorHAnsi"/>
                <w:sz w:val="16"/>
                <w:szCs w:val="16"/>
              </w:rPr>
            </w:pPr>
            <w:r w:rsidRPr="00F709DB">
              <w:rPr>
                <w:rFonts w:asciiTheme="minorHAnsi" w:hAnsiTheme="minorHAnsi" w:cstheme="minorHAnsi"/>
                <w:spacing w:val="-5"/>
                <w:sz w:val="16"/>
                <w:szCs w:val="16"/>
              </w:rPr>
              <w:t>17</w:t>
            </w:r>
          </w:p>
        </w:tc>
        <w:tc>
          <w:tcPr>
            <w:tcW w:w="996" w:type="dxa"/>
            <w:shd w:val="clear" w:color="auto" w:fill="FDF0E6"/>
            <w:vAlign w:val="center"/>
          </w:tcPr>
          <w:p w:rsidR="00FF5554" w:rsidRPr="00F709DB" w:rsidRDefault="00FF5554" w:rsidP="00FF5554">
            <w:pPr>
              <w:pStyle w:val="TableParagraph"/>
              <w:spacing w:before="85"/>
              <w:ind w:left="170" w:right="79"/>
              <w:jc w:val="center"/>
              <w:rPr>
                <w:rFonts w:asciiTheme="minorHAnsi" w:hAnsiTheme="minorHAnsi" w:cstheme="minorHAnsi"/>
                <w:sz w:val="16"/>
                <w:szCs w:val="16"/>
              </w:rPr>
            </w:pPr>
            <w:r w:rsidRPr="00F709DB">
              <w:rPr>
                <w:rFonts w:asciiTheme="minorHAnsi" w:hAnsiTheme="minorHAnsi" w:cstheme="minorHAnsi"/>
                <w:spacing w:val="-5"/>
                <w:sz w:val="16"/>
                <w:szCs w:val="16"/>
              </w:rPr>
              <w:t>65</w:t>
            </w:r>
          </w:p>
        </w:tc>
        <w:tc>
          <w:tcPr>
            <w:tcW w:w="685" w:type="dxa"/>
            <w:shd w:val="clear" w:color="auto" w:fill="FDF0E6"/>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0E6"/>
            <w:vAlign w:val="center"/>
          </w:tcPr>
          <w:p w:rsidR="00FF5554" w:rsidRPr="00F709DB" w:rsidRDefault="00FF5554" w:rsidP="00FF5554">
            <w:pPr>
              <w:pStyle w:val="TableParagraph"/>
              <w:spacing w:before="85"/>
              <w:ind w:left="36" w:right="3"/>
              <w:jc w:val="center"/>
              <w:rPr>
                <w:rFonts w:asciiTheme="minorHAnsi" w:hAnsiTheme="minorHAnsi" w:cstheme="minorHAnsi"/>
                <w:sz w:val="16"/>
                <w:szCs w:val="16"/>
              </w:rPr>
            </w:pPr>
            <w:r w:rsidRPr="00F709DB">
              <w:rPr>
                <w:rFonts w:asciiTheme="minorHAnsi" w:hAnsiTheme="minorHAnsi" w:cstheme="minorHAnsi"/>
                <w:spacing w:val="-4"/>
                <w:sz w:val="16"/>
                <w:szCs w:val="16"/>
              </w:rPr>
              <w:t>2009</w:t>
            </w:r>
          </w:p>
        </w:tc>
        <w:tc>
          <w:tcPr>
            <w:tcW w:w="1134" w:type="dxa"/>
            <w:shd w:val="clear" w:color="auto" w:fill="FDF0E6"/>
            <w:vAlign w:val="center"/>
          </w:tcPr>
          <w:p w:rsidR="00FF5554" w:rsidRPr="00F709DB" w:rsidRDefault="00FF5554" w:rsidP="00FF5554">
            <w:pPr>
              <w:pStyle w:val="TableParagraph"/>
              <w:spacing w:before="85"/>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20.000</w:t>
            </w:r>
            <w:r w:rsidR="00F51832" w:rsidRPr="00F709DB">
              <w:rPr>
                <w:rFonts w:asciiTheme="minorHAnsi" w:hAnsiTheme="minorHAnsi" w:cstheme="minorHAnsi"/>
                <w:spacing w:val="-2"/>
                <w:sz w:val="16"/>
                <w:szCs w:val="16"/>
                <w:lang w:val="el-GR"/>
              </w:rPr>
              <w:t>,00</w:t>
            </w:r>
          </w:p>
        </w:tc>
      </w:tr>
      <w:tr w:rsidR="00FF5554" w:rsidRPr="00F709DB" w:rsidTr="00A20BAF">
        <w:trPr>
          <w:trHeight w:val="264"/>
          <w:jc w:val="center"/>
        </w:trPr>
        <w:tc>
          <w:tcPr>
            <w:tcW w:w="430" w:type="dxa"/>
            <w:shd w:val="clear" w:color="auto" w:fill="FDF0E6"/>
            <w:vAlign w:val="center"/>
          </w:tcPr>
          <w:p w:rsidR="00FF5554" w:rsidRPr="00F709DB" w:rsidRDefault="00894312" w:rsidP="00894312">
            <w:pPr>
              <w:pStyle w:val="TableParagraph"/>
              <w:spacing w:before="30"/>
              <w:ind w:right="7" w:hanging="11"/>
              <w:jc w:val="center"/>
              <w:rPr>
                <w:rFonts w:asciiTheme="minorHAnsi" w:hAnsiTheme="minorHAnsi" w:cstheme="minorHAnsi"/>
                <w:sz w:val="16"/>
                <w:szCs w:val="16"/>
              </w:rPr>
            </w:pPr>
            <w:r w:rsidRPr="00F709DB">
              <w:rPr>
                <w:rFonts w:asciiTheme="minorHAnsi" w:hAnsiTheme="minorHAnsi" w:cstheme="minorHAnsi"/>
                <w:spacing w:val="-4"/>
                <w:sz w:val="16"/>
                <w:szCs w:val="16"/>
              </w:rPr>
              <w:t>119</w:t>
            </w:r>
          </w:p>
        </w:tc>
        <w:tc>
          <w:tcPr>
            <w:tcW w:w="851" w:type="dxa"/>
            <w:shd w:val="clear" w:color="auto" w:fill="FDF0E6"/>
            <w:vAlign w:val="center"/>
          </w:tcPr>
          <w:p w:rsidR="00FF5554" w:rsidRPr="00F709DB" w:rsidRDefault="00FF5554" w:rsidP="00417F6F">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ΜΕ-105454</w:t>
            </w:r>
          </w:p>
        </w:tc>
        <w:tc>
          <w:tcPr>
            <w:tcW w:w="1275" w:type="dxa"/>
            <w:shd w:val="clear" w:color="auto" w:fill="FDF0E6"/>
            <w:vAlign w:val="center"/>
          </w:tcPr>
          <w:p w:rsidR="00FF5554" w:rsidRPr="00F709DB" w:rsidRDefault="00FF5554" w:rsidP="00417F6F">
            <w:pPr>
              <w:pStyle w:val="TableParagraph"/>
              <w:spacing w:before="30"/>
              <w:ind w:left="-1" w:right="2"/>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ABO-DEMAN</w:t>
            </w:r>
          </w:p>
        </w:tc>
        <w:tc>
          <w:tcPr>
            <w:tcW w:w="1010" w:type="dxa"/>
            <w:shd w:val="clear" w:color="auto" w:fill="FDF0E6"/>
            <w:vAlign w:val="center"/>
          </w:tcPr>
          <w:p w:rsidR="00FF5554" w:rsidRPr="00F709DB" w:rsidRDefault="00FF5554" w:rsidP="00FF5554">
            <w:pPr>
              <w:pStyle w:val="TableParagraph"/>
              <w:spacing w:before="30"/>
              <w:ind w:left="108"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0E6"/>
            <w:vAlign w:val="center"/>
          </w:tcPr>
          <w:p w:rsidR="00FF5554" w:rsidRPr="00F709DB" w:rsidRDefault="00FF5554" w:rsidP="00EB05F8">
            <w:pPr>
              <w:pStyle w:val="TableParagraph"/>
              <w:spacing w:before="30"/>
              <w:ind w:hanging="24"/>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ΠΥΡΟΣΒΕΣΤΙΚΟ</w:t>
            </w:r>
          </w:p>
        </w:tc>
        <w:tc>
          <w:tcPr>
            <w:tcW w:w="729" w:type="dxa"/>
            <w:shd w:val="clear" w:color="auto" w:fill="FDF0E6"/>
            <w:vAlign w:val="center"/>
          </w:tcPr>
          <w:p w:rsidR="00FF5554" w:rsidRPr="00F709DB" w:rsidRDefault="00FF5554" w:rsidP="00A20BAF">
            <w:pPr>
              <w:pStyle w:val="TableParagraph"/>
              <w:spacing w:before="0"/>
              <w:ind w:right="-12" w:hanging="1"/>
              <w:jc w:val="center"/>
              <w:rPr>
                <w:rFonts w:asciiTheme="minorHAnsi" w:hAnsiTheme="minorHAnsi" w:cstheme="minorHAnsi"/>
                <w:sz w:val="16"/>
                <w:szCs w:val="16"/>
              </w:rPr>
            </w:pPr>
          </w:p>
        </w:tc>
        <w:tc>
          <w:tcPr>
            <w:tcW w:w="996" w:type="dxa"/>
            <w:shd w:val="clear" w:color="auto" w:fill="FDF0E6"/>
            <w:vAlign w:val="center"/>
          </w:tcPr>
          <w:p w:rsidR="00FF5554" w:rsidRPr="00F709DB" w:rsidRDefault="00FF5554" w:rsidP="00FF5554">
            <w:pPr>
              <w:pStyle w:val="TableParagraph"/>
              <w:spacing w:before="0" w:line="170" w:lineRule="exact"/>
              <w:ind w:left="170" w:right="79"/>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65</w:t>
            </w:r>
          </w:p>
        </w:tc>
        <w:tc>
          <w:tcPr>
            <w:tcW w:w="685" w:type="dxa"/>
            <w:shd w:val="clear" w:color="auto" w:fill="FDF0E6"/>
            <w:vAlign w:val="center"/>
          </w:tcPr>
          <w:p w:rsidR="00FF5554" w:rsidRPr="00F709DB" w:rsidRDefault="00FF5554" w:rsidP="00A20BAF">
            <w:pPr>
              <w:pStyle w:val="TableParagraph"/>
              <w:spacing w:before="30"/>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116</w:t>
            </w:r>
          </w:p>
        </w:tc>
        <w:tc>
          <w:tcPr>
            <w:tcW w:w="1134" w:type="dxa"/>
            <w:shd w:val="clear" w:color="auto" w:fill="FDF0E6"/>
            <w:vAlign w:val="center"/>
          </w:tcPr>
          <w:p w:rsidR="00FF5554" w:rsidRPr="00F709DB" w:rsidRDefault="00FF5554" w:rsidP="00FF5554">
            <w:pPr>
              <w:pStyle w:val="TableParagraph"/>
              <w:spacing w:before="30"/>
              <w:ind w:left="36"/>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26/6/2008</w:t>
            </w:r>
          </w:p>
        </w:tc>
        <w:tc>
          <w:tcPr>
            <w:tcW w:w="1134" w:type="dxa"/>
            <w:shd w:val="clear" w:color="auto" w:fill="FDF0E6"/>
            <w:vAlign w:val="center"/>
          </w:tcPr>
          <w:p w:rsidR="00FF5554" w:rsidRPr="00F709DB" w:rsidRDefault="00FF5554" w:rsidP="00FF5554">
            <w:pPr>
              <w:pStyle w:val="TableParagraph"/>
              <w:spacing w:before="30"/>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80.000</w:t>
            </w:r>
            <w:r w:rsidR="00F51832"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DF0E6"/>
            <w:vAlign w:val="center"/>
          </w:tcPr>
          <w:p w:rsidR="00FF5554" w:rsidRPr="00F709DB" w:rsidRDefault="00894312" w:rsidP="00894312">
            <w:pPr>
              <w:pStyle w:val="TableParagraph"/>
              <w:spacing w:before="29"/>
              <w:ind w:right="7" w:hanging="11"/>
              <w:jc w:val="center"/>
              <w:rPr>
                <w:rFonts w:asciiTheme="minorHAnsi" w:hAnsiTheme="minorHAnsi" w:cstheme="minorHAnsi"/>
                <w:sz w:val="16"/>
                <w:szCs w:val="16"/>
              </w:rPr>
            </w:pPr>
            <w:r w:rsidRPr="00F709DB">
              <w:rPr>
                <w:rFonts w:asciiTheme="minorHAnsi" w:hAnsiTheme="minorHAnsi" w:cstheme="minorHAnsi"/>
                <w:spacing w:val="-4"/>
                <w:sz w:val="16"/>
                <w:szCs w:val="16"/>
              </w:rPr>
              <w:t>120</w:t>
            </w:r>
          </w:p>
        </w:tc>
        <w:tc>
          <w:tcPr>
            <w:tcW w:w="851" w:type="dxa"/>
            <w:shd w:val="clear" w:color="auto" w:fill="FDF0E6"/>
            <w:vAlign w:val="center"/>
          </w:tcPr>
          <w:p w:rsidR="00FF5554" w:rsidRPr="00F709DB" w:rsidRDefault="00FF5554" w:rsidP="00417F6F">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ΜΕ-113077</w:t>
            </w:r>
          </w:p>
        </w:tc>
        <w:tc>
          <w:tcPr>
            <w:tcW w:w="1275" w:type="dxa"/>
            <w:shd w:val="clear" w:color="auto" w:fill="FDF0E6"/>
            <w:vAlign w:val="center"/>
          </w:tcPr>
          <w:p w:rsidR="00FF5554" w:rsidRPr="00F709DB" w:rsidRDefault="00FF5554" w:rsidP="00417F6F">
            <w:pPr>
              <w:pStyle w:val="TableParagraph"/>
              <w:spacing w:before="29"/>
              <w:ind w:left="-1" w:right="2"/>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IVECO</w:t>
            </w:r>
          </w:p>
        </w:tc>
        <w:tc>
          <w:tcPr>
            <w:tcW w:w="1010" w:type="dxa"/>
            <w:shd w:val="clear" w:color="auto" w:fill="FDF0E6"/>
            <w:vAlign w:val="center"/>
          </w:tcPr>
          <w:p w:rsidR="00FF5554" w:rsidRPr="00F709DB" w:rsidRDefault="00FF5554" w:rsidP="00FF5554">
            <w:pPr>
              <w:pStyle w:val="TableParagraph"/>
              <w:spacing w:before="29"/>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0E6"/>
            <w:vAlign w:val="center"/>
          </w:tcPr>
          <w:p w:rsidR="00FF5554" w:rsidRPr="00F709DB" w:rsidRDefault="00FF5554" w:rsidP="00EB05F8">
            <w:pPr>
              <w:pStyle w:val="TableParagraph"/>
              <w:spacing w:before="29"/>
              <w:ind w:hanging="24"/>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ΠΥΡΟΣΒΕΣΤΙΚΟ</w:t>
            </w:r>
          </w:p>
        </w:tc>
        <w:tc>
          <w:tcPr>
            <w:tcW w:w="729" w:type="dxa"/>
            <w:shd w:val="clear" w:color="auto" w:fill="FDF0E6"/>
            <w:vAlign w:val="center"/>
          </w:tcPr>
          <w:p w:rsidR="00FF5554" w:rsidRPr="00F709DB" w:rsidRDefault="00FF5554" w:rsidP="00A20BAF">
            <w:pPr>
              <w:pStyle w:val="TableParagraph"/>
              <w:spacing w:before="0"/>
              <w:ind w:right="-12" w:hanging="1"/>
              <w:jc w:val="center"/>
              <w:rPr>
                <w:rFonts w:asciiTheme="minorHAnsi" w:hAnsiTheme="minorHAnsi" w:cstheme="minorHAnsi"/>
                <w:sz w:val="16"/>
                <w:szCs w:val="16"/>
              </w:rPr>
            </w:pPr>
          </w:p>
        </w:tc>
        <w:tc>
          <w:tcPr>
            <w:tcW w:w="996" w:type="dxa"/>
            <w:shd w:val="clear" w:color="auto" w:fill="FDF0E6"/>
            <w:vAlign w:val="center"/>
          </w:tcPr>
          <w:p w:rsidR="00FF5554" w:rsidRPr="00F709DB" w:rsidRDefault="00FF5554" w:rsidP="00FF5554">
            <w:pPr>
              <w:pStyle w:val="TableParagraph"/>
              <w:spacing w:before="0" w:line="169" w:lineRule="exact"/>
              <w:ind w:left="170" w:right="79"/>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65</w:t>
            </w:r>
          </w:p>
        </w:tc>
        <w:tc>
          <w:tcPr>
            <w:tcW w:w="685" w:type="dxa"/>
            <w:shd w:val="clear" w:color="auto" w:fill="FDF0E6"/>
            <w:vAlign w:val="center"/>
          </w:tcPr>
          <w:p w:rsidR="00FF5554" w:rsidRPr="00F709DB" w:rsidRDefault="00FF5554" w:rsidP="00A20BAF">
            <w:pPr>
              <w:pStyle w:val="TableParagraph"/>
              <w:spacing w:before="29"/>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252</w:t>
            </w:r>
          </w:p>
        </w:tc>
        <w:tc>
          <w:tcPr>
            <w:tcW w:w="1134" w:type="dxa"/>
            <w:shd w:val="clear" w:color="auto" w:fill="FDF0E6"/>
            <w:vAlign w:val="center"/>
          </w:tcPr>
          <w:p w:rsidR="00FF5554" w:rsidRPr="00F709DB" w:rsidRDefault="00FF5554" w:rsidP="00FF5554">
            <w:pPr>
              <w:pStyle w:val="TableParagraph"/>
              <w:spacing w:before="29"/>
              <w:ind w:left="36" w:right="3"/>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3/7/2009</w:t>
            </w:r>
          </w:p>
        </w:tc>
        <w:tc>
          <w:tcPr>
            <w:tcW w:w="1134" w:type="dxa"/>
            <w:shd w:val="clear" w:color="auto" w:fill="FDF0E6"/>
            <w:vAlign w:val="center"/>
          </w:tcPr>
          <w:p w:rsidR="00FF5554" w:rsidRPr="00F709DB" w:rsidRDefault="00FF5554" w:rsidP="00FF5554">
            <w:pPr>
              <w:pStyle w:val="TableParagraph"/>
              <w:spacing w:before="29"/>
              <w:ind w:right="185"/>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107.000</w:t>
            </w:r>
            <w:r w:rsidR="00F51832" w:rsidRPr="00F709DB">
              <w:rPr>
                <w:rFonts w:asciiTheme="minorHAnsi" w:hAnsiTheme="minorHAnsi" w:cstheme="minorHAnsi"/>
                <w:b/>
                <w:color w:val="FF0000"/>
                <w:spacing w:val="-2"/>
                <w:sz w:val="16"/>
                <w:szCs w:val="16"/>
                <w:lang w:val="el-GR"/>
              </w:rPr>
              <w:t>,00</w:t>
            </w:r>
          </w:p>
        </w:tc>
      </w:tr>
      <w:tr w:rsidR="00FF5554" w:rsidRPr="00F709DB" w:rsidTr="00A20BAF">
        <w:trPr>
          <w:trHeight w:val="265"/>
          <w:jc w:val="center"/>
        </w:trPr>
        <w:tc>
          <w:tcPr>
            <w:tcW w:w="430" w:type="dxa"/>
            <w:shd w:val="clear" w:color="auto" w:fill="FDF0E6"/>
            <w:vAlign w:val="center"/>
          </w:tcPr>
          <w:p w:rsidR="00FF5554" w:rsidRPr="00F709DB" w:rsidRDefault="00894312" w:rsidP="00894312">
            <w:pPr>
              <w:pStyle w:val="TableParagraph"/>
              <w:spacing w:before="32"/>
              <w:ind w:right="7" w:hanging="11"/>
              <w:jc w:val="center"/>
              <w:rPr>
                <w:rFonts w:asciiTheme="minorHAnsi" w:hAnsiTheme="minorHAnsi" w:cstheme="minorHAnsi"/>
                <w:sz w:val="16"/>
                <w:szCs w:val="16"/>
              </w:rPr>
            </w:pPr>
            <w:r w:rsidRPr="00F709DB">
              <w:rPr>
                <w:rFonts w:asciiTheme="minorHAnsi" w:hAnsiTheme="minorHAnsi" w:cstheme="minorHAnsi"/>
                <w:spacing w:val="-4"/>
                <w:sz w:val="16"/>
                <w:szCs w:val="16"/>
              </w:rPr>
              <w:t>121</w:t>
            </w:r>
          </w:p>
        </w:tc>
        <w:tc>
          <w:tcPr>
            <w:tcW w:w="851" w:type="dxa"/>
            <w:shd w:val="clear" w:color="auto" w:fill="FDF0E6"/>
            <w:vAlign w:val="center"/>
          </w:tcPr>
          <w:p w:rsidR="00FF5554" w:rsidRPr="00F709DB" w:rsidRDefault="00FF5554" w:rsidP="00417F6F">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ΜΕ-117306</w:t>
            </w:r>
          </w:p>
        </w:tc>
        <w:tc>
          <w:tcPr>
            <w:tcW w:w="1275" w:type="dxa"/>
            <w:shd w:val="clear" w:color="auto" w:fill="FDF0E6"/>
            <w:vAlign w:val="center"/>
          </w:tcPr>
          <w:p w:rsidR="00FF5554" w:rsidRPr="00F709DB" w:rsidRDefault="00FF5554" w:rsidP="00417F6F">
            <w:pPr>
              <w:pStyle w:val="TableParagraph"/>
              <w:spacing w:before="32"/>
              <w:ind w:left="-1" w:right="2"/>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IVECO</w:t>
            </w:r>
          </w:p>
        </w:tc>
        <w:tc>
          <w:tcPr>
            <w:tcW w:w="1010" w:type="dxa"/>
            <w:shd w:val="clear" w:color="auto" w:fill="FDF0E6"/>
            <w:vAlign w:val="center"/>
          </w:tcPr>
          <w:p w:rsidR="00FF5554" w:rsidRPr="00F709DB" w:rsidRDefault="00FF5554" w:rsidP="00FF5554">
            <w:pPr>
              <w:pStyle w:val="TableParagraph"/>
              <w:spacing w:before="32"/>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0E6"/>
            <w:vAlign w:val="center"/>
          </w:tcPr>
          <w:p w:rsidR="00FF5554" w:rsidRPr="00F709DB" w:rsidRDefault="00FF5554" w:rsidP="00EB05F8">
            <w:pPr>
              <w:pStyle w:val="TableParagraph"/>
              <w:spacing w:before="32"/>
              <w:ind w:hanging="24"/>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ΠΥΡΟΣΒΕΣΤΙΚΟ</w:t>
            </w:r>
          </w:p>
        </w:tc>
        <w:tc>
          <w:tcPr>
            <w:tcW w:w="729" w:type="dxa"/>
            <w:shd w:val="clear" w:color="auto" w:fill="FDF0E6"/>
            <w:vAlign w:val="center"/>
          </w:tcPr>
          <w:p w:rsidR="00FF5554" w:rsidRPr="00F709DB" w:rsidRDefault="00FF5554" w:rsidP="00A20BAF">
            <w:pPr>
              <w:pStyle w:val="TableParagraph"/>
              <w:spacing w:before="0"/>
              <w:ind w:right="-12" w:hanging="1"/>
              <w:jc w:val="center"/>
              <w:rPr>
                <w:rFonts w:asciiTheme="minorHAnsi" w:hAnsiTheme="minorHAnsi" w:cstheme="minorHAnsi"/>
                <w:sz w:val="16"/>
                <w:szCs w:val="16"/>
              </w:rPr>
            </w:pPr>
          </w:p>
        </w:tc>
        <w:tc>
          <w:tcPr>
            <w:tcW w:w="996" w:type="dxa"/>
            <w:shd w:val="clear" w:color="auto" w:fill="FDF0E6"/>
            <w:vAlign w:val="center"/>
          </w:tcPr>
          <w:p w:rsidR="00FF5554" w:rsidRPr="00F709DB" w:rsidRDefault="00FF5554" w:rsidP="00FF5554">
            <w:pPr>
              <w:pStyle w:val="TableParagraph"/>
              <w:spacing w:before="1"/>
              <w:ind w:left="170" w:right="79"/>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65</w:t>
            </w:r>
          </w:p>
        </w:tc>
        <w:tc>
          <w:tcPr>
            <w:tcW w:w="685" w:type="dxa"/>
            <w:shd w:val="clear" w:color="auto" w:fill="FDF0E6"/>
            <w:vAlign w:val="center"/>
          </w:tcPr>
          <w:p w:rsidR="00FF5554" w:rsidRPr="00F709DB" w:rsidRDefault="00FF5554" w:rsidP="00A20BAF">
            <w:pPr>
              <w:pStyle w:val="TableParagraph"/>
              <w:spacing w:before="32"/>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252</w:t>
            </w:r>
          </w:p>
        </w:tc>
        <w:tc>
          <w:tcPr>
            <w:tcW w:w="1134" w:type="dxa"/>
            <w:shd w:val="clear" w:color="auto" w:fill="FDF0E6"/>
            <w:vAlign w:val="center"/>
          </w:tcPr>
          <w:p w:rsidR="00FF5554" w:rsidRPr="00F709DB" w:rsidRDefault="00FF5554" w:rsidP="00FF5554">
            <w:pPr>
              <w:pStyle w:val="TableParagraph"/>
              <w:spacing w:before="32"/>
              <w:ind w:left="36"/>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12/3/2010</w:t>
            </w:r>
          </w:p>
        </w:tc>
        <w:tc>
          <w:tcPr>
            <w:tcW w:w="1134" w:type="dxa"/>
            <w:shd w:val="clear" w:color="auto" w:fill="FDF0E6"/>
            <w:vAlign w:val="center"/>
          </w:tcPr>
          <w:p w:rsidR="00FF5554" w:rsidRPr="00F709DB" w:rsidRDefault="00FF5554" w:rsidP="00FF5554">
            <w:pPr>
              <w:pStyle w:val="TableParagraph"/>
              <w:spacing w:before="32"/>
              <w:ind w:right="185"/>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120.000</w:t>
            </w:r>
            <w:r w:rsidR="00F51832"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DF0E6"/>
            <w:vAlign w:val="center"/>
          </w:tcPr>
          <w:p w:rsidR="00FF5554" w:rsidRPr="00F709DB" w:rsidRDefault="00894312" w:rsidP="00894312">
            <w:pPr>
              <w:pStyle w:val="TableParagraph"/>
              <w:spacing w:before="29"/>
              <w:ind w:right="7" w:hanging="11"/>
              <w:jc w:val="center"/>
              <w:rPr>
                <w:rFonts w:asciiTheme="minorHAnsi" w:hAnsiTheme="minorHAnsi" w:cstheme="minorHAnsi"/>
                <w:sz w:val="16"/>
                <w:szCs w:val="16"/>
              </w:rPr>
            </w:pPr>
            <w:r w:rsidRPr="00F709DB">
              <w:rPr>
                <w:rFonts w:asciiTheme="minorHAnsi" w:hAnsiTheme="minorHAnsi" w:cstheme="minorHAnsi"/>
                <w:spacing w:val="-4"/>
                <w:sz w:val="16"/>
                <w:szCs w:val="16"/>
              </w:rPr>
              <w:t>122</w:t>
            </w:r>
          </w:p>
        </w:tc>
        <w:tc>
          <w:tcPr>
            <w:tcW w:w="851" w:type="dxa"/>
            <w:shd w:val="clear" w:color="auto" w:fill="FDF0E6"/>
            <w:vAlign w:val="center"/>
          </w:tcPr>
          <w:p w:rsidR="00FF5554" w:rsidRPr="00F709DB" w:rsidRDefault="00FF5554" w:rsidP="00417F6F">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ΚΜΝ-6456</w:t>
            </w:r>
          </w:p>
        </w:tc>
        <w:tc>
          <w:tcPr>
            <w:tcW w:w="1275" w:type="dxa"/>
            <w:shd w:val="clear" w:color="auto" w:fill="FDF0E6"/>
            <w:vAlign w:val="center"/>
          </w:tcPr>
          <w:p w:rsidR="00FF5554" w:rsidRPr="00F709DB" w:rsidRDefault="00FF5554" w:rsidP="00417F6F">
            <w:pPr>
              <w:pStyle w:val="TableParagraph"/>
              <w:spacing w:before="29"/>
              <w:ind w:left="-1" w:right="2"/>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MITSUBISHI</w:t>
            </w:r>
          </w:p>
        </w:tc>
        <w:tc>
          <w:tcPr>
            <w:tcW w:w="1010" w:type="dxa"/>
            <w:shd w:val="clear" w:color="auto" w:fill="FDF0E6"/>
            <w:vAlign w:val="center"/>
          </w:tcPr>
          <w:p w:rsidR="00FF5554" w:rsidRPr="00F709DB" w:rsidRDefault="00FF5554" w:rsidP="00FF5554">
            <w:pPr>
              <w:pStyle w:val="TableParagraph"/>
              <w:spacing w:before="29"/>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0E6"/>
            <w:vAlign w:val="center"/>
          </w:tcPr>
          <w:p w:rsidR="00FF5554" w:rsidRPr="00F709DB" w:rsidRDefault="00FF5554" w:rsidP="00EB05F8">
            <w:pPr>
              <w:pStyle w:val="TableParagraph"/>
              <w:spacing w:before="29"/>
              <w:ind w:hanging="24"/>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ΠΥΡΟΣΒΕΣΤΙΚΟ</w:t>
            </w:r>
          </w:p>
        </w:tc>
        <w:tc>
          <w:tcPr>
            <w:tcW w:w="729" w:type="dxa"/>
            <w:shd w:val="clear" w:color="auto" w:fill="FDF0E6"/>
            <w:vAlign w:val="center"/>
          </w:tcPr>
          <w:p w:rsidR="00FF5554" w:rsidRPr="00F709DB" w:rsidRDefault="00FF5554" w:rsidP="00A20BAF">
            <w:pPr>
              <w:pStyle w:val="TableParagraph"/>
              <w:spacing w:before="29"/>
              <w:ind w:right="-12" w:hanging="1"/>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17</w:t>
            </w:r>
          </w:p>
        </w:tc>
        <w:tc>
          <w:tcPr>
            <w:tcW w:w="996" w:type="dxa"/>
            <w:shd w:val="clear" w:color="auto" w:fill="FDF0E6"/>
            <w:vAlign w:val="center"/>
          </w:tcPr>
          <w:p w:rsidR="00FF5554" w:rsidRPr="00F709DB" w:rsidRDefault="00FF5554" w:rsidP="00FF5554">
            <w:pPr>
              <w:pStyle w:val="TableParagraph"/>
              <w:spacing w:before="0" w:line="169" w:lineRule="exact"/>
              <w:ind w:left="170" w:right="79"/>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65</w:t>
            </w:r>
          </w:p>
        </w:tc>
        <w:tc>
          <w:tcPr>
            <w:tcW w:w="685" w:type="dxa"/>
            <w:shd w:val="clear" w:color="auto" w:fill="FDF0E6"/>
            <w:vAlign w:val="center"/>
          </w:tcPr>
          <w:p w:rsidR="00FF5554" w:rsidRPr="00F709DB" w:rsidRDefault="00FF5554" w:rsidP="00A20BAF">
            <w:pPr>
              <w:pStyle w:val="TableParagraph"/>
              <w:spacing w:before="29"/>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w:t>
            </w:r>
            <w:r w:rsidRPr="00F709DB">
              <w:rPr>
                <w:rFonts w:asciiTheme="minorHAnsi" w:hAnsiTheme="minorHAnsi" w:cstheme="minorHAnsi"/>
                <w:b/>
                <w:color w:val="FF0000"/>
                <w:spacing w:val="-10"/>
                <w:sz w:val="16"/>
                <w:szCs w:val="16"/>
              </w:rPr>
              <w:t>-</w:t>
            </w:r>
          </w:p>
        </w:tc>
        <w:tc>
          <w:tcPr>
            <w:tcW w:w="1134" w:type="dxa"/>
            <w:shd w:val="clear" w:color="auto" w:fill="FDF0E6"/>
            <w:vAlign w:val="center"/>
          </w:tcPr>
          <w:p w:rsidR="00FF5554" w:rsidRPr="00F709DB" w:rsidRDefault="00FF5554" w:rsidP="00FF5554">
            <w:pPr>
              <w:pStyle w:val="TableParagraph"/>
              <w:spacing w:before="29"/>
              <w:ind w:left="36" w:right="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14/02/2000</w:t>
            </w:r>
          </w:p>
        </w:tc>
        <w:tc>
          <w:tcPr>
            <w:tcW w:w="1134" w:type="dxa"/>
            <w:shd w:val="clear" w:color="auto" w:fill="FDF0E6"/>
            <w:vAlign w:val="center"/>
          </w:tcPr>
          <w:p w:rsidR="00FF5554" w:rsidRPr="00F709DB" w:rsidRDefault="00FF5554" w:rsidP="00FF5554">
            <w:pPr>
              <w:pStyle w:val="TableParagraph"/>
              <w:spacing w:before="29"/>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5.000</w:t>
            </w:r>
            <w:r w:rsidR="00F51832" w:rsidRPr="00F709DB">
              <w:rPr>
                <w:rFonts w:asciiTheme="minorHAnsi" w:hAnsiTheme="minorHAnsi" w:cstheme="minorHAnsi"/>
                <w:b/>
                <w:color w:val="FF0000"/>
                <w:spacing w:val="-2"/>
                <w:sz w:val="16"/>
                <w:szCs w:val="16"/>
                <w:lang w:val="el-GR"/>
              </w:rPr>
              <w:t>,00</w:t>
            </w:r>
          </w:p>
        </w:tc>
      </w:tr>
      <w:tr w:rsidR="00FF5554" w:rsidRPr="00F709DB" w:rsidTr="00A20BAF">
        <w:trPr>
          <w:trHeight w:val="405"/>
          <w:jc w:val="center"/>
        </w:trPr>
        <w:tc>
          <w:tcPr>
            <w:tcW w:w="430" w:type="dxa"/>
            <w:shd w:val="clear" w:color="auto" w:fill="FDF0E6"/>
            <w:vAlign w:val="center"/>
          </w:tcPr>
          <w:p w:rsidR="00FF5554" w:rsidRPr="00F709DB" w:rsidRDefault="00894312" w:rsidP="00894312">
            <w:pPr>
              <w:pStyle w:val="TableParagraph"/>
              <w:spacing w:before="0"/>
              <w:ind w:right="7" w:hanging="11"/>
              <w:jc w:val="center"/>
              <w:rPr>
                <w:rFonts w:asciiTheme="minorHAnsi" w:hAnsiTheme="minorHAnsi" w:cstheme="minorHAnsi"/>
                <w:sz w:val="16"/>
                <w:szCs w:val="16"/>
              </w:rPr>
            </w:pPr>
            <w:r w:rsidRPr="00F709DB">
              <w:rPr>
                <w:rFonts w:asciiTheme="minorHAnsi" w:hAnsiTheme="minorHAnsi" w:cstheme="minorHAnsi"/>
                <w:color w:val="080000"/>
                <w:spacing w:val="-4"/>
                <w:sz w:val="16"/>
                <w:szCs w:val="16"/>
              </w:rPr>
              <w:t>123</w:t>
            </w:r>
          </w:p>
        </w:tc>
        <w:tc>
          <w:tcPr>
            <w:tcW w:w="851" w:type="dxa"/>
            <w:shd w:val="clear" w:color="auto" w:fill="FDF0E6"/>
            <w:vAlign w:val="center"/>
          </w:tcPr>
          <w:p w:rsidR="00FF5554" w:rsidRPr="00F709DB" w:rsidRDefault="00FF5554" w:rsidP="00417F6F">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ΧKΕ-9933</w:t>
            </w:r>
          </w:p>
        </w:tc>
        <w:tc>
          <w:tcPr>
            <w:tcW w:w="1275" w:type="dxa"/>
            <w:shd w:val="clear" w:color="auto" w:fill="FDF0E6"/>
            <w:vAlign w:val="center"/>
          </w:tcPr>
          <w:p w:rsidR="00FF5554" w:rsidRPr="00F709DB" w:rsidRDefault="00FF5554" w:rsidP="00417F6F">
            <w:pPr>
              <w:pStyle w:val="TableParagraph"/>
              <w:spacing w:before="0"/>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VOLKS</w:t>
            </w:r>
            <w:r w:rsidRPr="00F709DB">
              <w:rPr>
                <w:rFonts w:asciiTheme="minorHAnsi" w:hAnsiTheme="minorHAnsi" w:cstheme="minorHAnsi"/>
                <w:b/>
                <w:color w:val="FF0000"/>
                <w:spacing w:val="-1"/>
                <w:sz w:val="16"/>
                <w:szCs w:val="16"/>
              </w:rPr>
              <w:t xml:space="preserve"> </w:t>
            </w:r>
            <w:r w:rsidRPr="00F709DB">
              <w:rPr>
                <w:rFonts w:asciiTheme="minorHAnsi" w:hAnsiTheme="minorHAnsi" w:cstheme="minorHAnsi"/>
                <w:b/>
                <w:color w:val="FF0000"/>
                <w:spacing w:val="-2"/>
                <w:sz w:val="16"/>
                <w:szCs w:val="16"/>
              </w:rPr>
              <w:t>WAGEN</w:t>
            </w:r>
          </w:p>
        </w:tc>
        <w:tc>
          <w:tcPr>
            <w:tcW w:w="1010" w:type="dxa"/>
            <w:shd w:val="clear" w:color="auto" w:fill="FDF0E6"/>
            <w:vAlign w:val="center"/>
          </w:tcPr>
          <w:p w:rsidR="00FF5554" w:rsidRPr="00F709DB" w:rsidRDefault="00FF5554" w:rsidP="00FF5554">
            <w:pPr>
              <w:pStyle w:val="TableParagraph"/>
              <w:spacing w:before="0"/>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0E6"/>
            <w:vAlign w:val="center"/>
          </w:tcPr>
          <w:p w:rsidR="00FF5554" w:rsidRPr="00F709DB" w:rsidRDefault="00FF5554" w:rsidP="00EB05F8">
            <w:pPr>
              <w:pStyle w:val="TableParagraph"/>
              <w:spacing w:before="0"/>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ΑΝΟΙΚΤΟ</w:t>
            </w:r>
            <w:r w:rsidRPr="00F709DB">
              <w:rPr>
                <w:rFonts w:asciiTheme="minorHAnsi" w:hAnsiTheme="minorHAnsi" w:cstheme="minorHAnsi"/>
                <w:b/>
                <w:color w:val="FF0000"/>
                <w:spacing w:val="40"/>
                <w:sz w:val="16"/>
                <w:szCs w:val="16"/>
              </w:rPr>
              <w:t xml:space="preserve"> </w:t>
            </w:r>
            <w:r w:rsidRPr="00F709DB">
              <w:rPr>
                <w:rFonts w:asciiTheme="minorHAnsi" w:hAnsiTheme="minorHAnsi" w:cstheme="minorHAnsi"/>
                <w:b/>
                <w:color w:val="FF0000"/>
                <w:spacing w:val="-2"/>
                <w:w w:val="90"/>
                <w:sz w:val="16"/>
                <w:szCs w:val="16"/>
              </w:rPr>
              <w:t>ΦΟΡΤΗΓΟ</w:t>
            </w:r>
          </w:p>
          <w:p w:rsidR="00FF5554" w:rsidRPr="00F709DB" w:rsidRDefault="00EB05F8" w:rsidP="00EB05F8">
            <w:pPr>
              <w:pStyle w:val="TableParagraph"/>
              <w:spacing w:before="0" w:line="170" w:lineRule="exact"/>
              <w:ind w:hanging="24"/>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 xml:space="preserve">(ΠΥΡΟΣΒ. </w:t>
            </w:r>
            <w:r w:rsidR="00FF5554" w:rsidRPr="00F709DB">
              <w:rPr>
                <w:rFonts w:asciiTheme="minorHAnsi" w:hAnsiTheme="minorHAnsi" w:cstheme="minorHAnsi"/>
                <w:b/>
                <w:color w:val="FF0000"/>
                <w:spacing w:val="-4"/>
                <w:sz w:val="16"/>
                <w:szCs w:val="16"/>
              </w:rPr>
              <w:t>4Χ4)</w:t>
            </w:r>
          </w:p>
        </w:tc>
        <w:tc>
          <w:tcPr>
            <w:tcW w:w="729" w:type="dxa"/>
            <w:shd w:val="clear" w:color="auto" w:fill="FDF0E6"/>
            <w:vAlign w:val="center"/>
          </w:tcPr>
          <w:p w:rsidR="00FF5554" w:rsidRPr="00F709DB" w:rsidRDefault="00FF5554" w:rsidP="00A20BAF">
            <w:pPr>
              <w:pStyle w:val="TableParagraph"/>
              <w:spacing w:before="0"/>
              <w:ind w:right="-12" w:hanging="1"/>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17</w:t>
            </w:r>
          </w:p>
        </w:tc>
        <w:tc>
          <w:tcPr>
            <w:tcW w:w="996" w:type="dxa"/>
            <w:shd w:val="clear" w:color="auto" w:fill="FDF0E6"/>
            <w:vAlign w:val="center"/>
          </w:tcPr>
          <w:p w:rsidR="00FF5554" w:rsidRPr="00F709DB" w:rsidRDefault="00FF5554" w:rsidP="00FF5554">
            <w:pPr>
              <w:pStyle w:val="TableParagraph"/>
              <w:spacing w:before="0"/>
              <w:ind w:left="170" w:right="79"/>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65</w:t>
            </w:r>
          </w:p>
        </w:tc>
        <w:tc>
          <w:tcPr>
            <w:tcW w:w="685" w:type="dxa"/>
            <w:shd w:val="clear" w:color="auto" w:fill="FDF0E6"/>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0E6"/>
            <w:vAlign w:val="center"/>
          </w:tcPr>
          <w:p w:rsidR="00FF5554" w:rsidRPr="00F709DB" w:rsidRDefault="00FF5554" w:rsidP="00FF5554">
            <w:pPr>
              <w:pStyle w:val="TableParagraph"/>
              <w:spacing w:before="0"/>
              <w:ind w:left="36" w:right="1"/>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10/02/2003</w:t>
            </w:r>
          </w:p>
        </w:tc>
        <w:tc>
          <w:tcPr>
            <w:tcW w:w="1134" w:type="dxa"/>
            <w:shd w:val="clear" w:color="auto" w:fill="FDF0E6"/>
            <w:vAlign w:val="center"/>
          </w:tcPr>
          <w:p w:rsidR="00FF5554" w:rsidRPr="00F709DB" w:rsidRDefault="00FF5554" w:rsidP="00FF5554">
            <w:pPr>
              <w:pStyle w:val="TableParagraph"/>
              <w:spacing w:before="0"/>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10.000</w:t>
            </w:r>
            <w:r w:rsidR="00F51832"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DF0E6"/>
            <w:vAlign w:val="center"/>
          </w:tcPr>
          <w:p w:rsidR="00FF5554" w:rsidRPr="00F709DB" w:rsidRDefault="00894312" w:rsidP="00894312">
            <w:pPr>
              <w:pStyle w:val="TableParagraph"/>
              <w:spacing w:before="44"/>
              <w:ind w:right="7" w:hanging="11"/>
              <w:jc w:val="center"/>
              <w:rPr>
                <w:rFonts w:asciiTheme="minorHAnsi" w:hAnsiTheme="minorHAnsi" w:cstheme="minorHAnsi"/>
                <w:sz w:val="16"/>
                <w:szCs w:val="16"/>
              </w:rPr>
            </w:pPr>
            <w:r w:rsidRPr="00F709DB">
              <w:rPr>
                <w:rFonts w:asciiTheme="minorHAnsi" w:hAnsiTheme="minorHAnsi" w:cstheme="minorHAnsi"/>
                <w:color w:val="080000"/>
                <w:spacing w:val="-4"/>
                <w:sz w:val="16"/>
                <w:szCs w:val="16"/>
              </w:rPr>
              <w:t>124</w:t>
            </w:r>
          </w:p>
        </w:tc>
        <w:tc>
          <w:tcPr>
            <w:tcW w:w="851" w:type="dxa"/>
            <w:shd w:val="clear" w:color="auto" w:fill="FDF0E6"/>
            <w:vAlign w:val="center"/>
          </w:tcPr>
          <w:p w:rsidR="00FF5554" w:rsidRPr="00F709DB" w:rsidRDefault="00FF5554" w:rsidP="00417F6F">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KMX-4299</w:t>
            </w:r>
          </w:p>
        </w:tc>
        <w:tc>
          <w:tcPr>
            <w:tcW w:w="1275" w:type="dxa"/>
            <w:shd w:val="clear" w:color="auto" w:fill="FDF0E6"/>
            <w:vAlign w:val="center"/>
          </w:tcPr>
          <w:p w:rsidR="00FF5554" w:rsidRPr="00F709DB" w:rsidRDefault="00FF5554" w:rsidP="00417F6F">
            <w:pPr>
              <w:pStyle w:val="TableParagraph"/>
              <w:spacing w:before="44"/>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CHRYSLER</w:t>
            </w:r>
          </w:p>
        </w:tc>
        <w:tc>
          <w:tcPr>
            <w:tcW w:w="1010" w:type="dxa"/>
            <w:shd w:val="clear" w:color="auto" w:fill="FDF0E6"/>
            <w:vAlign w:val="center"/>
          </w:tcPr>
          <w:p w:rsidR="00FF5554" w:rsidRPr="00F709DB" w:rsidRDefault="00FF5554" w:rsidP="00FF5554">
            <w:pPr>
              <w:pStyle w:val="TableParagraph"/>
              <w:spacing w:before="44"/>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0E6"/>
            <w:vAlign w:val="center"/>
          </w:tcPr>
          <w:p w:rsidR="00FF5554" w:rsidRPr="00F709DB" w:rsidRDefault="00FF5554" w:rsidP="00EB05F8">
            <w:pPr>
              <w:pStyle w:val="TableParagraph"/>
              <w:spacing w:before="44"/>
              <w:ind w:hanging="24"/>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ΦΟΡΤΗΓΟ</w:t>
            </w:r>
          </w:p>
        </w:tc>
        <w:tc>
          <w:tcPr>
            <w:tcW w:w="729" w:type="dxa"/>
            <w:shd w:val="clear" w:color="auto" w:fill="FDF0E6"/>
            <w:vAlign w:val="center"/>
          </w:tcPr>
          <w:p w:rsidR="00FF5554" w:rsidRPr="00F709DB" w:rsidRDefault="00FF5554" w:rsidP="00A20BAF">
            <w:pPr>
              <w:pStyle w:val="TableParagraph"/>
              <w:spacing w:before="44"/>
              <w:ind w:right="-12" w:hanging="1"/>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43</w:t>
            </w:r>
          </w:p>
        </w:tc>
        <w:tc>
          <w:tcPr>
            <w:tcW w:w="996" w:type="dxa"/>
            <w:shd w:val="clear" w:color="auto" w:fill="FDF0E6"/>
            <w:vAlign w:val="center"/>
          </w:tcPr>
          <w:p w:rsidR="00FF5554" w:rsidRPr="00F709DB" w:rsidRDefault="00FF5554" w:rsidP="00FF5554">
            <w:pPr>
              <w:pStyle w:val="TableParagraph"/>
              <w:spacing w:before="44"/>
              <w:ind w:left="170" w:right="79"/>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65</w:t>
            </w:r>
          </w:p>
        </w:tc>
        <w:tc>
          <w:tcPr>
            <w:tcW w:w="685" w:type="dxa"/>
            <w:shd w:val="clear" w:color="auto" w:fill="FDF0E6"/>
            <w:vAlign w:val="center"/>
          </w:tcPr>
          <w:p w:rsidR="00FF5554" w:rsidRPr="00F709DB" w:rsidRDefault="00FF5554" w:rsidP="00A20BAF">
            <w:pPr>
              <w:pStyle w:val="TableParagraph"/>
              <w:spacing w:before="0"/>
              <w:ind w:left="-28" w:right="-5"/>
              <w:jc w:val="center"/>
              <w:rPr>
                <w:rFonts w:asciiTheme="minorHAnsi" w:hAnsiTheme="minorHAnsi" w:cstheme="minorHAnsi"/>
                <w:sz w:val="16"/>
                <w:szCs w:val="16"/>
              </w:rPr>
            </w:pPr>
          </w:p>
        </w:tc>
        <w:tc>
          <w:tcPr>
            <w:tcW w:w="1134" w:type="dxa"/>
            <w:shd w:val="clear" w:color="auto" w:fill="FDF0E6"/>
            <w:vAlign w:val="center"/>
          </w:tcPr>
          <w:p w:rsidR="00FF5554" w:rsidRPr="00F709DB" w:rsidRDefault="00FF5554" w:rsidP="00FF5554">
            <w:pPr>
              <w:pStyle w:val="TableParagraph"/>
              <w:spacing w:before="44"/>
              <w:ind w:left="36" w:right="3"/>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6/5/2008</w:t>
            </w:r>
          </w:p>
        </w:tc>
        <w:tc>
          <w:tcPr>
            <w:tcW w:w="1134" w:type="dxa"/>
            <w:shd w:val="clear" w:color="auto" w:fill="FDF0E6"/>
            <w:vAlign w:val="center"/>
          </w:tcPr>
          <w:p w:rsidR="00FF5554" w:rsidRPr="00F709DB" w:rsidRDefault="00FF5554" w:rsidP="00FF5554">
            <w:pPr>
              <w:pStyle w:val="TableParagraph"/>
              <w:spacing w:before="44"/>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30.000</w:t>
            </w:r>
            <w:r w:rsidR="00F51832"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DF0E6"/>
            <w:vAlign w:val="center"/>
          </w:tcPr>
          <w:p w:rsidR="00FF5554" w:rsidRPr="00F709DB" w:rsidRDefault="00894312" w:rsidP="00894312">
            <w:pPr>
              <w:pStyle w:val="TableParagraph"/>
              <w:spacing w:before="44"/>
              <w:ind w:right="7" w:hanging="11"/>
              <w:jc w:val="center"/>
              <w:rPr>
                <w:rFonts w:asciiTheme="minorHAnsi" w:hAnsiTheme="minorHAnsi" w:cstheme="minorHAnsi"/>
                <w:sz w:val="16"/>
                <w:szCs w:val="16"/>
              </w:rPr>
            </w:pPr>
            <w:r w:rsidRPr="00F709DB">
              <w:rPr>
                <w:rFonts w:asciiTheme="minorHAnsi" w:hAnsiTheme="minorHAnsi" w:cstheme="minorHAnsi"/>
                <w:color w:val="080000"/>
                <w:spacing w:val="-4"/>
                <w:sz w:val="16"/>
                <w:szCs w:val="16"/>
              </w:rPr>
              <w:t>125</w:t>
            </w:r>
          </w:p>
        </w:tc>
        <w:tc>
          <w:tcPr>
            <w:tcW w:w="851" w:type="dxa"/>
            <w:shd w:val="clear" w:color="auto" w:fill="FDF0E6"/>
            <w:vAlign w:val="center"/>
          </w:tcPr>
          <w:p w:rsidR="00FF5554" w:rsidRPr="00F709DB" w:rsidRDefault="00FF5554" w:rsidP="00417F6F">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ME-110030</w:t>
            </w:r>
          </w:p>
        </w:tc>
        <w:tc>
          <w:tcPr>
            <w:tcW w:w="1275" w:type="dxa"/>
            <w:shd w:val="clear" w:color="auto" w:fill="FDF0E6"/>
            <w:vAlign w:val="center"/>
          </w:tcPr>
          <w:p w:rsidR="00FF5554" w:rsidRPr="00F709DB" w:rsidRDefault="00FF5554" w:rsidP="00417F6F">
            <w:pPr>
              <w:pStyle w:val="TableParagraph"/>
              <w:spacing w:before="44"/>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MAGURIS</w:t>
            </w:r>
          </w:p>
        </w:tc>
        <w:tc>
          <w:tcPr>
            <w:tcW w:w="1010" w:type="dxa"/>
            <w:shd w:val="clear" w:color="auto" w:fill="FDF0E6"/>
            <w:vAlign w:val="center"/>
          </w:tcPr>
          <w:p w:rsidR="00FF5554" w:rsidRPr="00F709DB" w:rsidRDefault="00FF5554" w:rsidP="00FF5554">
            <w:pPr>
              <w:pStyle w:val="TableParagraph"/>
              <w:spacing w:before="44"/>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0E6"/>
            <w:vAlign w:val="center"/>
          </w:tcPr>
          <w:p w:rsidR="00FF5554" w:rsidRPr="00F709DB" w:rsidRDefault="00FF5554" w:rsidP="00EB05F8">
            <w:pPr>
              <w:pStyle w:val="TableParagraph"/>
              <w:spacing w:before="44"/>
              <w:ind w:left="199" w:hanging="24"/>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ΠΥΡΟΣΒΕΣΤΙΚΟ</w:t>
            </w:r>
          </w:p>
        </w:tc>
        <w:tc>
          <w:tcPr>
            <w:tcW w:w="729" w:type="dxa"/>
            <w:shd w:val="clear" w:color="auto" w:fill="FDF0E6"/>
            <w:vAlign w:val="center"/>
          </w:tcPr>
          <w:p w:rsidR="00FF5554" w:rsidRPr="00F709DB" w:rsidRDefault="00FF5554" w:rsidP="00A20BAF">
            <w:pPr>
              <w:pStyle w:val="TableParagraph"/>
              <w:spacing w:before="0"/>
              <w:ind w:right="-12" w:hanging="1"/>
              <w:jc w:val="center"/>
              <w:rPr>
                <w:rFonts w:asciiTheme="minorHAnsi" w:hAnsiTheme="minorHAnsi" w:cstheme="minorHAnsi"/>
                <w:sz w:val="16"/>
                <w:szCs w:val="16"/>
              </w:rPr>
            </w:pPr>
          </w:p>
        </w:tc>
        <w:tc>
          <w:tcPr>
            <w:tcW w:w="996" w:type="dxa"/>
            <w:shd w:val="clear" w:color="auto" w:fill="FDF0E6"/>
            <w:vAlign w:val="center"/>
          </w:tcPr>
          <w:p w:rsidR="00FF5554" w:rsidRPr="00F709DB" w:rsidRDefault="00FF5554" w:rsidP="00FF5554">
            <w:pPr>
              <w:pStyle w:val="TableParagraph"/>
              <w:spacing w:before="44"/>
              <w:ind w:left="170" w:right="79"/>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65</w:t>
            </w:r>
          </w:p>
        </w:tc>
        <w:tc>
          <w:tcPr>
            <w:tcW w:w="685" w:type="dxa"/>
            <w:shd w:val="clear" w:color="auto" w:fill="FDF0E6"/>
            <w:vAlign w:val="center"/>
          </w:tcPr>
          <w:p w:rsidR="00FF5554" w:rsidRPr="00F709DB" w:rsidRDefault="00FF5554" w:rsidP="00A20BAF">
            <w:pPr>
              <w:pStyle w:val="TableParagraph"/>
              <w:spacing w:before="44"/>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232</w:t>
            </w:r>
          </w:p>
        </w:tc>
        <w:tc>
          <w:tcPr>
            <w:tcW w:w="1134" w:type="dxa"/>
            <w:shd w:val="clear" w:color="auto" w:fill="FDF0E6"/>
            <w:vAlign w:val="center"/>
          </w:tcPr>
          <w:p w:rsidR="00FF5554" w:rsidRPr="00F709DB" w:rsidRDefault="00FF5554" w:rsidP="00FF5554">
            <w:pPr>
              <w:pStyle w:val="TableParagraph"/>
              <w:spacing w:before="44"/>
              <w:ind w:left="36" w:right="3"/>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5/2/2009</w:t>
            </w:r>
          </w:p>
        </w:tc>
        <w:tc>
          <w:tcPr>
            <w:tcW w:w="1134" w:type="dxa"/>
            <w:shd w:val="clear" w:color="auto" w:fill="FDF0E6"/>
            <w:vAlign w:val="center"/>
          </w:tcPr>
          <w:p w:rsidR="00FF5554" w:rsidRPr="00F709DB" w:rsidRDefault="00FF5554" w:rsidP="00FF5554">
            <w:pPr>
              <w:pStyle w:val="TableParagraph"/>
              <w:spacing w:before="44"/>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20.000</w:t>
            </w:r>
            <w:r w:rsidR="00F51832"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DF0E6"/>
            <w:vAlign w:val="center"/>
          </w:tcPr>
          <w:p w:rsidR="00FF5554" w:rsidRPr="00F709DB" w:rsidRDefault="00894312" w:rsidP="00894312">
            <w:pPr>
              <w:pStyle w:val="TableParagraph"/>
              <w:ind w:right="7" w:hanging="11"/>
              <w:jc w:val="center"/>
              <w:rPr>
                <w:rFonts w:asciiTheme="minorHAnsi" w:hAnsiTheme="minorHAnsi" w:cstheme="minorHAnsi"/>
                <w:sz w:val="16"/>
                <w:szCs w:val="16"/>
              </w:rPr>
            </w:pPr>
            <w:r w:rsidRPr="00F709DB">
              <w:rPr>
                <w:rFonts w:asciiTheme="minorHAnsi" w:hAnsiTheme="minorHAnsi" w:cstheme="minorHAnsi"/>
                <w:color w:val="080000"/>
                <w:spacing w:val="-4"/>
                <w:sz w:val="16"/>
                <w:szCs w:val="16"/>
              </w:rPr>
              <w:t>126</w:t>
            </w:r>
          </w:p>
        </w:tc>
        <w:tc>
          <w:tcPr>
            <w:tcW w:w="851" w:type="dxa"/>
            <w:shd w:val="clear" w:color="auto" w:fill="FDF0E6"/>
            <w:vAlign w:val="center"/>
          </w:tcPr>
          <w:p w:rsidR="00FF5554" w:rsidRPr="00F709DB" w:rsidRDefault="00FF5554" w:rsidP="00417F6F">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ME-148757</w:t>
            </w:r>
          </w:p>
        </w:tc>
        <w:tc>
          <w:tcPr>
            <w:tcW w:w="1275" w:type="dxa"/>
            <w:shd w:val="clear" w:color="auto" w:fill="FDF0E6"/>
            <w:vAlign w:val="center"/>
          </w:tcPr>
          <w:p w:rsidR="00FF5554" w:rsidRPr="00F709DB" w:rsidRDefault="00FF5554" w:rsidP="00417F6F">
            <w:pPr>
              <w:pStyle w:val="TableParagraph"/>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RENAULT</w:t>
            </w:r>
          </w:p>
        </w:tc>
        <w:tc>
          <w:tcPr>
            <w:tcW w:w="1010" w:type="dxa"/>
            <w:shd w:val="clear" w:color="auto" w:fill="FDF0E6"/>
            <w:vAlign w:val="center"/>
          </w:tcPr>
          <w:p w:rsidR="00FF5554" w:rsidRPr="00F709DB" w:rsidRDefault="00FF5554" w:rsidP="00FF5554">
            <w:pPr>
              <w:pStyle w:val="TableParagraph"/>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0E6"/>
            <w:vAlign w:val="center"/>
          </w:tcPr>
          <w:p w:rsidR="00FF5554" w:rsidRPr="00F709DB" w:rsidRDefault="00FF5554" w:rsidP="00EB05F8">
            <w:pPr>
              <w:pStyle w:val="TableParagraph"/>
              <w:ind w:left="199" w:hanging="24"/>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ΠΥΡΟΣΒΕΣΤΙΚΟ</w:t>
            </w:r>
          </w:p>
        </w:tc>
        <w:tc>
          <w:tcPr>
            <w:tcW w:w="729" w:type="dxa"/>
            <w:shd w:val="clear" w:color="auto" w:fill="FDF0E6"/>
            <w:vAlign w:val="center"/>
          </w:tcPr>
          <w:p w:rsidR="00FF5554" w:rsidRPr="00F709DB" w:rsidRDefault="00FF5554" w:rsidP="00A20BAF">
            <w:pPr>
              <w:pStyle w:val="TableParagraph"/>
              <w:spacing w:before="0"/>
              <w:ind w:right="-12" w:hanging="1"/>
              <w:jc w:val="center"/>
              <w:rPr>
                <w:rFonts w:asciiTheme="minorHAnsi" w:hAnsiTheme="minorHAnsi" w:cstheme="minorHAnsi"/>
                <w:sz w:val="16"/>
                <w:szCs w:val="16"/>
              </w:rPr>
            </w:pPr>
          </w:p>
        </w:tc>
        <w:tc>
          <w:tcPr>
            <w:tcW w:w="996" w:type="dxa"/>
            <w:shd w:val="clear" w:color="auto" w:fill="FDF0E6"/>
            <w:vAlign w:val="center"/>
          </w:tcPr>
          <w:p w:rsidR="00FF5554" w:rsidRPr="00F709DB" w:rsidRDefault="00FF5554" w:rsidP="00FF5554">
            <w:pPr>
              <w:pStyle w:val="TableParagraph"/>
              <w:ind w:left="170" w:right="79"/>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65</w:t>
            </w:r>
          </w:p>
        </w:tc>
        <w:tc>
          <w:tcPr>
            <w:tcW w:w="685" w:type="dxa"/>
            <w:shd w:val="clear" w:color="auto" w:fill="FDF0E6"/>
            <w:vAlign w:val="center"/>
          </w:tcPr>
          <w:p w:rsidR="00FF5554" w:rsidRPr="00F709DB" w:rsidRDefault="00FF5554" w:rsidP="00A20BAF">
            <w:pPr>
              <w:pStyle w:val="TableParagraph"/>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209</w:t>
            </w:r>
          </w:p>
        </w:tc>
        <w:tc>
          <w:tcPr>
            <w:tcW w:w="1134" w:type="dxa"/>
            <w:shd w:val="clear" w:color="auto" w:fill="FDF0E6"/>
            <w:vAlign w:val="center"/>
          </w:tcPr>
          <w:p w:rsidR="00FF5554" w:rsidRPr="00F709DB" w:rsidRDefault="00FF5554" w:rsidP="00FF5554">
            <w:pPr>
              <w:pStyle w:val="TableParagraph"/>
              <w:ind w:left="36"/>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25/7/2022</w:t>
            </w:r>
          </w:p>
        </w:tc>
        <w:tc>
          <w:tcPr>
            <w:tcW w:w="1134" w:type="dxa"/>
            <w:shd w:val="clear" w:color="auto" w:fill="FDF0E6"/>
            <w:vAlign w:val="center"/>
          </w:tcPr>
          <w:p w:rsidR="00FF5554" w:rsidRPr="00F709DB" w:rsidRDefault="00FF5554" w:rsidP="00FF5554">
            <w:pPr>
              <w:pStyle w:val="TableParagraph"/>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70.000</w:t>
            </w:r>
            <w:r w:rsidR="00F51832" w:rsidRPr="00F709DB">
              <w:rPr>
                <w:rFonts w:asciiTheme="minorHAnsi" w:hAnsiTheme="minorHAnsi" w:cstheme="minorHAnsi"/>
                <w:b/>
                <w:color w:val="FF0000"/>
                <w:spacing w:val="-2"/>
                <w:sz w:val="16"/>
                <w:szCs w:val="16"/>
                <w:lang w:val="el-GR"/>
              </w:rPr>
              <w:t>,00</w:t>
            </w:r>
          </w:p>
        </w:tc>
      </w:tr>
      <w:tr w:rsidR="00FF5554" w:rsidRPr="00F709DB" w:rsidTr="00A20BAF">
        <w:trPr>
          <w:trHeight w:val="263"/>
          <w:jc w:val="center"/>
        </w:trPr>
        <w:tc>
          <w:tcPr>
            <w:tcW w:w="430" w:type="dxa"/>
            <w:shd w:val="clear" w:color="auto" w:fill="FDF0E6"/>
            <w:vAlign w:val="center"/>
          </w:tcPr>
          <w:p w:rsidR="00FF5554" w:rsidRPr="00F709DB" w:rsidRDefault="00894312" w:rsidP="00894312">
            <w:pPr>
              <w:pStyle w:val="TableParagraph"/>
              <w:ind w:right="7" w:hanging="11"/>
              <w:jc w:val="center"/>
              <w:rPr>
                <w:rFonts w:asciiTheme="minorHAnsi" w:hAnsiTheme="minorHAnsi" w:cstheme="minorHAnsi"/>
                <w:sz w:val="16"/>
                <w:szCs w:val="16"/>
              </w:rPr>
            </w:pPr>
            <w:r w:rsidRPr="00F709DB">
              <w:rPr>
                <w:rFonts w:asciiTheme="minorHAnsi" w:hAnsiTheme="minorHAnsi" w:cstheme="minorHAnsi"/>
                <w:color w:val="080000"/>
                <w:spacing w:val="-4"/>
                <w:sz w:val="16"/>
                <w:szCs w:val="16"/>
              </w:rPr>
              <w:t>127</w:t>
            </w:r>
          </w:p>
        </w:tc>
        <w:tc>
          <w:tcPr>
            <w:tcW w:w="851" w:type="dxa"/>
            <w:shd w:val="clear" w:color="auto" w:fill="FDF0E6"/>
            <w:vAlign w:val="center"/>
          </w:tcPr>
          <w:p w:rsidR="00FF5554" w:rsidRPr="00F709DB" w:rsidRDefault="00FF5554" w:rsidP="00417F6F">
            <w:pPr>
              <w:pStyle w:val="TableParagraph"/>
              <w:spacing w:before="44"/>
              <w:jc w:val="center"/>
              <w:rPr>
                <w:rFonts w:asciiTheme="minorHAnsi" w:hAnsiTheme="minorHAnsi" w:cstheme="minorHAnsi"/>
                <w:b/>
                <w:color w:val="FF0000"/>
                <w:spacing w:val="-2"/>
                <w:sz w:val="16"/>
                <w:szCs w:val="16"/>
              </w:rPr>
            </w:pPr>
            <w:r w:rsidRPr="00F709DB">
              <w:rPr>
                <w:rFonts w:asciiTheme="minorHAnsi" w:hAnsiTheme="minorHAnsi" w:cstheme="minorHAnsi"/>
                <w:b/>
                <w:color w:val="FF0000"/>
                <w:spacing w:val="-2"/>
                <w:sz w:val="16"/>
                <w:szCs w:val="16"/>
              </w:rPr>
              <w:t>ME-148761</w:t>
            </w:r>
          </w:p>
        </w:tc>
        <w:tc>
          <w:tcPr>
            <w:tcW w:w="1275" w:type="dxa"/>
            <w:shd w:val="clear" w:color="auto" w:fill="FDF0E6"/>
            <w:vAlign w:val="center"/>
          </w:tcPr>
          <w:p w:rsidR="00FF5554" w:rsidRPr="00F709DB" w:rsidRDefault="00FF5554" w:rsidP="00417F6F">
            <w:pPr>
              <w:pStyle w:val="TableParagraph"/>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DAIMLER</w:t>
            </w:r>
          </w:p>
        </w:tc>
        <w:tc>
          <w:tcPr>
            <w:tcW w:w="1010" w:type="dxa"/>
            <w:shd w:val="clear" w:color="auto" w:fill="FDF0E6"/>
            <w:vAlign w:val="center"/>
          </w:tcPr>
          <w:p w:rsidR="00FF5554" w:rsidRPr="00F709DB" w:rsidRDefault="00FF5554" w:rsidP="00FF5554">
            <w:pPr>
              <w:pStyle w:val="TableParagraph"/>
              <w:ind w:left="93" w:right="79"/>
              <w:jc w:val="center"/>
              <w:rPr>
                <w:rFonts w:asciiTheme="minorHAnsi" w:hAnsiTheme="minorHAnsi" w:cstheme="minorHAnsi"/>
                <w:b/>
                <w:sz w:val="16"/>
                <w:szCs w:val="16"/>
              </w:rPr>
            </w:pPr>
            <w:r w:rsidRPr="00F709DB">
              <w:rPr>
                <w:rFonts w:asciiTheme="minorHAnsi" w:hAnsiTheme="minorHAnsi" w:cstheme="minorHAnsi"/>
                <w:b/>
                <w:color w:val="FF0000"/>
                <w:spacing w:val="-4"/>
                <w:sz w:val="16"/>
                <w:szCs w:val="16"/>
              </w:rPr>
              <w:t>ΠΕΤΡ</w:t>
            </w:r>
          </w:p>
        </w:tc>
        <w:tc>
          <w:tcPr>
            <w:tcW w:w="1679" w:type="dxa"/>
            <w:shd w:val="clear" w:color="auto" w:fill="FDF0E6"/>
            <w:vAlign w:val="center"/>
          </w:tcPr>
          <w:p w:rsidR="00FF5554" w:rsidRPr="00F709DB" w:rsidRDefault="00FF5554" w:rsidP="00EB05F8">
            <w:pPr>
              <w:pStyle w:val="TableParagraph"/>
              <w:ind w:left="199" w:hanging="24"/>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ΠΥΡΟΣΒΕΣΤΙΚΟ</w:t>
            </w:r>
          </w:p>
        </w:tc>
        <w:tc>
          <w:tcPr>
            <w:tcW w:w="729" w:type="dxa"/>
            <w:shd w:val="clear" w:color="auto" w:fill="FDF0E6"/>
            <w:vAlign w:val="center"/>
          </w:tcPr>
          <w:p w:rsidR="00FF5554" w:rsidRPr="00F709DB" w:rsidRDefault="00FF5554" w:rsidP="00A20BAF">
            <w:pPr>
              <w:pStyle w:val="TableParagraph"/>
              <w:spacing w:before="0"/>
              <w:ind w:right="-12" w:hanging="1"/>
              <w:jc w:val="center"/>
              <w:rPr>
                <w:rFonts w:asciiTheme="minorHAnsi" w:hAnsiTheme="minorHAnsi" w:cstheme="minorHAnsi"/>
                <w:sz w:val="16"/>
                <w:szCs w:val="16"/>
              </w:rPr>
            </w:pPr>
          </w:p>
        </w:tc>
        <w:tc>
          <w:tcPr>
            <w:tcW w:w="996" w:type="dxa"/>
            <w:shd w:val="clear" w:color="auto" w:fill="FDF0E6"/>
            <w:vAlign w:val="center"/>
          </w:tcPr>
          <w:p w:rsidR="00FF5554" w:rsidRPr="00F709DB" w:rsidRDefault="00FF5554" w:rsidP="00FF5554">
            <w:pPr>
              <w:pStyle w:val="TableParagraph"/>
              <w:ind w:left="170" w:right="79"/>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65</w:t>
            </w:r>
          </w:p>
        </w:tc>
        <w:tc>
          <w:tcPr>
            <w:tcW w:w="685" w:type="dxa"/>
            <w:shd w:val="clear" w:color="auto" w:fill="FDF0E6"/>
            <w:vAlign w:val="center"/>
          </w:tcPr>
          <w:p w:rsidR="00FF5554" w:rsidRPr="00F709DB" w:rsidRDefault="00FF5554" w:rsidP="00A20BAF">
            <w:pPr>
              <w:pStyle w:val="TableParagraph"/>
              <w:ind w:left="-28" w:right="-5"/>
              <w:jc w:val="center"/>
              <w:rPr>
                <w:rFonts w:asciiTheme="minorHAnsi" w:hAnsiTheme="minorHAnsi" w:cstheme="minorHAnsi"/>
                <w:b/>
                <w:sz w:val="16"/>
                <w:szCs w:val="16"/>
              </w:rPr>
            </w:pPr>
            <w:r w:rsidRPr="00F709DB">
              <w:rPr>
                <w:rFonts w:asciiTheme="minorHAnsi" w:hAnsiTheme="minorHAnsi" w:cstheme="minorHAnsi"/>
                <w:b/>
                <w:color w:val="FF0000"/>
                <w:spacing w:val="-5"/>
                <w:sz w:val="16"/>
                <w:szCs w:val="16"/>
              </w:rPr>
              <w:t>216</w:t>
            </w:r>
          </w:p>
        </w:tc>
        <w:tc>
          <w:tcPr>
            <w:tcW w:w="1134" w:type="dxa"/>
            <w:shd w:val="clear" w:color="auto" w:fill="FDF0E6"/>
            <w:vAlign w:val="center"/>
          </w:tcPr>
          <w:p w:rsidR="00FF5554" w:rsidRPr="00F709DB" w:rsidRDefault="00FF5554" w:rsidP="00FF5554">
            <w:pPr>
              <w:pStyle w:val="TableParagraph"/>
              <w:ind w:left="36"/>
              <w:jc w:val="center"/>
              <w:rPr>
                <w:rFonts w:asciiTheme="minorHAnsi" w:hAnsiTheme="minorHAnsi" w:cstheme="minorHAnsi"/>
                <w:b/>
                <w:sz w:val="16"/>
                <w:szCs w:val="16"/>
              </w:rPr>
            </w:pPr>
            <w:r w:rsidRPr="00F709DB">
              <w:rPr>
                <w:rFonts w:asciiTheme="minorHAnsi" w:hAnsiTheme="minorHAnsi" w:cstheme="minorHAnsi"/>
                <w:b/>
                <w:color w:val="FF0000"/>
                <w:spacing w:val="-2"/>
                <w:sz w:val="16"/>
                <w:szCs w:val="16"/>
              </w:rPr>
              <w:t>12/8/2022</w:t>
            </w:r>
          </w:p>
        </w:tc>
        <w:tc>
          <w:tcPr>
            <w:tcW w:w="1134" w:type="dxa"/>
            <w:shd w:val="clear" w:color="auto" w:fill="FDF0E6"/>
            <w:vAlign w:val="center"/>
          </w:tcPr>
          <w:p w:rsidR="00FF5554" w:rsidRPr="00F709DB" w:rsidRDefault="00FF5554" w:rsidP="00FF5554">
            <w:pPr>
              <w:pStyle w:val="TableParagraph"/>
              <w:ind w:right="184"/>
              <w:jc w:val="right"/>
              <w:rPr>
                <w:rFonts w:asciiTheme="minorHAnsi" w:hAnsiTheme="minorHAnsi" w:cstheme="minorHAnsi"/>
                <w:b/>
                <w:sz w:val="16"/>
                <w:szCs w:val="16"/>
                <w:lang w:val="el-GR"/>
              </w:rPr>
            </w:pPr>
            <w:r w:rsidRPr="00F709DB">
              <w:rPr>
                <w:rFonts w:asciiTheme="minorHAnsi" w:hAnsiTheme="minorHAnsi" w:cstheme="minorHAnsi"/>
                <w:b/>
                <w:color w:val="FF0000"/>
                <w:spacing w:val="-2"/>
                <w:sz w:val="16"/>
                <w:szCs w:val="16"/>
              </w:rPr>
              <w:t>70.000</w:t>
            </w:r>
            <w:r w:rsidR="00F51832" w:rsidRPr="00F709DB">
              <w:rPr>
                <w:rFonts w:asciiTheme="minorHAnsi" w:hAnsiTheme="minorHAnsi" w:cstheme="minorHAnsi"/>
                <w:b/>
                <w:color w:val="FF0000"/>
                <w:spacing w:val="-2"/>
                <w:sz w:val="16"/>
                <w:szCs w:val="16"/>
                <w:lang w:val="el-GR"/>
              </w:rPr>
              <w:t>,00</w:t>
            </w:r>
          </w:p>
        </w:tc>
      </w:tr>
      <w:tr w:rsidR="00FF5554" w:rsidRPr="00F709DB" w:rsidTr="00A20BAF">
        <w:trPr>
          <w:trHeight w:val="265"/>
          <w:jc w:val="center"/>
        </w:trPr>
        <w:tc>
          <w:tcPr>
            <w:tcW w:w="430" w:type="dxa"/>
            <w:shd w:val="clear" w:color="auto" w:fill="FDF0E6"/>
            <w:vAlign w:val="center"/>
          </w:tcPr>
          <w:p w:rsidR="00FF5554" w:rsidRPr="00F709DB" w:rsidRDefault="00894312" w:rsidP="00894312">
            <w:pPr>
              <w:pStyle w:val="TableParagraph"/>
              <w:ind w:right="7" w:hanging="11"/>
              <w:jc w:val="center"/>
              <w:rPr>
                <w:rFonts w:asciiTheme="minorHAnsi" w:hAnsiTheme="minorHAnsi" w:cstheme="minorHAnsi"/>
                <w:sz w:val="16"/>
                <w:szCs w:val="16"/>
              </w:rPr>
            </w:pPr>
            <w:r w:rsidRPr="00F709DB">
              <w:rPr>
                <w:rFonts w:asciiTheme="minorHAnsi" w:hAnsiTheme="minorHAnsi" w:cstheme="minorHAnsi"/>
                <w:color w:val="080000"/>
                <w:spacing w:val="-4"/>
                <w:sz w:val="16"/>
                <w:szCs w:val="16"/>
              </w:rPr>
              <w:t>128</w:t>
            </w:r>
          </w:p>
        </w:tc>
        <w:tc>
          <w:tcPr>
            <w:tcW w:w="851" w:type="dxa"/>
            <w:shd w:val="clear" w:color="auto" w:fill="FDF0E6"/>
            <w:vAlign w:val="center"/>
          </w:tcPr>
          <w:p w:rsidR="00FF5554" w:rsidRPr="00F709DB" w:rsidRDefault="00FF5554" w:rsidP="00417F6F">
            <w:pPr>
              <w:pStyle w:val="TableParagraph"/>
              <w:spacing w:before="44"/>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ΚΜΙ-2020</w:t>
            </w:r>
          </w:p>
        </w:tc>
        <w:tc>
          <w:tcPr>
            <w:tcW w:w="1275" w:type="dxa"/>
            <w:shd w:val="clear" w:color="auto" w:fill="FDF0E6"/>
            <w:vAlign w:val="center"/>
          </w:tcPr>
          <w:p w:rsidR="00FF5554" w:rsidRPr="00F709DB" w:rsidRDefault="00FF5554" w:rsidP="00417F6F">
            <w:pPr>
              <w:pStyle w:val="TableParagraph"/>
              <w:jc w:val="center"/>
              <w:rPr>
                <w:rFonts w:asciiTheme="minorHAnsi" w:hAnsiTheme="minorHAnsi" w:cstheme="minorHAnsi"/>
                <w:sz w:val="16"/>
                <w:szCs w:val="16"/>
              </w:rPr>
            </w:pPr>
            <w:r w:rsidRPr="00F709DB">
              <w:rPr>
                <w:rFonts w:asciiTheme="minorHAnsi" w:hAnsiTheme="minorHAnsi" w:cstheme="minorHAnsi"/>
                <w:spacing w:val="-2"/>
                <w:sz w:val="16"/>
                <w:szCs w:val="16"/>
              </w:rPr>
              <w:t>DAIMLER</w:t>
            </w:r>
          </w:p>
        </w:tc>
        <w:tc>
          <w:tcPr>
            <w:tcW w:w="1010" w:type="dxa"/>
            <w:shd w:val="clear" w:color="auto" w:fill="FDF0E6"/>
            <w:vAlign w:val="center"/>
          </w:tcPr>
          <w:p w:rsidR="00FF5554" w:rsidRPr="00F709DB" w:rsidRDefault="00FF5554" w:rsidP="00FF5554">
            <w:pPr>
              <w:pStyle w:val="TableParagraph"/>
              <w:ind w:left="91" w:right="79"/>
              <w:jc w:val="center"/>
              <w:rPr>
                <w:rFonts w:asciiTheme="minorHAnsi" w:hAnsiTheme="minorHAnsi" w:cstheme="minorHAnsi"/>
                <w:sz w:val="16"/>
                <w:szCs w:val="16"/>
              </w:rPr>
            </w:pPr>
            <w:r w:rsidRPr="00F709DB">
              <w:rPr>
                <w:rFonts w:asciiTheme="minorHAnsi" w:hAnsiTheme="minorHAnsi" w:cstheme="minorHAnsi"/>
                <w:spacing w:val="-4"/>
                <w:sz w:val="16"/>
                <w:szCs w:val="16"/>
              </w:rPr>
              <w:t>ΠΕΤΡ</w:t>
            </w:r>
          </w:p>
        </w:tc>
        <w:tc>
          <w:tcPr>
            <w:tcW w:w="1679" w:type="dxa"/>
            <w:shd w:val="clear" w:color="auto" w:fill="FDF0E6"/>
            <w:vAlign w:val="center"/>
          </w:tcPr>
          <w:p w:rsidR="00FF5554" w:rsidRPr="00F709DB" w:rsidRDefault="00FF5554" w:rsidP="00EB05F8">
            <w:pPr>
              <w:pStyle w:val="TableParagraph"/>
              <w:ind w:left="-24"/>
              <w:jc w:val="center"/>
              <w:rPr>
                <w:rFonts w:asciiTheme="minorHAnsi" w:hAnsiTheme="minorHAnsi" w:cstheme="minorHAnsi"/>
                <w:sz w:val="16"/>
                <w:szCs w:val="16"/>
              </w:rPr>
            </w:pPr>
            <w:r w:rsidRPr="00F709DB">
              <w:rPr>
                <w:rFonts w:asciiTheme="minorHAnsi" w:hAnsiTheme="minorHAnsi" w:cstheme="minorHAnsi"/>
                <w:spacing w:val="-2"/>
                <w:sz w:val="16"/>
                <w:szCs w:val="16"/>
              </w:rPr>
              <w:t>ΕΠΙΒΑΤΙΚΟ</w:t>
            </w:r>
          </w:p>
        </w:tc>
        <w:tc>
          <w:tcPr>
            <w:tcW w:w="729" w:type="dxa"/>
            <w:shd w:val="clear" w:color="auto" w:fill="FDF0E6"/>
            <w:vAlign w:val="center"/>
          </w:tcPr>
          <w:p w:rsidR="00FF5554" w:rsidRPr="00F709DB" w:rsidRDefault="00FF5554" w:rsidP="00A20BAF">
            <w:pPr>
              <w:pStyle w:val="TableParagraph"/>
              <w:ind w:right="-12" w:hanging="1"/>
              <w:jc w:val="center"/>
              <w:rPr>
                <w:rFonts w:asciiTheme="minorHAnsi" w:hAnsiTheme="minorHAnsi" w:cstheme="minorHAnsi"/>
                <w:sz w:val="16"/>
                <w:szCs w:val="16"/>
              </w:rPr>
            </w:pPr>
            <w:r w:rsidRPr="00F709DB">
              <w:rPr>
                <w:rFonts w:asciiTheme="minorHAnsi" w:hAnsiTheme="minorHAnsi" w:cstheme="minorHAnsi"/>
                <w:spacing w:val="-5"/>
                <w:sz w:val="16"/>
                <w:szCs w:val="16"/>
              </w:rPr>
              <w:t>15</w:t>
            </w:r>
          </w:p>
        </w:tc>
        <w:tc>
          <w:tcPr>
            <w:tcW w:w="996" w:type="dxa"/>
            <w:shd w:val="clear" w:color="auto" w:fill="FDF0E6"/>
            <w:vAlign w:val="center"/>
          </w:tcPr>
          <w:p w:rsidR="00FF5554" w:rsidRPr="00F709DB" w:rsidRDefault="00FF5554" w:rsidP="00FF5554">
            <w:pPr>
              <w:pStyle w:val="TableParagraph"/>
              <w:ind w:left="107" w:right="79"/>
              <w:jc w:val="center"/>
              <w:rPr>
                <w:rFonts w:asciiTheme="minorHAnsi" w:hAnsiTheme="minorHAnsi" w:cstheme="minorHAnsi"/>
                <w:sz w:val="16"/>
                <w:szCs w:val="16"/>
              </w:rPr>
            </w:pPr>
            <w:r w:rsidRPr="00F709DB">
              <w:rPr>
                <w:rFonts w:asciiTheme="minorHAnsi" w:hAnsiTheme="minorHAnsi" w:cstheme="minorHAnsi"/>
                <w:spacing w:val="-5"/>
                <w:sz w:val="16"/>
                <w:szCs w:val="16"/>
              </w:rPr>
              <w:t>65</w:t>
            </w:r>
          </w:p>
        </w:tc>
        <w:tc>
          <w:tcPr>
            <w:tcW w:w="685" w:type="dxa"/>
            <w:shd w:val="clear" w:color="auto" w:fill="FDF0E6"/>
            <w:vAlign w:val="center"/>
          </w:tcPr>
          <w:p w:rsidR="00FF5554" w:rsidRPr="00F709DB" w:rsidRDefault="00FF5554" w:rsidP="00A20BAF">
            <w:pPr>
              <w:pStyle w:val="TableParagraph"/>
              <w:ind w:left="-28" w:right="-5"/>
              <w:jc w:val="center"/>
              <w:rPr>
                <w:rFonts w:asciiTheme="minorHAnsi" w:hAnsiTheme="minorHAnsi" w:cstheme="minorHAnsi"/>
                <w:sz w:val="16"/>
                <w:szCs w:val="16"/>
              </w:rPr>
            </w:pPr>
            <w:r w:rsidRPr="00F709DB">
              <w:rPr>
                <w:rFonts w:asciiTheme="minorHAnsi" w:hAnsiTheme="minorHAnsi" w:cstheme="minorHAnsi"/>
                <w:spacing w:val="-5"/>
                <w:sz w:val="16"/>
                <w:szCs w:val="16"/>
              </w:rPr>
              <w:t>110</w:t>
            </w:r>
          </w:p>
        </w:tc>
        <w:tc>
          <w:tcPr>
            <w:tcW w:w="1134" w:type="dxa"/>
            <w:shd w:val="clear" w:color="auto" w:fill="FDF0E6"/>
            <w:vAlign w:val="center"/>
          </w:tcPr>
          <w:p w:rsidR="00FF5554" w:rsidRPr="00F709DB" w:rsidRDefault="00FF5554" w:rsidP="00FF5554">
            <w:pPr>
              <w:pStyle w:val="TableParagraph"/>
              <w:ind w:left="36" w:right="3"/>
              <w:jc w:val="center"/>
              <w:rPr>
                <w:rFonts w:asciiTheme="minorHAnsi" w:hAnsiTheme="minorHAnsi" w:cstheme="minorHAnsi"/>
                <w:sz w:val="16"/>
                <w:szCs w:val="16"/>
              </w:rPr>
            </w:pPr>
            <w:r w:rsidRPr="00F709DB">
              <w:rPr>
                <w:rFonts w:asciiTheme="minorHAnsi" w:hAnsiTheme="minorHAnsi" w:cstheme="minorHAnsi"/>
                <w:spacing w:val="-4"/>
                <w:sz w:val="16"/>
                <w:szCs w:val="16"/>
              </w:rPr>
              <w:t>2006</w:t>
            </w:r>
          </w:p>
        </w:tc>
        <w:tc>
          <w:tcPr>
            <w:tcW w:w="1134" w:type="dxa"/>
            <w:shd w:val="clear" w:color="auto" w:fill="FDF0E6"/>
            <w:vAlign w:val="center"/>
          </w:tcPr>
          <w:p w:rsidR="00FF5554" w:rsidRPr="00F709DB" w:rsidRDefault="00FF5554" w:rsidP="00FF5554">
            <w:pPr>
              <w:pStyle w:val="TableParagraph"/>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15.000</w:t>
            </w:r>
            <w:r w:rsidR="00F51832" w:rsidRPr="00F709DB">
              <w:rPr>
                <w:rFonts w:asciiTheme="minorHAnsi" w:hAnsiTheme="minorHAnsi" w:cstheme="minorHAnsi"/>
                <w:spacing w:val="-2"/>
                <w:sz w:val="16"/>
                <w:szCs w:val="16"/>
                <w:lang w:val="el-GR"/>
              </w:rPr>
              <w:t>,00</w:t>
            </w:r>
          </w:p>
        </w:tc>
      </w:tr>
      <w:tr w:rsidR="00FF5554" w:rsidRPr="00F709DB" w:rsidTr="00A20BAF">
        <w:trPr>
          <w:trHeight w:val="340"/>
          <w:jc w:val="center"/>
        </w:trPr>
        <w:tc>
          <w:tcPr>
            <w:tcW w:w="430" w:type="dxa"/>
            <w:shd w:val="clear" w:color="auto" w:fill="FDF0E6"/>
            <w:vAlign w:val="center"/>
          </w:tcPr>
          <w:p w:rsidR="00FF5554" w:rsidRPr="00F709DB" w:rsidRDefault="00894312" w:rsidP="00894312">
            <w:pPr>
              <w:pStyle w:val="TableParagraph"/>
              <w:spacing w:before="82"/>
              <w:ind w:right="7" w:hanging="11"/>
              <w:jc w:val="center"/>
              <w:rPr>
                <w:rFonts w:asciiTheme="minorHAnsi" w:hAnsiTheme="minorHAnsi" w:cstheme="minorHAnsi"/>
                <w:sz w:val="16"/>
                <w:szCs w:val="16"/>
              </w:rPr>
            </w:pPr>
            <w:r w:rsidRPr="00F709DB">
              <w:rPr>
                <w:rFonts w:asciiTheme="minorHAnsi" w:hAnsiTheme="minorHAnsi" w:cstheme="minorHAnsi"/>
                <w:color w:val="080000"/>
                <w:spacing w:val="-4"/>
                <w:sz w:val="16"/>
                <w:szCs w:val="16"/>
              </w:rPr>
              <w:t>129</w:t>
            </w:r>
          </w:p>
        </w:tc>
        <w:tc>
          <w:tcPr>
            <w:tcW w:w="851" w:type="dxa"/>
            <w:shd w:val="clear" w:color="auto" w:fill="FDF0E6"/>
            <w:vAlign w:val="center"/>
          </w:tcPr>
          <w:p w:rsidR="00FF5554" w:rsidRPr="00F709DB" w:rsidRDefault="00FF5554" w:rsidP="00417F6F">
            <w:pPr>
              <w:pStyle w:val="TableParagraph"/>
              <w:spacing w:before="44"/>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ΑΜ-60246</w:t>
            </w:r>
          </w:p>
        </w:tc>
        <w:tc>
          <w:tcPr>
            <w:tcW w:w="1275" w:type="dxa"/>
            <w:shd w:val="clear" w:color="auto" w:fill="FDF0E6"/>
            <w:vAlign w:val="center"/>
          </w:tcPr>
          <w:p w:rsidR="00FF5554" w:rsidRPr="00F709DB" w:rsidRDefault="00FF5554" w:rsidP="00417F6F">
            <w:pPr>
              <w:pStyle w:val="TableParagraph"/>
              <w:spacing w:before="0" w:line="169" w:lineRule="exact"/>
              <w:jc w:val="center"/>
              <w:rPr>
                <w:rFonts w:asciiTheme="minorHAnsi" w:hAnsiTheme="minorHAnsi" w:cstheme="minorHAnsi"/>
                <w:sz w:val="16"/>
                <w:szCs w:val="16"/>
              </w:rPr>
            </w:pPr>
            <w:r w:rsidRPr="00F709DB">
              <w:rPr>
                <w:rFonts w:asciiTheme="minorHAnsi" w:hAnsiTheme="minorHAnsi" w:cstheme="minorHAnsi"/>
                <w:spacing w:val="-2"/>
                <w:sz w:val="16"/>
                <w:szCs w:val="16"/>
              </w:rPr>
              <w:t>MASSEY</w:t>
            </w:r>
          </w:p>
          <w:p w:rsidR="00FF5554" w:rsidRPr="00F709DB" w:rsidRDefault="00FF5554" w:rsidP="00417F6F">
            <w:pPr>
              <w:pStyle w:val="TableParagraph"/>
              <w:spacing w:before="0" w:line="151" w:lineRule="exact"/>
              <w:jc w:val="center"/>
              <w:rPr>
                <w:rFonts w:asciiTheme="minorHAnsi" w:hAnsiTheme="minorHAnsi" w:cstheme="minorHAnsi"/>
                <w:sz w:val="16"/>
                <w:szCs w:val="16"/>
              </w:rPr>
            </w:pPr>
            <w:r w:rsidRPr="00F709DB">
              <w:rPr>
                <w:rFonts w:asciiTheme="minorHAnsi" w:hAnsiTheme="minorHAnsi" w:cstheme="minorHAnsi"/>
                <w:spacing w:val="-2"/>
                <w:sz w:val="16"/>
                <w:szCs w:val="16"/>
              </w:rPr>
              <w:t>FERFUSON</w:t>
            </w:r>
          </w:p>
        </w:tc>
        <w:tc>
          <w:tcPr>
            <w:tcW w:w="1010" w:type="dxa"/>
            <w:shd w:val="clear" w:color="auto" w:fill="FDF0E6"/>
            <w:vAlign w:val="center"/>
          </w:tcPr>
          <w:p w:rsidR="00FF5554" w:rsidRPr="00F709DB" w:rsidRDefault="00FF5554" w:rsidP="00FF5554">
            <w:pPr>
              <w:pStyle w:val="TableParagraph"/>
              <w:spacing w:before="82"/>
              <w:ind w:left="91" w:right="79"/>
              <w:jc w:val="center"/>
              <w:rPr>
                <w:rFonts w:asciiTheme="minorHAnsi" w:hAnsiTheme="minorHAnsi" w:cstheme="minorHAnsi"/>
                <w:sz w:val="16"/>
                <w:szCs w:val="16"/>
              </w:rPr>
            </w:pPr>
            <w:r w:rsidRPr="00F709DB">
              <w:rPr>
                <w:rFonts w:asciiTheme="minorHAnsi" w:hAnsiTheme="minorHAnsi" w:cstheme="minorHAnsi"/>
                <w:spacing w:val="-4"/>
                <w:sz w:val="16"/>
                <w:szCs w:val="16"/>
              </w:rPr>
              <w:t>ΠΕΤΡ</w:t>
            </w:r>
          </w:p>
        </w:tc>
        <w:tc>
          <w:tcPr>
            <w:tcW w:w="1679" w:type="dxa"/>
            <w:shd w:val="clear" w:color="auto" w:fill="FDF0E6"/>
            <w:vAlign w:val="center"/>
          </w:tcPr>
          <w:p w:rsidR="00FF5554" w:rsidRPr="00F709DB" w:rsidRDefault="00FF5554" w:rsidP="00EB05F8">
            <w:pPr>
              <w:pStyle w:val="TableParagraph"/>
              <w:spacing w:before="0" w:line="169" w:lineRule="exact"/>
              <w:ind w:left="-24"/>
              <w:jc w:val="center"/>
              <w:rPr>
                <w:rFonts w:asciiTheme="minorHAnsi" w:hAnsiTheme="minorHAnsi" w:cstheme="minorHAnsi"/>
                <w:sz w:val="16"/>
                <w:szCs w:val="16"/>
              </w:rPr>
            </w:pPr>
            <w:r w:rsidRPr="00F709DB">
              <w:rPr>
                <w:rFonts w:asciiTheme="minorHAnsi" w:hAnsiTheme="minorHAnsi" w:cstheme="minorHAnsi"/>
                <w:spacing w:val="-2"/>
                <w:sz w:val="16"/>
                <w:szCs w:val="16"/>
              </w:rPr>
              <w:t>ΓΕΩΡΓΙΚΟΣ</w:t>
            </w:r>
          </w:p>
          <w:p w:rsidR="00FF5554" w:rsidRPr="00F709DB" w:rsidRDefault="00FF5554" w:rsidP="00EB05F8">
            <w:pPr>
              <w:pStyle w:val="TableParagraph"/>
              <w:spacing w:before="0" w:line="151" w:lineRule="exact"/>
              <w:ind w:left="-24"/>
              <w:jc w:val="center"/>
              <w:rPr>
                <w:rFonts w:asciiTheme="minorHAnsi" w:hAnsiTheme="minorHAnsi" w:cstheme="minorHAnsi"/>
                <w:sz w:val="16"/>
                <w:szCs w:val="16"/>
              </w:rPr>
            </w:pPr>
            <w:r w:rsidRPr="00F709DB">
              <w:rPr>
                <w:rFonts w:asciiTheme="minorHAnsi" w:hAnsiTheme="minorHAnsi" w:cstheme="minorHAnsi"/>
                <w:spacing w:val="-2"/>
                <w:sz w:val="16"/>
                <w:szCs w:val="16"/>
              </w:rPr>
              <w:t>ΕΛΚΥΣΤΗΡΑΣ</w:t>
            </w:r>
          </w:p>
        </w:tc>
        <w:tc>
          <w:tcPr>
            <w:tcW w:w="729" w:type="dxa"/>
            <w:shd w:val="clear" w:color="auto" w:fill="FDF0E6"/>
            <w:vAlign w:val="center"/>
          </w:tcPr>
          <w:p w:rsidR="00FF5554" w:rsidRPr="00F709DB" w:rsidRDefault="00FF5554" w:rsidP="00A20BAF">
            <w:pPr>
              <w:pStyle w:val="TableParagraph"/>
              <w:spacing w:before="0"/>
              <w:ind w:right="-12" w:hanging="1"/>
              <w:jc w:val="center"/>
              <w:rPr>
                <w:rFonts w:asciiTheme="minorHAnsi" w:hAnsiTheme="minorHAnsi" w:cstheme="minorHAnsi"/>
                <w:sz w:val="16"/>
                <w:szCs w:val="16"/>
              </w:rPr>
            </w:pPr>
          </w:p>
        </w:tc>
        <w:tc>
          <w:tcPr>
            <w:tcW w:w="996" w:type="dxa"/>
            <w:shd w:val="clear" w:color="auto" w:fill="FDF0E6"/>
            <w:vAlign w:val="center"/>
          </w:tcPr>
          <w:p w:rsidR="00FF5554" w:rsidRPr="00F709DB" w:rsidRDefault="00FF5554" w:rsidP="00FF5554">
            <w:pPr>
              <w:pStyle w:val="TableParagraph"/>
              <w:spacing w:before="82"/>
              <w:ind w:left="107" w:right="79"/>
              <w:jc w:val="center"/>
              <w:rPr>
                <w:rFonts w:asciiTheme="minorHAnsi" w:hAnsiTheme="minorHAnsi" w:cstheme="minorHAnsi"/>
                <w:sz w:val="16"/>
                <w:szCs w:val="16"/>
              </w:rPr>
            </w:pPr>
            <w:r w:rsidRPr="00F709DB">
              <w:rPr>
                <w:rFonts w:asciiTheme="minorHAnsi" w:hAnsiTheme="minorHAnsi" w:cstheme="minorHAnsi"/>
                <w:spacing w:val="-5"/>
                <w:sz w:val="16"/>
                <w:szCs w:val="16"/>
              </w:rPr>
              <w:t>65</w:t>
            </w:r>
          </w:p>
        </w:tc>
        <w:tc>
          <w:tcPr>
            <w:tcW w:w="685" w:type="dxa"/>
            <w:shd w:val="clear" w:color="auto" w:fill="FDF0E6"/>
            <w:vAlign w:val="center"/>
          </w:tcPr>
          <w:p w:rsidR="00FF5554" w:rsidRPr="00F709DB" w:rsidRDefault="00FF5554" w:rsidP="00A20BAF">
            <w:pPr>
              <w:pStyle w:val="TableParagraph"/>
              <w:spacing w:before="82"/>
              <w:ind w:left="-28" w:right="-5"/>
              <w:jc w:val="center"/>
              <w:rPr>
                <w:rFonts w:asciiTheme="minorHAnsi" w:hAnsiTheme="minorHAnsi" w:cstheme="minorHAnsi"/>
                <w:sz w:val="16"/>
                <w:szCs w:val="16"/>
              </w:rPr>
            </w:pPr>
            <w:r w:rsidRPr="00F709DB">
              <w:rPr>
                <w:rFonts w:asciiTheme="minorHAnsi" w:hAnsiTheme="minorHAnsi" w:cstheme="minorHAnsi"/>
                <w:spacing w:val="-4"/>
                <w:sz w:val="16"/>
                <w:szCs w:val="16"/>
              </w:rPr>
              <w:t>82KW</w:t>
            </w:r>
          </w:p>
        </w:tc>
        <w:tc>
          <w:tcPr>
            <w:tcW w:w="1134" w:type="dxa"/>
            <w:shd w:val="clear" w:color="auto" w:fill="FDF0E6"/>
            <w:vAlign w:val="center"/>
          </w:tcPr>
          <w:p w:rsidR="00FF5554" w:rsidRPr="00F709DB" w:rsidRDefault="00FF5554" w:rsidP="00FF5554">
            <w:pPr>
              <w:pStyle w:val="TableParagraph"/>
              <w:spacing w:before="82"/>
              <w:ind w:left="36" w:right="3"/>
              <w:jc w:val="center"/>
              <w:rPr>
                <w:rFonts w:asciiTheme="minorHAnsi" w:hAnsiTheme="minorHAnsi" w:cstheme="minorHAnsi"/>
                <w:sz w:val="16"/>
                <w:szCs w:val="16"/>
              </w:rPr>
            </w:pPr>
            <w:r w:rsidRPr="00F709DB">
              <w:rPr>
                <w:rFonts w:asciiTheme="minorHAnsi" w:hAnsiTheme="minorHAnsi" w:cstheme="minorHAnsi"/>
                <w:spacing w:val="-4"/>
                <w:sz w:val="16"/>
                <w:szCs w:val="16"/>
              </w:rPr>
              <w:t>2003</w:t>
            </w:r>
          </w:p>
        </w:tc>
        <w:tc>
          <w:tcPr>
            <w:tcW w:w="1134" w:type="dxa"/>
            <w:shd w:val="clear" w:color="auto" w:fill="FDF0E6"/>
            <w:vAlign w:val="center"/>
          </w:tcPr>
          <w:p w:rsidR="00FF5554" w:rsidRPr="00F709DB" w:rsidRDefault="00FF5554" w:rsidP="00FF5554">
            <w:pPr>
              <w:pStyle w:val="TableParagraph"/>
              <w:spacing w:before="82"/>
              <w:ind w:right="184"/>
              <w:jc w:val="right"/>
              <w:rPr>
                <w:rFonts w:asciiTheme="minorHAnsi" w:hAnsiTheme="minorHAnsi" w:cstheme="minorHAnsi"/>
                <w:sz w:val="16"/>
                <w:szCs w:val="16"/>
                <w:lang w:val="el-GR"/>
              </w:rPr>
            </w:pPr>
            <w:r w:rsidRPr="00F709DB">
              <w:rPr>
                <w:rFonts w:asciiTheme="minorHAnsi" w:hAnsiTheme="minorHAnsi" w:cstheme="minorHAnsi"/>
                <w:spacing w:val="-2"/>
                <w:sz w:val="16"/>
                <w:szCs w:val="16"/>
              </w:rPr>
              <w:t>15.000</w:t>
            </w:r>
            <w:r w:rsidR="00F51832" w:rsidRPr="00F709DB">
              <w:rPr>
                <w:rFonts w:asciiTheme="minorHAnsi" w:hAnsiTheme="minorHAnsi" w:cstheme="minorHAnsi"/>
                <w:spacing w:val="-2"/>
                <w:sz w:val="16"/>
                <w:szCs w:val="16"/>
                <w:lang w:val="el-GR"/>
              </w:rPr>
              <w:t>,00</w:t>
            </w:r>
          </w:p>
        </w:tc>
      </w:tr>
    </w:tbl>
    <w:p w:rsidR="00FF5554" w:rsidRPr="00F709DB" w:rsidRDefault="00F51832" w:rsidP="00FF5554">
      <w:pPr>
        <w:rPr>
          <w:rFonts w:asciiTheme="minorHAnsi" w:eastAsiaTheme="minorHAnsi" w:hAnsiTheme="minorHAnsi" w:cstheme="minorHAnsi"/>
          <w:b/>
          <w:bCs/>
          <w:color w:val="FFFFFF"/>
          <w:sz w:val="12"/>
          <w:szCs w:val="12"/>
          <w:lang w:eastAsia="en-US"/>
        </w:rPr>
      </w:pPr>
      <w:r w:rsidRPr="00F709DB">
        <w:rPr>
          <w:rFonts w:asciiTheme="minorHAnsi" w:eastAsiaTheme="minorHAnsi" w:hAnsiTheme="minorHAnsi" w:cstheme="minorHAnsi"/>
          <w:b/>
          <w:bCs/>
          <w:color w:val="FFFFFF"/>
          <w:sz w:val="12"/>
          <w:szCs w:val="12"/>
          <w:lang w:eastAsia="en-US"/>
        </w:rPr>
        <w:t>,</w:t>
      </w:r>
    </w:p>
    <w:p w:rsidR="00FF5554" w:rsidRPr="00F709DB" w:rsidRDefault="00FF5554" w:rsidP="00B355ED">
      <w:pPr>
        <w:spacing w:before="120" w:after="120"/>
        <w:jc w:val="both"/>
        <w:rPr>
          <w:rFonts w:asciiTheme="minorHAnsi" w:hAnsiTheme="minorHAnsi" w:cstheme="minorHAnsi"/>
          <w:sz w:val="22"/>
          <w:szCs w:val="22"/>
        </w:rPr>
      </w:pPr>
      <w:r w:rsidRPr="00F709DB">
        <w:rPr>
          <w:rFonts w:asciiTheme="minorHAnsi" w:hAnsiTheme="minorHAnsi" w:cstheme="minorHAnsi"/>
          <w:sz w:val="22"/>
          <w:szCs w:val="22"/>
        </w:rPr>
        <w:t>Επιπλέον</w:t>
      </w:r>
      <w:r w:rsidRPr="00F709DB">
        <w:rPr>
          <w:rFonts w:asciiTheme="minorHAnsi" w:hAnsiTheme="minorHAnsi" w:cstheme="minorHAnsi"/>
          <w:spacing w:val="-8"/>
          <w:sz w:val="22"/>
          <w:szCs w:val="22"/>
        </w:rPr>
        <w:t xml:space="preserve"> </w:t>
      </w:r>
      <w:r w:rsidRPr="00F709DB">
        <w:rPr>
          <w:rFonts w:asciiTheme="minorHAnsi" w:hAnsiTheme="minorHAnsi" w:cstheme="minorHAnsi"/>
          <w:sz w:val="22"/>
          <w:szCs w:val="22"/>
        </w:rPr>
        <w:t>αναμένεται</w:t>
      </w:r>
      <w:r w:rsidRPr="00F709DB">
        <w:rPr>
          <w:rFonts w:asciiTheme="minorHAnsi" w:hAnsiTheme="minorHAnsi" w:cstheme="minorHAnsi"/>
          <w:spacing w:val="-7"/>
          <w:sz w:val="22"/>
          <w:szCs w:val="22"/>
        </w:rPr>
        <w:t xml:space="preserve"> </w:t>
      </w:r>
      <w:r w:rsidRPr="00F709DB">
        <w:rPr>
          <w:rFonts w:asciiTheme="minorHAnsi" w:hAnsiTheme="minorHAnsi" w:cstheme="minorHAnsi"/>
          <w:sz w:val="22"/>
          <w:szCs w:val="22"/>
        </w:rPr>
        <w:t>η</w:t>
      </w:r>
      <w:r w:rsidRPr="00F709DB">
        <w:rPr>
          <w:rFonts w:asciiTheme="minorHAnsi" w:hAnsiTheme="minorHAnsi" w:cstheme="minorHAnsi"/>
          <w:spacing w:val="-7"/>
          <w:sz w:val="22"/>
          <w:szCs w:val="22"/>
        </w:rPr>
        <w:t xml:space="preserve"> </w:t>
      </w:r>
      <w:r w:rsidRPr="00F709DB">
        <w:rPr>
          <w:rFonts w:asciiTheme="minorHAnsi" w:hAnsiTheme="minorHAnsi" w:cstheme="minorHAnsi"/>
          <w:sz w:val="22"/>
          <w:szCs w:val="22"/>
        </w:rPr>
        <w:t>δωρεά</w:t>
      </w:r>
      <w:r w:rsidRPr="00F709DB">
        <w:rPr>
          <w:rFonts w:asciiTheme="minorHAnsi" w:hAnsiTheme="minorHAnsi" w:cstheme="minorHAnsi"/>
          <w:spacing w:val="-8"/>
          <w:sz w:val="22"/>
          <w:szCs w:val="22"/>
        </w:rPr>
        <w:t xml:space="preserve"> </w:t>
      </w:r>
      <w:r w:rsidRPr="00F709DB">
        <w:rPr>
          <w:rFonts w:asciiTheme="minorHAnsi" w:hAnsiTheme="minorHAnsi" w:cstheme="minorHAnsi"/>
          <w:sz w:val="22"/>
          <w:szCs w:val="22"/>
        </w:rPr>
        <w:t>ενός</w:t>
      </w:r>
      <w:r w:rsidRPr="00F709DB">
        <w:rPr>
          <w:rFonts w:asciiTheme="minorHAnsi" w:hAnsiTheme="minorHAnsi" w:cstheme="minorHAnsi"/>
          <w:spacing w:val="-8"/>
          <w:sz w:val="22"/>
          <w:szCs w:val="22"/>
        </w:rPr>
        <w:t xml:space="preserve"> </w:t>
      </w:r>
      <w:r w:rsidRPr="00F709DB">
        <w:rPr>
          <w:rFonts w:asciiTheme="minorHAnsi" w:hAnsiTheme="minorHAnsi" w:cstheme="minorHAnsi"/>
          <w:sz w:val="22"/>
          <w:szCs w:val="22"/>
        </w:rPr>
        <w:t>καινούργιου</w:t>
      </w:r>
      <w:r w:rsidRPr="00F709DB">
        <w:rPr>
          <w:rFonts w:asciiTheme="minorHAnsi" w:hAnsiTheme="minorHAnsi" w:cstheme="minorHAnsi"/>
          <w:spacing w:val="-7"/>
          <w:sz w:val="22"/>
          <w:szCs w:val="22"/>
        </w:rPr>
        <w:t xml:space="preserve"> </w:t>
      </w:r>
      <w:r w:rsidRPr="00F709DB">
        <w:rPr>
          <w:rFonts w:asciiTheme="minorHAnsi" w:hAnsiTheme="minorHAnsi" w:cstheme="minorHAnsi"/>
          <w:sz w:val="22"/>
          <w:szCs w:val="22"/>
        </w:rPr>
        <w:t>επιβατικού</w:t>
      </w:r>
      <w:r w:rsidRPr="00F709DB">
        <w:rPr>
          <w:rFonts w:asciiTheme="minorHAnsi" w:hAnsiTheme="minorHAnsi" w:cstheme="minorHAnsi"/>
          <w:spacing w:val="-7"/>
          <w:sz w:val="22"/>
          <w:szCs w:val="22"/>
        </w:rPr>
        <w:t xml:space="preserve"> </w:t>
      </w:r>
      <w:r w:rsidRPr="00F709DB">
        <w:rPr>
          <w:rFonts w:asciiTheme="minorHAnsi" w:hAnsiTheme="minorHAnsi" w:cstheme="minorHAnsi"/>
          <w:sz w:val="22"/>
          <w:szCs w:val="22"/>
        </w:rPr>
        <w:t>υβριδικού</w:t>
      </w:r>
      <w:r w:rsidRPr="00F709DB">
        <w:rPr>
          <w:rFonts w:asciiTheme="minorHAnsi" w:hAnsiTheme="minorHAnsi" w:cstheme="minorHAnsi"/>
          <w:spacing w:val="-7"/>
          <w:sz w:val="22"/>
          <w:szCs w:val="22"/>
        </w:rPr>
        <w:t xml:space="preserve"> </w:t>
      </w:r>
      <w:r w:rsidRPr="00F709DB">
        <w:rPr>
          <w:rFonts w:asciiTheme="minorHAnsi" w:hAnsiTheme="minorHAnsi" w:cstheme="minorHAnsi"/>
          <w:sz w:val="22"/>
          <w:szCs w:val="22"/>
        </w:rPr>
        <w:t>οχήματος</w:t>
      </w:r>
      <w:r w:rsidRPr="00F709DB">
        <w:rPr>
          <w:rFonts w:asciiTheme="minorHAnsi" w:hAnsiTheme="minorHAnsi" w:cstheme="minorHAnsi"/>
          <w:spacing w:val="-6"/>
          <w:sz w:val="22"/>
          <w:szCs w:val="22"/>
        </w:rPr>
        <w:t xml:space="preserve"> </w:t>
      </w:r>
      <w:r w:rsidRPr="00F709DB">
        <w:rPr>
          <w:rFonts w:asciiTheme="minorHAnsi" w:hAnsiTheme="minorHAnsi" w:cstheme="minorHAnsi"/>
          <w:sz w:val="22"/>
          <w:szCs w:val="22"/>
        </w:rPr>
        <w:t>με</w:t>
      </w:r>
      <w:r w:rsidRPr="00F709DB">
        <w:rPr>
          <w:rFonts w:asciiTheme="minorHAnsi" w:hAnsiTheme="minorHAnsi" w:cstheme="minorHAnsi"/>
          <w:spacing w:val="-7"/>
          <w:sz w:val="22"/>
          <w:szCs w:val="22"/>
        </w:rPr>
        <w:t xml:space="preserve"> </w:t>
      </w:r>
      <w:r w:rsidRPr="00F709DB">
        <w:rPr>
          <w:rFonts w:asciiTheme="minorHAnsi" w:hAnsiTheme="minorHAnsi" w:cstheme="minorHAnsi"/>
          <w:sz w:val="22"/>
          <w:szCs w:val="22"/>
        </w:rPr>
        <w:t>τα</w:t>
      </w:r>
      <w:r w:rsidRPr="00F709DB">
        <w:rPr>
          <w:rFonts w:asciiTheme="minorHAnsi" w:hAnsiTheme="minorHAnsi" w:cstheme="minorHAnsi"/>
          <w:spacing w:val="-8"/>
          <w:sz w:val="22"/>
          <w:szCs w:val="22"/>
        </w:rPr>
        <w:t xml:space="preserve"> </w:t>
      </w:r>
      <w:r w:rsidRPr="00F709DB">
        <w:rPr>
          <w:rFonts w:asciiTheme="minorHAnsi" w:hAnsiTheme="minorHAnsi" w:cstheme="minorHAnsi"/>
          <w:sz w:val="22"/>
          <w:szCs w:val="22"/>
        </w:rPr>
        <w:t>κάτωθι</w:t>
      </w:r>
      <w:r w:rsidRPr="00F709DB">
        <w:rPr>
          <w:rFonts w:asciiTheme="minorHAnsi" w:hAnsiTheme="minorHAnsi" w:cstheme="minorHAnsi"/>
          <w:spacing w:val="-7"/>
          <w:sz w:val="22"/>
          <w:szCs w:val="22"/>
        </w:rPr>
        <w:t xml:space="preserve"> </w:t>
      </w:r>
      <w:r w:rsidRPr="00F709DB">
        <w:rPr>
          <w:rFonts w:asciiTheme="minorHAnsi" w:hAnsiTheme="minorHAnsi" w:cstheme="minorHAnsi"/>
          <w:sz w:val="22"/>
          <w:szCs w:val="22"/>
        </w:rPr>
        <w:t>στοιχεία,</w:t>
      </w:r>
      <w:r w:rsidRPr="00F709DB">
        <w:rPr>
          <w:rFonts w:asciiTheme="minorHAnsi" w:hAnsiTheme="minorHAnsi" w:cstheme="minorHAnsi"/>
          <w:spacing w:val="-7"/>
          <w:sz w:val="22"/>
          <w:szCs w:val="22"/>
        </w:rPr>
        <w:t xml:space="preserve"> </w:t>
      </w:r>
      <w:r w:rsidRPr="00F709DB">
        <w:rPr>
          <w:rFonts w:asciiTheme="minorHAnsi" w:hAnsiTheme="minorHAnsi" w:cstheme="minorHAnsi"/>
          <w:sz w:val="22"/>
          <w:szCs w:val="22"/>
        </w:rPr>
        <w:t>εντός</w:t>
      </w:r>
      <w:r w:rsidRPr="00F709DB">
        <w:rPr>
          <w:rFonts w:asciiTheme="minorHAnsi" w:hAnsiTheme="minorHAnsi" w:cstheme="minorHAnsi"/>
          <w:spacing w:val="-8"/>
          <w:sz w:val="22"/>
          <w:szCs w:val="22"/>
        </w:rPr>
        <w:t xml:space="preserve"> </w:t>
      </w:r>
      <w:r w:rsidRPr="00F709DB">
        <w:rPr>
          <w:rFonts w:asciiTheme="minorHAnsi" w:hAnsiTheme="minorHAnsi" w:cstheme="minorHAnsi"/>
          <w:sz w:val="22"/>
          <w:szCs w:val="22"/>
        </w:rPr>
        <w:t>του</w:t>
      </w:r>
      <w:r w:rsidRPr="00F709DB">
        <w:rPr>
          <w:rFonts w:asciiTheme="minorHAnsi" w:hAnsiTheme="minorHAnsi" w:cstheme="minorHAnsi"/>
          <w:spacing w:val="-7"/>
          <w:sz w:val="22"/>
          <w:szCs w:val="22"/>
        </w:rPr>
        <w:t xml:space="preserve"> </w:t>
      </w:r>
      <w:r w:rsidRPr="00F709DB">
        <w:rPr>
          <w:rFonts w:asciiTheme="minorHAnsi" w:hAnsiTheme="minorHAnsi" w:cstheme="minorHAnsi"/>
          <w:spacing w:val="-2"/>
          <w:sz w:val="22"/>
          <w:szCs w:val="22"/>
        </w:rPr>
        <w:t>2026:</w:t>
      </w:r>
    </w:p>
    <w:tbl>
      <w:tblPr>
        <w:tblStyle w:val="TableNormal"/>
        <w:tblW w:w="99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
        <w:gridCol w:w="1701"/>
        <w:gridCol w:w="1577"/>
        <w:gridCol w:w="1416"/>
        <w:gridCol w:w="852"/>
        <w:gridCol w:w="1274"/>
        <w:gridCol w:w="994"/>
        <w:gridCol w:w="1699"/>
      </w:tblGrid>
      <w:tr w:rsidR="00FF5554" w:rsidRPr="00F709DB" w:rsidTr="000756E4">
        <w:trPr>
          <w:trHeight w:val="436"/>
          <w:jc w:val="center"/>
        </w:trPr>
        <w:tc>
          <w:tcPr>
            <w:tcW w:w="421" w:type="dxa"/>
            <w:shd w:val="clear" w:color="auto" w:fill="76923B"/>
            <w:vAlign w:val="center"/>
          </w:tcPr>
          <w:p w:rsidR="00FF5554" w:rsidRPr="00F709DB" w:rsidRDefault="00FF5554" w:rsidP="000756E4">
            <w:pPr>
              <w:pStyle w:val="TableParagraph"/>
              <w:spacing w:before="145"/>
              <w:jc w:val="center"/>
              <w:rPr>
                <w:rFonts w:asciiTheme="minorHAnsi" w:hAnsiTheme="minorHAnsi" w:cstheme="minorHAnsi"/>
                <w:b/>
                <w:sz w:val="16"/>
                <w:szCs w:val="16"/>
              </w:rPr>
            </w:pPr>
            <w:r w:rsidRPr="00F709DB">
              <w:rPr>
                <w:rFonts w:asciiTheme="minorHAnsi" w:hAnsiTheme="minorHAnsi" w:cstheme="minorHAnsi"/>
                <w:b/>
                <w:color w:val="FFFFFF"/>
                <w:spacing w:val="-5"/>
                <w:sz w:val="16"/>
                <w:szCs w:val="16"/>
              </w:rPr>
              <w:t>A/A</w:t>
            </w:r>
          </w:p>
        </w:tc>
        <w:tc>
          <w:tcPr>
            <w:tcW w:w="1701" w:type="dxa"/>
            <w:shd w:val="clear" w:color="auto" w:fill="76923B"/>
            <w:vAlign w:val="center"/>
          </w:tcPr>
          <w:p w:rsidR="00FF5554" w:rsidRPr="00F709DB" w:rsidRDefault="00FF5554" w:rsidP="000756E4">
            <w:pPr>
              <w:pStyle w:val="TableParagraph"/>
              <w:spacing w:before="145"/>
              <w:jc w:val="center"/>
              <w:rPr>
                <w:rFonts w:asciiTheme="minorHAnsi" w:hAnsiTheme="minorHAnsi" w:cstheme="minorHAnsi"/>
                <w:b/>
                <w:sz w:val="16"/>
                <w:szCs w:val="16"/>
              </w:rPr>
            </w:pPr>
            <w:r w:rsidRPr="00F709DB">
              <w:rPr>
                <w:rFonts w:asciiTheme="minorHAnsi" w:hAnsiTheme="minorHAnsi" w:cstheme="minorHAnsi"/>
                <w:b/>
                <w:color w:val="FFFFFF"/>
                <w:spacing w:val="-2"/>
                <w:sz w:val="16"/>
                <w:szCs w:val="16"/>
              </w:rPr>
              <w:t>ΜΑΡΚΑ</w:t>
            </w:r>
          </w:p>
        </w:tc>
        <w:tc>
          <w:tcPr>
            <w:tcW w:w="1577" w:type="dxa"/>
            <w:shd w:val="clear" w:color="auto" w:fill="76923B"/>
            <w:vAlign w:val="center"/>
          </w:tcPr>
          <w:p w:rsidR="00FF5554" w:rsidRPr="00F709DB" w:rsidRDefault="00FF5554" w:rsidP="000756E4">
            <w:pPr>
              <w:pStyle w:val="TableParagraph"/>
              <w:spacing w:before="145"/>
              <w:jc w:val="center"/>
              <w:rPr>
                <w:rFonts w:asciiTheme="minorHAnsi" w:hAnsiTheme="minorHAnsi" w:cstheme="minorHAnsi"/>
                <w:b/>
                <w:color w:val="FFFFFF"/>
                <w:spacing w:val="-2"/>
                <w:sz w:val="16"/>
                <w:szCs w:val="16"/>
              </w:rPr>
            </w:pPr>
            <w:r w:rsidRPr="00F709DB">
              <w:rPr>
                <w:rFonts w:asciiTheme="minorHAnsi" w:hAnsiTheme="minorHAnsi" w:cstheme="minorHAnsi"/>
                <w:b/>
                <w:color w:val="FFFFFF"/>
                <w:spacing w:val="-2"/>
                <w:sz w:val="16"/>
                <w:szCs w:val="16"/>
              </w:rPr>
              <w:t>ΤΥΠΟΣ ΚΑΥΣΙΜΟΥ</w:t>
            </w:r>
          </w:p>
        </w:tc>
        <w:tc>
          <w:tcPr>
            <w:tcW w:w="1416" w:type="dxa"/>
            <w:shd w:val="clear" w:color="auto" w:fill="76923B"/>
            <w:vAlign w:val="center"/>
          </w:tcPr>
          <w:p w:rsidR="00FF5554" w:rsidRPr="00F709DB" w:rsidRDefault="00FF5554" w:rsidP="000756E4">
            <w:pPr>
              <w:pStyle w:val="TableParagraph"/>
              <w:spacing w:before="145"/>
              <w:jc w:val="center"/>
              <w:rPr>
                <w:rFonts w:asciiTheme="minorHAnsi" w:hAnsiTheme="minorHAnsi" w:cstheme="minorHAnsi"/>
                <w:b/>
                <w:color w:val="FFFFFF"/>
                <w:spacing w:val="-2"/>
                <w:sz w:val="16"/>
                <w:szCs w:val="16"/>
              </w:rPr>
            </w:pPr>
            <w:r w:rsidRPr="00F709DB">
              <w:rPr>
                <w:rFonts w:asciiTheme="minorHAnsi" w:hAnsiTheme="minorHAnsi" w:cstheme="minorHAnsi"/>
                <w:b/>
                <w:color w:val="FFFFFF"/>
                <w:spacing w:val="-2"/>
                <w:sz w:val="16"/>
                <w:szCs w:val="16"/>
              </w:rPr>
              <w:t>ΕΙΔΟΣ ΟΧΗΜΑΤΟΣ</w:t>
            </w:r>
          </w:p>
        </w:tc>
        <w:tc>
          <w:tcPr>
            <w:tcW w:w="852" w:type="dxa"/>
            <w:shd w:val="clear" w:color="auto" w:fill="76923B"/>
            <w:vAlign w:val="center"/>
          </w:tcPr>
          <w:p w:rsidR="00FF5554" w:rsidRPr="00F709DB" w:rsidRDefault="00FF5554" w:rsidP="000756E4">
            <w:pPr>
              <w:pStyle w:val="TableParagraph"/>
              <w:spacing w:before="145"/>
              <w:jc w:val="center"/>
              <w:rPr>
                <w:rFonts w:asciiTheme="minorHAnsi" w:hAnsiTheme="minorHAnsi" w:cstheme="minorHAnsi"/>
                <w:b/>
                <w:color w:val="FFFFFF"/>
                <w:spacing w:val="-2"/>
                <w:sz w:val="16"/>
                <w:szCs w:val="16"/>
              </w:rPr>
            </w:pPr>
            <w:r w:rsidRPr="00F709DB">
              <w:rPr>
                <w:rFonts w:asciiTheme="minorHAnsi" w:hAnsiTheme="minorHAnsi" w:cstheme="minorHAnsi"/>
                <w:b/>
                <w:color w:val="FFFFFF"/>
                <w:spacing w:val="-2"/>
                <w:sz w:val="16"/>
                <w:szCs w:val="16"/>
              </w:rPr>
              <w:t>ΦΟΡ. ΙΣΧΥΣ</w:t>
            </w:r>
          </w:p>
        </w:tc>
        <w:tc>
          <w:tcPr>
            <w:tcW w:w="1274" w:type="dxa"/>
            <w:shd w:val="clear" w:color="auto" w:fill="76923B"/>
            <w:vAlign w:val="center"/>
          </w:tcPr>
          <w:p w:rsidR="00FF5554" w:rsidRPr="00F709DB" w:rsidRDefault="00FF5554" w:rsidP="000756E4">
            <w:pPr>
              <w:pStyle w:val="TableParagraph"/>
              <w:spacing w:before="145"/>
              <w:jc w:val="center"/>
              <w:rPr>
                <w:rFonts w:asciiTheme="minorHAnsi" w:hAnsiTheme="minorHAnsi" w:cstheme="minorHAnsi"/>
                <w:b/>
                <w:color w:val="FFFFFF"/>
                <w:spacing w:val="-2"/>
                <w:sz w:val="16"/>
                <w:szCs w:val="16"/>
              </w:rPr>
            </w:pPr>
            <w:r w:rsidRPr="00F709DB">
              <w:rPr>
                <w:rFonts w:asciiTheme="minorHAnsi" w:hAnsiTheme="minorHAnsi" w:cstheme="minorHAnsi"/>
                <w:b/>
                <w:color w:val="FFFFFF"/>
                <w:spacing w:val="-2"/>
                <w:sz w:val="16"/>
                <w:szCs w:val="16"/>
              </w:rPr>
              <w:t>Κ.Α. ΥΠΗΡΕΣΙΑΣ ΟΧΗΜΑΤΟΣ</w:t>
            </w:r>
          </w:p>
        </w:tc>
        <w:tc>
          <w:tcPr>
            <w:tcW w:w="994" w:type="dxa"/>
            <w:shd w:val="clear" w:color="auto" w:fill="76923B"/>
            <w:vAlign w:val="center"/>
          </w:tcPr>
          <w:p w:rsidR="00FF5554" w:rsidRPr="00F709DB" w:rsidRDefault="00FF5554" w:rsidP="000756E4">
            <w:pPr>
              <w:pStyle w:val="TableParagraph"/>
              <w:spacing w:before="145"/>
              <w:jc w:val="center"/>
              <w:rPr>
                <w:rFonts w:asciiTheme="minorHAnsi" w:hAnsiTheme="minorHAnsi" w:cstheme="minorHAnsi"/>
                <w:b/>
                <w:color w:val="FFFFFF"/>
                <w:spacing w:val="-2"/>
                <w:sz w:val="16"/>
                <w:szCs w:val="16"/>
              </w:rPr>
            </w:pPr>
            <w:r w:rsidRPr="00F709DB">
              <w:rPr>
                <w:rFonts w:asciiTheme="minorHAnsi" w:hAnsiTheme="minorHAnsi" w:cstheme="minorHAnsi"/>
                <w:b/>
                <w:color w:val="FFFFFF"/>
                <w:spacing w:val="-2"/>
                <w:sz w:val="16"/>
                <w:szCs w:val="16"/>
              </w:rPr>
              <w:t>ΚΥΒΙΣΜΟΣ</w:t>
            </w:r>
          </w:p>
        </w:tc>
        <w:tc>
          <w:tcPr>
            <w:tcW w:w="1699" w:type="dxa"/>
            <w:shd w:val="clear" w:color="auto" w:fill="76923B"/>
            <w:vAlign w:val="center"/>
          </w:tcPr>
          <w:p w:rsidR="00FF5554" w:rsidRPr="00F709DB" w:rsidRDefault="00FF5554" w:rsidP="000756E4">
            <w:pPr>
              <w:pStyle w:val="TableParagraph"/>
              <w:spacing w:before="145"/>
              <w:jc w:val="center"/>
              <w:rPr>
                <w:rFonts w:asciiTheme="minorHAnsi" w:hAnsiTheme="minorHAnsi" w:cstheme="minorHAnsi"/>
                <w:b/>
                <w:color w:val="FFFFFF"/>
                <w:spacing w:val="-2"/>
                <w:sz w:val="16"/>
                <w:szCs w:val="16"/>
              </w:rPr>
            </w:pPr>
            <w:r w:rsidRPr="00F709DB">
              <w:rPr>
                <w:rFonts w:asciiTheme="minorHAnsi" w:hAnsiTheme="minorHAnsi" w:cstheme="minorHAnsi"/>
                <w:b/>
                <w:color w:val="FFFFFF"/>
                <w:spacing w:val="-2"/>
                <w:sz w:val="16"/>
                <w:szCs w:val="16"/>
              </w:rPr>
              <w:t>ΕΚΤΙΜΩΜΕΝΗ ΑΞΙΑ ΟΧΗΜΑΤΟΣ</w:t>
            </w:r>
          </w:p>
        </w:tc>
      </w:tr>
      <w:tr w:rsidR="00FF5554" w:rsidRPr="00F709DB" w:rsidTr="000756E4">
        <w:trPr>
          <w:trHeight w:val="340"/>
          <w:jc w:val="center"/>
        </w:trPr>
        <w:tc>
          <w:tcPr>
            <w:tcW w:w="421" w:type="dxa"/>
            <w:shd w:val="clear" w:color="auto" w:fill="EAF0DD"/>
            <w:vAlign w:val="center"/>
          </w:tcPr>
          <w:p w:rsidR="00FF5554" w:rsidRPr="00F709DB" w:rsidRDefault="000756E4" w:rsidP="00FF5554">
            <w:pPr>
              <w:pStyle w:val="TableParagraph"/>
              <w:spacing w:before="83"/>
              <w:ind w:left="107"/>
              <w:rPr>
                <w:rFonts w:asciiTheme="minorHAnsi" w:hAnsiTheme="minorHAnsi" w:cstheme="minorHAnsi"/>
                <w:sz w:val="16"/>
                <w:szCs w:val="16"/>
              </w:rPr>
            </w:pPr>
            <w:r w:rsidRPr="00F709DB">
              <w:rPr>
                <w:rFonts w:asciiTheme="minorHAnsi" w:hAnsiTheme="minorHAnsi" w:cstheme="minorHAnsi"/>
                <w:color w:val="080000"/>
                <w:spacing w:val="-4"/>
                <w:sz w:val="16"/>
                <w:szCs w:val="16"/>
              </w:rPr>
              <w:t>130</w:t>
            </w:r>
          </w:p>
        </w:tc>
        <w:tc>
          <w:tcPr>
            <w:tcW w:w="1701" w:type="dxa"/>
            <w:shd w:val="clear" w:color="auto" w:fill="EAF0DD"/>
            <w:vAlign w:val="center"/>
          </w:tcPr>
          <w:p w:rsidR="00FF5554" w:rsidRPr="00F709DB" w:rsidRDefault="00FF5554" w:rsidP="000756E4">
            <w:pPr>
              <w:pStyle w:val="TableParagraph"/>
              <w:spacing w:before="0" w:line="170" w:lineRule="exact"/>
              <w:jc w:val="center"/>
              <w:rPr>
                <w:rFonts w:asciiTheme="minorHAnsi" w:hAnsiTheme="minorHAnsi" w:cstheme="minorHAnsi"/>
                <w:sz w:val="16"/>
                <w:szCs w:val="16"/>
              </w:rPr>
            </w:pPr>
            <w:r w:rsidRPr="00F709DB">
              <w:rPr>
                <w:rFonts w:asciiTheme="minorHAnsi" w:hAnsiTheme="minorHAnsi" w:cstheme="minorHAnsi"/>
                <w:spacing w:val="-2"/>
                <w:sz w:val="16"/>
                <w:szCs w:val="16"/>
              </w:rPr>
              <w:t>SUZUKI</w:t>
            </w:r>
            <w:r w:rsidR="000756E4" w:rsidRPr="00F709DB">
              <w:rPr>
                <w:rFonts w:asciiTheme="minorHAnsi" w:hAnsiTheme="minorHAnsi" w:cstheme="minorHAnsi"/>
                <w:spacing w:val="-2"/>
                <w:sz w:val="16"/>
                <w:szCs w:val="16"/>
                <w:lang w:val="el-GR"/>
              </w:rPr>
              <w:t xml:space="preserve"> </w:t>
            </w:r>
            <w:r w:rsidRPr="00F709DB">
              <w:rPr>
                <w:rFonts w:asciiTheme="minorHAnsi" w:hAnsiTheme="minorHAnsi" w:cstheme="minorHAnsi"/>
                <w:spacing w:val="-2"/>
                <w:sz w:val="16"/>
                <w:szCs w:val="16"/>
              </w:rPr>
              <w:t>VITARA</w:t>
            </w:r>
          </w:p>
        </w:tc>
        <w:tc>
          <w:tcPr>
            <w:tcW w:w="1577" w:type="dxa"/>
            <w:shd w:val="clear" w:color="auto" w:fill="EAF0DD"/>
            <w:vAlign w:val="center"/>
          </w:tcPr>
          <w:p w:rsidR="00FF5554" w:rsidRPr="00F709DB" w:rsidRDefault="00FF5554" w:rsidP="000756E4">
            <w:pPr>
              <w:pStyle w:val="TableParagraph"/>
              <w:spacing w:before="0" w:line="170" w:lineRule="exact"/>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BENZINH</w:t>
            </w:r>
          </w:p>
        </w:tc>
        <w:tc>
          <w:tcPr>
            <w:tcW w:w="1416" w:type="dxa"/>
            <w:shd w:val="clear" w:color="auto" w:fill="EAF0DD"/>
            <w:vAlign w:val="center"/>
          </w:tcPr>
          <w:p w:rsidR="00FF5554" w:rsidRPr="00F709DB" w:rsidRDefault="00FF5554" w:rsidP="000756E4">
            <w:pPr>
              <w:pStyle w:val="TableParagraph"/>
              <w:spacing w:before="0" w:line="170" w:lineRule="exact"/>
              <w:ind w:left="-20"/>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ΕΠΙΒΑΤΙΚΟ</w:t>
            </w:r>
          </w:p>
        </w:tc>
        <w:tc>
          <w:tcPr>
            <w:tcW w:w="852" w:type="dxa"/>
            <w:shd w:val="clear" w:color="auto" w:fill="EAF0DD"/>
            <w:vAlign w:val="center"/>
          </w:tcPr>
          <w:p w:rsidR="00FF5554" w:rsidRPr="00F709DB" w:rsidRDefault="00FF5554" w:rsidP="000756E4">
            <w:pPr>
              <w:pStyle w:val="TableParagraph"/>
              <w:spacing w:before="0" w:line="170" w:lineRule="exact"/>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10</w:t>
            </w:r>
          </w:p>
        </w:tc>
        <w:tc>
          <w:tcPr>
            <w:tcW w:w="1274" w:type="dxa"/>
            <w:shd w:val="clear" w:color="auto" w:fill="EAF0DD"/>
            <w:vAlign w:val="center"/>
          </w:tcPr>
          <w:p w:rsidR="00FF5554" w:rsidRPr="00F709DB" w:rsidRDefault="00FF5554" w:rsidP="000756E4">
            <w:pPr>
              <w:pStyle w:val="TableParagraph"/>
              <w:spacing w:before="0" w:line="170" w:lineRule="exact"/>
              <w:ind w:right="224"/>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65</w:t>
            </w:r>
          </w:p>
        </w:tc>
        <w:tc>
          <w:tcPr>
            <w:tcW w:w="994" w:type="dxa"/>
            <w:shd w:val="clear" w:color="auto" w:fill="EAF0DD"/>
            <w:vAlign w:val="center"/>
          </w:tcPr>
          <w:p w:rsidR="00FF5554" w:rsidRPr="00F709DB" w:rsidRDefault="00FF5554" w:rsidP="000756E4">
            <w:pPr>
              <w:pStyle w:val="TableParagraph"/>
              <w:spacing w:before="0" w:line="170" w:lineRule="exact"/>
              <w:ind w:right="14"/>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1400cc</w:t>
            </w:r>
          </w:p>
        </w:tc>
        <w:tc>
          <w:tcPr>
            <w:tcW w:w="1699" w:type="dxa"/>
            <w:shd w:val="clear" w:color="auto" w:fill="EAF0DD"/>
            <w:vAlign w:val="center"/>
          </w:tcPr>
          <w:p w:rsidR="00F51832" w:rsidRPr="00F709DB" w:rsidRDefault="00FF5554" w:rsidP="000756E4">
            <w:pPr>
              <w:pStyle w:val="TableParagraph"/>
              <w:spacing w:before="0" w:line="170" w:lineRule="exact"/>
              <w:jc w:val="center"/>
              <w:rPr>
                <w:rFonts w:asciiTheme="minorHAnsi" w:hAnsiTheme="minorHAnsi" w:cstheme="minorHAnsi"/>
                <w:spacing w:val="-2"/>
                <w:sz w:val="16"/>
                <w:szCs w:val="16"/>
              </w:rPr>
            </w:pPr>
            <w:r w:rsidRPr="00F709DB">
              <w:rPr>
                <w:rFonts w:asciiTheme="minorHAnsi" w:hAnsiTheme="minorHAnsi" w:cstheme="minorHAnsi"/>
                <w:spacing w:val="-2"/>
                <w:sz w:val="16"/>
                <w:szCs w:val="16"/>
              </w:rPr>
              <w:t>21.000</w:t>
            </w:r>
            <w:r w:rsidR="00F51832" w:rsidRPr="00F709DB">
              <w:rPr>
                <w:rFonts w:asciiTheme="minorHAnsi" w:hAnsiTheme="minorHAnsi" w:cstheme="minorHAnsi"/>
                <w:spacing w:val="-2"/>
                <w:sz w:val="16"/>
                <w:szCs w:val="16"/>
              </w:rPr>
              <w:t>,00</w:t>
            </w:r>
          </w:p>
        </w:tc>
      </w:tr>
    </w:tbl>
    <w:p w:rsidR="00D9656A" w:rsidRPr="00F709DB" w:rsidRDefault="00757827" w:rsidP="00B355ED">
      <w:pPr>
        <w:spacing w:before="120" w:after="120"/>
        <w:jc w:val="both"/>
        <w:rPr>
          <w:rFonts w:asciiTheme="minorHAnsi" w:hAnsiTheme="minorHAnsi" w:cstheme="minorHAnsi"/>
          <w:bCs/>
          <w:sz w:val="22"/>
          <w:szCs w:val="22"/>
        </w:rPr>
      </w:pPr>
      <w:r w:rsidRPr="00F709DB">
        <w:rPr>
          <w:rFonts w:asciiTheme="minorHAnsi" w:hAnsiTheme="minorHAnsi" w:cstheme="minorHAnsi"/>
          <w:bCs/>
          <w:sz w:val="22"/>
          <w:szCs w:val="22"/>
        </w:rPr>
        <w:t xml:space="preserve">Οι ασφαλιστικές καλύψεις  θα </w:t>
      </w:r>
      <w:r w:rsidRPr="00C479A2">
        <w:rPr>
          <w:rFonts w:asciiTheme="minorHAnsi" w:hAnsiTheme="minorHAnsi" w:cstheme="minorHAnsi"/>
          <w:bCs/>
          <w:sz w:val="22"/>
          <w:szCs w:val="22"/>
        </w:rPr>
        <w:t>ισχύσουν  από την 30.06.2026 και ώρα 12.00 μ.μ.</w:t>
      </w:r>
    </w:p>
    <w:p w:rsidR="00B355ED" w:rsidRPr="00F709DB" w:rsidRDefault="00B355ED" w:rsidP="00B355ED">
      <w:pPr>
        <w:jc w:val="both"/>
        <w:rPr>
          <w:rFonts w:asciiTheme="minorHAnsi" w:eastAsiaTheme="minorHAnsi" w:hAnsiTheme="minorHAnsi" w:cstheme="minorHAnsi"/>
          <w:sz w:val="22"/>
          <w:szCs w:val="22"/>
          <w:lang w:eastAsia="en-US"/>
        </w:rPr>
      </w:pPr>
      <w:r w:rsidRPr="00F709DB">
        <w:rPr>
          <w:rFonts w:asciiTheme="minorHAnsi" w:eastAsiaTheme="minorHAnsi" w:hAnsiTheme="minorHAnsi" w:cstheme="minorHAnsi"/>
          <w:sz w:val="22"/>
          <w:szCs w:val="22"/>
          <w:lang w:eastAsia="en-US"/>
        </w:rPr>
        <w:t xml:space="preserve">Το προβλεπόμενο συνολικό κόστος ανέρχεται σε </w:t>
      </w:r>
      <w:r w:rsidR="006E4822">
        <w:rPr>
          <w:rFonts w:asciiTheme="minorHAnsi" w:eastAsiaTheme="minorHAnsi" w:hAnsiTheme="minorHAnsi" w:cstheme="minorHAnsi"/>
          <w:b/>
          <w:sz w:val="22"/>
          <w:szCs w:val="22"/>
          <w:lang w:eastAsia="en-US"/>
        </w:rPr>
        <w:t>€75</w:t>
      </w:r>
      <w:r w:rsidRPr="00F709DB">
        <w:rPr>
          <w:rFonts w:asciiTheme="minorHAnsi" w:eastAsiaTheme="minorHAnsi" w:hAnsiTheme="minorHAnsi" w:cstheme="minorHAnsi"/>
          <w:b/>
          <w:sz w:val="22"/>
          <w:szCs w:val="22"/>
          <w:lang w:eastAsia="en-US"/>
        </w:rPr>
        <w:t>.</w:t>
      </w:r>
      <w:r w:rsidR="006E4822">
        <w:rPr>
          <w:rFonts w:asciiTheme="minorHAnsi" w:eastAsiaTheme="minorHAnsi" w:hAnsiTheme="minorHAnsi" w:cstheme="minorHAnsi"/>
          <w:b/>
          <w:sz w:val="22"/>
          <w:szCs w:val="22"/>
          <w:lang w:eastAsia="en-US"/>
        </w:rPr>
        <w:t>192</w:t>
      </w:r>
      <w:r w:rsidRPr="00F709DB">
        <w:rPr>
          <w:rFonts w:asciiTheme="minorHAnsi" w:eastAsiaTheme="minorHAnsi" w:hAnsiTheme="minorHAnsi" w:cstheme="minorHAnsi"/>
          <w:b/>
          <w:sz w:val="22"/>
          <w:szCs w:val="22"/>
          <w:lang w:eastAsia="en-US"/>
        </w:rPr>
        <w:t>,00</w:t>
      </w:r>
      <w:r w:rsidRPr="00F709DB">
        <w:rPr>
          <w:rFonts w:asciiTheme="minorHAnsi" w:eastAsiaTheme="minorHAnsi" w:hAnsiTheme="minorHAnsi" w:cstheme="minorHAnsi"/>
          <w:sz w:val="22"/>
          <w:szCs w:val="22"/>
          <w:lang w:eastAsia="en-US"/>
        </w:rPr>
        <w:t xml:space="preserve"> και περιλαμ</w:t>
      </w:r>
      <w:r w:rsidR="00531E6D">
        <w:rPr>
          <w:rFonts w:asciiTheme="minorHAnsi" w:eastAsiaTheme="minorHAnsi" w:hAnsiTheme="minorHAnsi" w:cstheme="minorHAnsi"/>
          <w:sz w:val="22"/>
          <w:szCs w:val="22"/>
          <w:lang w:eastAsia="en-US"/>
        </w:rPr>
        <w:t>βάνει ποσό ασφαλίστρων ύψους €6</w:t>
      </w:r>
      <w:r w:rsidR="006E4822">
        <w:rPr>
          <w:rFonts w:asciiTheme="minorHAnsi" w:eastAsiaTheme="minorHAnsi" w:hAnsiTheme="minorHAnsi" w:cstheme="minorHAnsi"/>
          <w:sz w:val="22"/>
          <w:szCs w:val="22"/>
          <w:lang w:eastAsia="en-US"/>
        </w:rPr>
        <w:t>0</w:t>
      </w:r>
      <w:r w:rsidRPr="00F709DB">
        <w:rPr>
          <w:rFonts w:asciiTheme="minorHAnsi" w:eastAsiaTheme="minorHAnsi" w:hAnsiTheme="minorHAnsi" w:cstheme="minorHAnsi"/>
          <w:sz w:val="22"/>
          <w:szCs w:val="22"/>
          <w:lang w:eastAsia="en-US"/>
        </w:rPr>
        <w:t xml:space="preserve">.000,00 και </w:t>
      </w:r>
      <w:r w:rsidRPr="00F709DB">
        <w:rPr>
          <w:rFonts w:asciiTheme="minorHAnsi" w:eastAsiaTheme="minorHAnsi" w:hAnsiTheme="minorHAnsi" w:cstheme="minorHAnsi"/>
          <w:b/>
          <w:sz w:val="22"/>
          <w:szCs w:val="22"/>
          <w:lang w:eastAsia="en-US"/>
        </w:rPr>
        <w:t>προαίρεση</w:t>
      </w:r>
      <w:r w:rsidRPr="00F709DB">
        <w:rPr>
          <w:rFonts w:asciiTheme="minorHAnsi" w:eastAsiaTheme="minorHAnsi" w:hAnsiTheme="minorHAnsi" w:cstheme="minorHAnsi"/>
          <w:sz w:val="22"/>
          <w:szCs w:val="22"/>
          <w:lang w:eastAsia="en-US"/>
        </w:rPr>
        <w:t xml:space="preserve"> ύψους €</w:t>
      </w:r>
      <w:r w:rsidR="00531E6D">
        <w:rPr>
          <w:rFonts w:asciiTheme="minorHAnsi" w:eastAsiaTheme="minorHAnsi" w:hAnsiTheme="minorHAnsi" w:cstheme="minorHAnsi"/>
          <w:sz w:val="22"/>
          <w:szCs w:val="22"/>
          <w:lang w:eastAsia="en-US"/>
        </w:rPr>
        <w:t>1</w:t>
      </w:r>
      <w:r w:rsidRPr="00F709DB">
        <w:rPr>
          <w:rFonts w:asciiTheme="minorHAnsi" w:eastAsiaTheme="minorHAnsi" w:hAnsiTheme="minorHAnsi" w:cstheme="minorHAnsi"/>
          <w:sz w:val="22"/>
          <w:szCs w:val="22"/>
          <w:lang w:eastAsia="en-US"/>
        </w:rPr>
        <w:t>5.192,00.</w:t>
      </w:r>
    </w:p>
    <w:p w:rsidR="00B355ED" w:rsidRPr="00F709DB" w:rsidRDefault="00B355ED" w:rsidP="00B355ED">
      <w:pPr>
        <w:jc w:val="both"/>
        <w:rPr>
          <w:rFonts w:asciiTheme="minorHAnsi" w:eastAsiaTheme="minorHAnsi" w:hAnsiTheme="minorHAnsi" w:cstheme="minorHAnsi"/>
          <w:sz w:val="22"/>
          <w:szCs w:val="22"/>
          <w:lang w:eastAsia="en-US"/>
        </w:rPr>
      </w:pPr>
    </w:p>
    <w:p w:rsidR="00D9656A" w:rsidRPr="00F709DB" w:rsidRDefault="00D9656A">
      <w:pPr>
        <w:jc w:val="both"/>
        <w:rPr>
          <w:rFonts w:asciiTheme="minorHAnsi" w:eastAsiaTheme="minorHAnsi" w:hAnsiTheme="minorHAnsi" w:cstheme="minorHAnsi"/>
          <w:sz w:val="22"/>
          <w:szCs w:val="22"/>
          <w:lang w:eastAsia="en-US"/>
        </w:rPr>
      </w:pPr>
    </w:p>
    <w:p w:rsidR="00D9656A" w:rsidRPr="00F709DB" w:rsidRDefault="005A5C6E">
      <w:pPr>
        <w:jc w:val="both"/>
        <w:rPr>
          <w:rFonts w:asciiTheme="minorHAnsi" w:hAnsiTheme="minorHAnsi" w:cstheme="minorHAnsi"/>
          <w:b/>
          <w:bCs/>
          <w:sz w:val="24"/>
          <w:szCs w:val="24"/>
          <w:u w:val="single"/>
        </w:rPr>
      </w:pPr>
      <w:r w:rsidRPr="00F709DB">
        <w:rPr>
          <w:rFonts w:asciiTheme="minorHAnsi" w:hAnsiTheme="minorHAnsi" w:cstheme="minorHAnsi"/>
          <w:b/>
          <w:bCs/>
          <w:sz w:val="24"/>
          <w:szCs w:val="24"/>
          <w:u w:val="single"/>
        </w:rPr>
        <w:t>ΤΜΗΜΑ Β</w:t>
      </w:r>
    </w:p>
    <w:p w:rsidR="0035612D" w:rsidRPr="00F709DB" w:rsidRDefault="0035612D" w:rsidP="0035612D">
      <w:pPr>
        <w:spacing w:after="240"/>
        <w:jc w:val="both"/>
        <w:rPr>
          <w:rFonts w:asciiTheme="minorHAnsi" w:hAnsiTheme="minorHAnsi" w:cstheme="minorHAnsi"/>
          <w:b/>
          <w:bCs/>
          <w:sz w:val="24"/>
          <w:szCs w:val="24"/>
          <w:u w:val="single"/>
        </w:rPr>
      </w:pPr>
      <w:r w:rsidRPr="00F709DB">
        <w:rPr>
          <w:rFonts w:asciiTheme="minorHAnsi" w:hAnsiTheme="minorHAnsi" w:cstheme="minorHAnsi"/>
          <w:b/>
          <w:bCs/>
          <w:sz w:val="24"/>
          <w:szCs w:val="24"/>
          <w:u w:val="single"/>
        </w:rPr>
        <w:t>Ασφ</w:t>
      </w:r>
      <w:r w:rsidR="006C4208" w:rsidRPr="00F709DB">
        <w:rPr>
          <w:rFonts w:asciiTheme="minorHAnsi" w:hAnsiTheme="minorHAnsi" w:cstheme="minorHAnsi"/>
          <w:b/>
          <w:bCs/>
          <w:sz w:val="24"/>
          <w:szCs w:val="24"/>
          <w:u w:val="single"/>
        </w:rPr>
        <w:t>άλισή</w:t>
      </w:r>
      <w:r w:rsidRPr="00F709DB">
        <w:rPr>
          <w:rFonts w:asciiTheme="minorHAnsi" w:hAnsiTheme="minorHAnsi" w:cstheme="minorHAnsi"/>
          <w:b/>
          <w:bCs/>
          <w:sz w:val="24"/>
          <w:szCs w:val="24"/>
          <w:u w:val="single"/>
        </w:rPr>
        <w:t xml:space="preserve"> παιδικών χαρών </w:t>
      </w:r>
    </w:p>
    <w:p w:rsidR="00D9656A" w:rsidRPr="00F709DB" w:rsidRDefault="005A5C6E" w:rsidP="00B355ED">
      <w:pPr>
        <w:pStyle w:val="a4"/>
        <w:spacing w:after="120"/>
        <w:ind w:right="-34"/>
        <w:rPr>
          <w:rFonts w:asciiTheme="minorHAnsi" w:eastAsiaTheme="minorHAnsi" w:hAnsiTheme="minorHAnsi" w:cstheme="minorHAnsi"/>
          <w:b w:val="0"/>
          <w:sz w:val="22"/>
          <w:szCs w:val="22"/>
          <w:lang w:eastAsia="en-US"/>
        </w:rPr>
      </w:pPr>
      <w:r w:rsidRPr="00F709DB">
        <w:rPr>
          <w:rFonts w:asciiTheme="minorHAnsi" w:eastAsiaTheme="minorHAnsi" w:hAnsiTheme="minorHAnsi" w:cstheme="minorHAnsi"/>
          <w:b w:val="0"/>
          <w:sz w:val="22"/>
          <w:szCs w:val="22"/>
          <w:lang w:eastAsia="en-US"/>
        </w:rPr>
        <w:t xml:space="preserve">Ο Δήμος Καλαμάτας θα προβεί σε σύναψη συμβολαίων ασφάλισης </w:t>
      </w:r>
      <w:r w:rsidR="0035612D" w:rsidRPr="00F709DB">
        <w:rPr>
          <w:rFonts w:asciiTheme="minorHAnsi" w:eastAsiaTheme="minorHAnsi" w:hAnsiTheme="minorHAnsi" w:cstheme="minorHAnsi"/>
          <w:b w:val="0"/>
          <w:sz w:val="22"/>
          <w:szCs w:val="22"/>
          <w:lang w:eastAsia="en-US"/>
        </w:rPr>
        <w:t>47 (</w:t>
      </w:r>
      <w:r w:rsidRPr="00F709DB">
        <w:rPr>
          <w:rFonts w:asciiTheme="minorHAnsi" w:eastAsiaTheme="minorHAnsi" w:hAnsiTheme="minorHAnsi" w:cstheme="minorHAnsi"/>
          <w:b w:val="0"/>
          <w:sz w:val="22"/>
          <w:szCs w:val="22"/>
          <w:lang w:eastAsia="en-US"/>
        </w:rPr>
        <w:t>σαράντα επτά</w:t>
      </w:r>
      <w:r w:rsidR="0035612D" w:rsidRPr="00F709DB">
        <w:rPr>
          <w:rFonts w:asciiTheme="minorHAnsi" w:eastAsiaTheme="minorHAnsi" w:hAnsiTheme="minorHAnsi" w:cstheme="minorHAnsi"/>
          <w:b w:val="0"/>
          <w:sz w:val="22"/>
          <w:szCs w:val="22"/>
          <w:lang w:eastAsia="en-US"/>
        </w:rPr>
        <w:t>)</w:t>
      </w:r>
      <w:r w:rsidRPr="00F709DB">
        <w:rPr>
          <w:rFonts w:asciiTheme="minorHAnsi" w:eastAsiaTheme="minorHAnsi" w:hAnsiTheme="minorHAnsi" w:cstheme="minorHAnsi"/>
          <w:b w:val="0"/>
          <w:sz w:val="22"/>
          <w:szCs w:val="22"/>
          <w:lang w:eastAsia="en-US"/>
        </w:rPr>
        <w:t xml:space="preserve"> </w:t>
      </w:r>
      <w:r w:rsidR="0035612D" w:rsidRPr="00F709DB">
        <w:rPr>
          <w:rFonts w:asciiTheme="minorHAnsi" w:eastAsiaTheme="minorHAnsi" w:hAnsiTheme="minorHAnsi" w:cstheme="minorHAnsi"/>
          <w:b w:val="0"/>
          <w:sz w:val="22"/>
          <w:szCs w:val="22"/>
          <w:lang w:eastAsia="en-US"/>
        </w:rPr>
        <w:t>π</w:t>
      </w:r>
      <w:r w:rsidRPr="00F709DB">
        <w:rPr>
          <w:rFonts w:asciiTheme="minorHAnsi" w:eastAsiaTheme="minorHAnsi" w:hAnsiTheme="minorHAnsi" w:cstheme="minorHAnsi"/>
          <w:b w:val="0"/>
          <w:sz w:val="22"/>
          <w:szCs w:val="22"/>
          <w:lang w:eastAsia="en-US"/>
        </w:rPr>
        <w:t xml:space="preserve">αιδικών χαρών που βρίσκονται εντός των διοικητικών ορίων του, για </w:t>
      </w:r>
      <w:r w:rsidR="0035612D" w:rsidRPr="00F709DB">
        <w:rPr>
          <w:rFonts w:asciiTheme="minorHAnsi" w:eastAsiaTheme="minorHAnsi" w:hAnsiTheme="minorHAnsi" w:cstheme="minorHAnsi"/>
          <w:b w:val="0"/>
          <w:sz w:val="22"/>
          <w:szCs w:val="22"/>
          <w:lang w:eastAsia="en-US"/>
        </w:rPr>
        <w:t>1 (</w:t>
      </w:r>
      <w:r w:rsidRPr="00F709DB">
        <w:rPr>
          <w:rFonts w:asciiTheme="minorHAnsi" w:eastAsiaTheme="minorHAnsi" w:hAnsiTheme="minorHAnsi" w:cstheme="minorHAnsi"/>
          <w:b w:val="0"/>
          <w:sz w:val="22"/>
          <w:szCs w:val="22"/>
          <w:lang w:eastAsia="en-US"/>
        </w:rPr>
        <w:t>ένα</w:t>
      </w:r>
      <w:r w:rsidR="0035612D" w:rsidRPr="00F709DB">
        <w:rPr>
          <w:rFonts w:asciiTheme="minorHAnsi" w:eastAsiaTheme="minorHAnsi" w:hAnsiTheme="minorHAnsi" w:cstheme="minorHAnsi"/>
          <w:b w:val="0"/>
          <w:sz w:val="22"/>
          <w:szCs w:val="22"/>
          <w:lang w:eastAsia="en-US"/>
        </w:rPr>
        <w:t>) έτος -12 (</w:t>
      </w:r>
      <w:r w:rsidRPr="00F709DB">
        <w:rPr>
          <w:rFonts w:asciiTheme="minorHAnsi" w:eastAsiaTheme="minorHAnsi" w:hAnsiTheme="minorHAnsi" w:cstheme="minorHAnsi"/>
          <w:b w:val="0"/>
          <w:sz w:val="22"/>
          <w:szCs w:val="22"/>
          <w:lang w:eastAsia="en-US"/>
        </w:rPr>
        <w:t>δώδεκα</w:t>
      </w:r>
      <w:r w:rsidR="0035612D" w:rsidRPr="00F709DB">
        <w:rPr>
          <w:rFonts w:asciiTheme="minorHAnsi" w:eastAsiaTheme="minorHAnsi" w:hAnsiTheme="minorHAnsi" w:cstheme="minorHAnsi"/>
          <w:b w:val="0"/>
          <w:sz w:val="22"/>
          <w:szCs w:val="22"/>
          <w:lang w:eastAsia="en-US"/>
        </w:rPr>
        <w:t>) μήνες-</w:t>
      </w:r>
      <w:r w:rsidRPr="00F709DB">
        <w:rPr>
          <w:rFonts w:asciiTheme="minorHAnsi" w:eastAsiaTheme="minorHAnsi" w:hAnsiTheme="minorHAnsi" w:cstheme="minorHAnsi"/>
          <w:b w:val="0"/>
          <w:sz w:val="22"/>
          <w:szCs w:val="22"/>
          <w:lang w:eastAsia="en-US"/>
        </w:rPr>
        <w:t xml:space="preserve"> από την ημερομηνία υπογραφής της σύμβασης.</w:t>
      </w:r>
    </w:p>
    <w:p w:rsidR="00D9656A" w:rsidRPr="00F709DB" w:rsidRDefault="005A5C6E" w:rsidP="00B355ED">
      <w:pPr>
        <w:spacing w:after="120"/>
        <w:ind w:left="5" w:right="-34"/>
        <w:jc w:val="both"/>
        <w:rPr>
          <w:rFonts w:asciiTheme="minorHAnsi" w:eastAsiaTheme="minorHAnsi" w:hAnsiTheme="minorHAnsi" w:cstheme="minorHAnsi"/>
          <w:sz w:val="22"/>
          <w:szCs w:val="22"/>
          <w:lang w:eastAsia="en-US"/>
        </w:rPr>
      </w:pPr>
      <w:r w:rsidRPr="00F709DB">
        <w:rPr>
          <w:rFonts w:asciiTheme="minorHAnsi" w:eastAsiaTheme="minorHAnsi" w:hAnsiTheme="minorHAnsi" w:cstheme="minorHAnsi"/>
          <w:sz w:val="22"/>
          <w:szCs w:val="22"/>
          <w:lang w:eastAsia="en-US"/>
        </w:rPr>
        <w:t>Αντικείμενο Ασφάλισης</w:t>
      </w:r>
      <w:r w:rsidR="00B355ED" w:rsidRPr="00F709DB">
        <w:rPr>
          <w:rFonts w:asciiTheme="minorHAnsi" w:eastAsiaTheme="minorHAnsi" w:hAnsiTheme="minorHAnsi" w:cstheme="minorHAnsi"/>
          <w:sz w:val="22"/>
          <w:szCs w:val="22"/>
          <w:lang w:eastAsia="en-US"/>
        </w:rPr>
        <w:t>:</w:t>
      </w:r>
    </w:p>
    <w:p w:rsidR="00D9656A" w:rsidRPr="00F709DB" w:rsidRDefault="00BB3C1C" w:rsidP="00BB3C1C">
      <w:pPr>
        <w:pStyle w:val="af"/>
        <w:widowControl w:val="0"/>
        <w:numPr>
          <w:ilvl w:val="1"/>
          <w:numId w:val="2"/>
        </w:numPr>
        <w:tabs>
          <w:tab w:val="left" w:pos="284"/>
        </w:tabs>
        <w:overflowPunct/>
        <w:adjustRightInd/>
        <w:spacing w:after="60"/>
        <w:ind w:left="284" w:right="-34" w:hanging="284"/>
        <w:contextualSpacing w:val="0"/>
        <w:jc w:val="both"/>
        <w:textAlignment w:val="auto"/>
        <w:rPr>
          <w:rFonts w:asciiTheme="minorHAnsi" w:eastAsiaTheme="minorHAnsi" w:hAnsiTheme="minorHAnsi" w:cstheme="minorHAnsi"/>
          <w:sz w:val="22"/>
          <w:szCs w:val="22"/>
          <w:lang w:eastAsia="en-US"/>
        </w:rPr>
      </w:pPr>
      <w:r w:rsidRPr="00F709DB">
        <w:rPr>
          <w:rFonts w:asciiTheme="minorHAnsi" w:eastAsiaTheme="minorHAnsi" w:hAnsiTheme="minorHAnsi" w:cstheme="minorHAnsi"/>
          <w:sz w:val="22"/>
          <w:szCs w:val="22"/>
          <w:lang w:eastAsia="en-US"/>
        </w:rPr>
        <w:t>Προβλέπεται και κ</w:t>
      </w:r>
      <w:r w:rsidR="005A5C6E" w:rsidRPr="00F709DB">
        <w:rPr>
          <w:rFonts w:asciiTheme="minorHAnsi" w:eastAsiaTheme="minorHAnsi" w:hAnsiTheme="minorHAnsi" w:cstheme="minorHAnsi"/>
          <w:sz w:val="22"/>
          <w:szCs w:val="22"/>
          <w:lang w:eastAsia="en-US"/>
        </w:rPr>
        <w:t>αλύπτεται από τον Νόμο</w:t>
      </w:r>
      <w:r w:rsidRPr="00F709DB">
        <w:rPr>
          <w:rFonts w:asciiTheme="minorHAnsi" w:eastAsiaTheme="minorHAnsi" w:hAnsiTheme="minorHAnsi" w:cstheme="minorHAnsi"/>
          <w:sz w:val="22"/>
          <w:szCs w:val="22"/>
          <w:lang w:eastAsia="en-US"/>
        </w:rPr>
        <w:t>,</w:t>
      </w:r>
      <w:r w:rsidR="005A5C6E" w:rsidRPr="00F709DB">
        <w:rPr>
          <w:rFonts w:asciiTheme="minorHAnsi" w:eastAsiaTheme="minorHAnsi" w:hAnsiTheme="minorHAnsi" w:cstheme="minorHAnsi"/>
          <w:sz w:val="22"/>
          <w:szCs w:val="22"/>
          <w:lang w:eastAsia="en-US"/>
        </w:rPr>
        <w:t xml:space="preserve"> Γενική Αστική Ευθύνη του Δήμου για Σωματικές Βλάβες και/ή Υλικές Ζημιές που θα προκληθούν σε τρίτους από αμέλεια και/ή παράλειψη του, αποκλειστικά και μόνο από την λειτουργιά των χώρων της εκάστοτε παιδικής χαράς.</w:t>
      </w:r>
    </w:p>
    <w:p w:rsidR="00D9656A" w:rsidRPr="00F709DB" w:rsidRDefault="005A5C6E" w:rsidP="00BB3C1C">
      <w:pPr>
        <w:pStyle w:val="af"/>
        <w:widowControl w:val="0"/>
        <w:numPr>
          <w:ilvl w:val="1"/>
          <w:numId w:val="2"/>
        </w:numPr>
        <w:tabs>
          <w:tab w:val="left" w:pos="284"/>
        </w:tabs>
        <w:overflowPunct/>
        <w:adjustRightInd/>
        <w:spacing w:after="60"/>
        <w:ind w:left="284" w:right="-34" w:hanging="284"/>
        <w:contextualSpacing w:val="0"/>
        <w:jc w:val="both"/>
        <w:textAlignment w:val="auto"/>
        <w:rPr>
          <w:rFonts w:asciiTheme="minorHAnsi" w:eastAsiaTheme="minorHAnsi" w:hAnsiTheme="minorHAnsi" w:cstheme="minorHAnsi"/>
          <w:sz w:val="22"/>
          <w:szCs w:val="22"/>
          <w:lang w:eastAsia="en-US"/>
        </w:rPr>
      </w:pPr>
      <w:r w:rsidRPr="00F709DB">
        <w:rPr>
          <w:rFonts w:asciiTheme="minorHAnsi" w:eastAsiaTheme="minorHAnsi" w:hAnsiTheme="minorHAnsi" w:cstheme="minorHAnsi"/>
          <w:sz w:val="22"/>
          <w:szCs w:val="22"/>
          <w:lang w:eastAsia="en-US"/>
        </w:rPr>
        <w:t xml:space="preserve">Καλύπτονται σωματικές βλάβες που τυχόν </w:t>
      </w:r>
      <w:proofErr w:type="spellStart"/>
      <w:r w:rsidRPr="00F709DB">
        <w:rPr>
          <w:rFonts w:asciiTheme="minorHAnsi" w:eastAsiaTheme="minorHAnsi" w:hAnsiTheme="minorHAnsi" w:cstheme="minorHAnsi"/>
          <w:sz w:val="22"/>
          <w:szCs w:val="22"/>
          <w:lang w:eastAsia="en-US"/>
        </w:rPr>
        <w:t>προξενηθούν</w:t>
      </w:r>
      <w:proofErr w:type="spellEnd"/>
      <w:r w:rsidRPr="00F709DB">
        <w:rPr>
          <w:rFonts w:asciiTheme="minorHAnsi" w:eastAsiaTheme="minorHAnsi" w:hAnsiTheme="minorHAnsi" w:cstheme="minorHAnsi"/>
          <w:sz w:val="22"/>
          <w:szCs w:val="22"/>
          <w:lang w:eastAsia="en-US"/>
        </w:rPr>
        <w:t xml:space="preserve"> σε τρίτους από πυρκαγιά/έκρηξη/διαρροή υγρών οφειλόμενης αποκλειστικά και μόνον σε υπαιτιότητα του ασφαλισμένου.</w:t>
      </w:r>
    </w:p>
    <w:p w:rsidR="00D9656A" w:rsidRPr="00F709DB" w:rsidRDefault="005A5C6E" w:rsidP="00BB3C1C">
      <w:pPr>
        <w:pStyle w:val="af"/>
        <w:widowControl w:val="0"/>
        <w:numPr>
          <w:ilvl w:val="1"/>
          <w:numId w:val="2"/>
        </w:numPr>
        <w:tabs>
          <w:tab w:val="left" w:pos="284"/>
        </w:tabs>
        <w:overflowPunct/>
        <w:adjustRightInd/>
        <w:spacing w:after="120"/>
        <w:ind w:left="284" w:right="-34" w:hanging="284"/>
        <w:contextualSpacing w:val="0"/>
        <w:jc w:val="both"/>
        <w:textAlignment w:val="auto"/>
        <w:rPr>
          <w:rFonts w:asciiTheme="minorHAnsi" w:eastAsiaTheme="minorHAnsi" w:hAnsiTheme="minorHAnsi" w:cstheme="minorHAnsi"/>
          <w:sz w:val="22"/>
          <w:szCs w:val="22"/>
          <w:lang w:eastAsia="en-US"/>
        </w:rPr>
      </w:pPr>
      <w:r w:rsidRPr="00F709DB">
        <w:rPr>
          <w:rFonts w:asciiTheme="minorHAnsi" w:eastAsiaTheme="minorHAnsi" w:hAnsiTheme="minorHAnsi" w:cstheme="minorHAnsi"/>
          <w:sz w:val="22"/>
          <w:szCs w:val="22"/>
          <w:lang w:eastAsia="en-US"/>
        </w:rPr>
        <w:t>Τρίτοι θεωρούνται επισκέπτες των εν λόγω χώρων καθώς και τα φιλοξενούμενα παιδιά.</w:t>
      </w:r>
      <w:r w:rsidR="00BB3C1C" w:rsidRPr="00F709DB">
        <w:rPr>
          <w:rFonts w:asciiTheme="minorHAnsi" w:eastAsiaTheme="minorHAnsi" w:hAnsiTheme="minorHAnsi" w:cstheme="minorHAnsi"/>
          <w:sz w:val="22"/>
          <w:szCs w:val="22"/>
          <w:lang w:eastAsia="en-US"/>
        </w:rPr>
        <w:t xml:space="preserve"> </w:t>
      </w:r>
    </w:p>
    <w:p w:rsidR="00D9656A" w:rsidRPr="00F709DB" w:rsidRDefault="005A5C6E" w:rsidP="00B355ED">
      <w:pPr>
        <w:spacing w:after="120"/>
        <w:ind w:left="5" w:right="-34"/>
        <w:rPr>
          <w:rFonts w:asciiTheme="minorHAnsi" w:eastAsiaTheme="minorHAnsi" w:hAnsiTheme="minorHAnsi" w:cstheme="minorHAnsi"/>
          <w:sz w:val="22"/>
          <w:szCs w:val="22"/>
          <w:lang w:eastAsia="en-US"/>
        </w:rPr>
      </w:pPr>
      <w:r w:rsidRPr="00F709DB">
        <w:rPr>
          <w:rFonts w:asciiTheme="minorHAnsi" w:eastAsiaTheme="minorHAnsi" w:hAnsiTheme="minorHAnsi" w:cstheme="minorHAnsi"/>
          <w:sz w:val="22"/>
          <w:szCs w:val="22"/>
          <w:lang w:eastAsia="en-US"/>
        </w:rPr>
        <w:t>Ασφαλιστικές καλύψεις και όρια αποζημίωσης Γενικής Αστικής Ευθύνης προς τρίτους:</w:t>
      </w:r>
    </w:p>
    <w:tbl>
      <w:tblPr>
        <w:tblStyle w:val="ae"/>
        <w:tblW w:w="9781" w:type="dxa"/>
        <w:tblInd w:w="-5" w:type="dxa"/>
        <w:tblLook w:val="04A0" w:firstRow="1" w:lastRow="0" w:firstColumn="1" w:lastColumn="0" w:noHBand="0" w:noVBand="1"/>
      </w:tblPr>
      <w:tblGrid>
        <w:gridCol w:w="416"/>
        <w:gridCol w:w="7664"/>
        <w:gridCol w:w="1701"/>
      </w:tblGrid>
      <w:tr w:rsidR="00450E58" w:rsidRPr="00F709DB" w:rsidTr="00450E58">
        <w:tc>
          <w:tcPr>
            <w:tcW w:w="416" w:type="dxa"/>
            <w:vAlign w:val="center"/>
          </w:tcPr>
          <w:p w:rsidR="00450E58" w:rsidRPr="00F709DB" w:rsidRDefault="00450E58" w:rsidP="00450E58">
            <w:pPr>
              <w:pStyle w:val="a4"/>
              <w:tabs>
                <w:tab w:val="left" w:pos="5764"/>
              </w:tabs>
              <w:spacing w:before="60" w:after="60"/>
              <w:ind w:right="-34"/>
              <w:rPr>
                <w:rFonts w:asciiTheme="minorHAnsi" w:eastAsiaTheme="minorHAnsi" w:hAnsiTheme="minorHAnsi" w:cstheme="minorHAnsi"/>
                <w:b w:val="0"/>
                <w:sz w:val="22"/>
                <w:szCs w:val="22"/>
                <w:lang w:eastAsia="en-US"/>
              </w:rPr>
            </w:pPr>
            <w:r w:rsidRPr="00F709DB">
              <w:rPr>
                <w:rFonts w:asciiTheme="minorHAnsi" w:eastAsiaTheme="minorHAnsi" w:hAnsiTheme="minorHAnsi" w:cstheme="minorHAnsi"/>
                <w:b w:val="0"/>
                <w:sz w:val="22"/>
                <w:szCs w:val="22"/>
                <w:lang w:eastAsia="en-US"/>
              </w:rPr>
              <w:t>1</w:t>
            </w:r>
          </w:p>
        </w:tc>
        <w:tc>
          <w:tcPr>
            <w:tcW w:w="7664" w:type="dxa"/>
            <w:vAlign w:val="center"/>
          </w:tcPr>
          <w:p w:rsidR="00450E58" w:rsidRPr="00F709DB" w:rsidRDefault="00450E58" w:rsidP="00450E58">
            <w:pPr>
              <w:pStyle w:val="a4"/>
              <w:tabs>
                <w:tab w:val="left" w:pos="5764"/>
              </w:tabs>
              <w:spacing w:before="60" w:after="60"/>
              <w:ind w:right="-34"/>
              <w:rPr>
                <w:rFonts w:asciiTheme="minorHAnsi" w:eastAsiaTheme="minorHAnsi" w:hAnsiTheme="minorHAnsi" w:cstheme="minorHAnsi"/>
                <w:b w:val="0"/>
                <w:sz w:val="22"/>
                <w:szCs w:val="22"/>
                <w:lang w:eastAsia="en-US"/>
              </w:rPr>
            </w:pPr>
            <w:r w:rsidRPr="00F709DB">
              <w:rPr>
                <w:rFonts w:asciiTheme="minorHAnsi" w:eastAsiaTheme="minorHAnsi" w:hAnsiTheme="minorHAnsi" w:cstheme="minorHAnsi"/>
                <w:b w:val="0"/>
                <w:sz w:val="22"/>
                <w:szCs w:val="22"/>
                <w:lang w:eastAsia="en-US"/>
              </w:rPr>
              <w:t>Σωματικές βλάβες κατά άτομο</w:t>
            </w:r>
          </w:p>
        </w:tc>
        <w:tc>
          <w:tcPr>
            <w:tcW w:w="1701" w:type="dxa"/>
            <w:vAlign w:val="center"/>
          </w:tcPr>
          <w:p w:rsidR="00450E58" w:rsidRPr="00F709DB" w:rsidRDefault="00792688" w:rsidP="00450E58">
            <w:pPr>
              <w:pStyle w:val="a4"/>
              <w:tabs>
                <w:tab w:val="left" w:pos="5764"/>
              </w:tabs>
              <w:spacing w:before="60" w:after="60"/>
              <w:ind w:right="-34"/>
              <w:jc w:val="center"/>
              <w:rPr>
                <w:rFonts w:asciiTheme="minorHAnsi" w:eastAsiaTheme="minorHAnsi" w:hAnsiTheme="minorHAnsi" w:cstheme="minorHAnsi"/>
                <w:b w:val="0"/>
                <w:sz w:val="22"/>
                <w:szCs w:val="22"/>
                <w:lang w:eastAsia="en-US"/>
              </w:rPr>
            </w:pPr>
            <w:r w:rsidRPr="00F709DB">
              <w:rPr>
                <w:rFonts w:asciiTheme="minorHAnsi" w:eastAsiaTheme="minorHAnsi" w:hAnsiTheme="minorHAnsi" w:cstheme="minorHAnsi"/>
                <w:b w:val="0"/>
                <w:sz w:val="22"/>
                <w:szCs w:val="22"/>
                <w:lang w:eastAsia="en-US"/>
              </w:rPr>
              <w:t>€</w:t>
            </w:r>
            <w:r w:rsidR="00450E58" w:rsidRPr="00F709DB">
              <w:rPr>
                <w:rFonts w:asciiTheme="minorHAnsi" w:eastAsiaTheme="minorHAnsi" w:hAnsiTheme="minorHAnsi" w:cstheme="minorHAnsi"/>
                <w:b w:val="0"/>
                <w:sz w:val="22"/>
                <w:szCs w:val="22"/>
                <w:lang w:eastAsia="en-US"/>
              </w:rPr>
              <w:t>50.000,00</w:t>
            </w:r>
          </w:p>
        </w:tc>
      </w:tr>
      <w:tr w:rsidR="00450E58" w:rsidRPr="00F709DB" w:rsidTr="00450E58">
        <w:tc>
          <w:tcPr>
            <w:tcW w:w="416" w:type="dxa"/>
            <w:vAlign w:val="center"/>
          </w:tcPr>
          <w:p w:rsidR="00450E58" w:rsidRPr="00F709DB" w:rsidRDefault="00450E58" w:rsidP="00450E58">
            <w:pPr>
              <w:pStyle w:val="a4"/>
              <w:tabs>
                <w:tab w:val="left" w:pos="5764"/>
              </w:tabs>
              <w:spacing w:before="60" w:after="60"/>
              <w:ind w:right="-34"/>
              <w:rPr>
                <w:rFonts w:asciiTheme="minorHAnsi" w:eastAsiaTheme="minorHAnsi" w:hAnsiTheme="minorHAnsi" w:cstheme="minorHAnsi"/>
                <w:b w:val="0"/>
                <w:sz w:val="22"/>
                <w:szCs w:val="22"/>
                <w:lang w:eastAsia="en-US"/>
              </w:rPr>
            </w:pPr>
            <w:r w:rsidRPr="00F709DB">
              <w:rPr>
                <w:rFonts w:asciiTheme="minorHAnsi" w:eastAsiaTheme="minorHAnsi" w:hAnsiTheme="minorHAnsi" w:cstheme="minorHAnsi"/>
                <w:b w:val="0"/>
                <w:sz w:val="22"/>
                <w:szCs w:val="22"/>
                <w:lang w:eastAsia="en-US"/>
              </w:rPr>
              <w:t>2</w:t>
            </w:r>
          </w:p>
        </w:tc>
        <w:tc>
          <w:tcPr>
            <w:tcW w:w="7664" w:type="dxa"/>
            <w:vAlign w:val="center"/>
          </w:tcPr>
          <w:p w:rsidR="00450E58" w:rsidRPr="00F709DB" w:rsidRDefault="00450E58" w:rsidP="00450E58">
            <w:pPr>
              <w:pStyle w:val="a4"/>
              <w:tabs>
                <w:tab w:val="left" w:pos="5764"/>
              </w:tabs>
              <w:spacing w:before="60" w:after="60"/>
              <w:ind w:right="-34"/>
              <w:rPr>
                <w:rFonts w:asciiTheme="minorHAnsi" w:eastAsiaTheme="minorHAnsi" w:hAnsiTheme="minorHAnsi" w:cstheme="minorHAnsi"/>
                <w:b w:val="0"/>
                <w:sz w:val="22"/>
                <w:szCs w:val="22"/>
                <w:lang w:eastAsia="en-US"/>
              </w:rPr>
            </w:pPr>
            <w:r w:rsidRPr="00F709DB">
              <w:rPr>
                <w:rFonts w:asciiTheme="minorHAnsi" w:eastAsiaTheme="minorHAnsi" w:hAnsiTheme="minorHAnsi" w:cstheme="minorHAnsi"/>
                <w:b w:val="0"/>
                <w:sz w:val="22"/>
                <w:szCs w:val="22"/>
                <w:lang w:eastAsia="en-US"/>
              </w:rPr>
              <w:t>Υλικές Ζημιές σε περιουσία τρίτων κατά ατύχημα και ανεξάρτητα από τον αριθμό των παθόντων</w:t>
            </w:r>
          </w:p>
        </w:tc>
        <w:tc>
          <w:tcPr>
            <w:tcW w:w="1701" w:type="dxa"/>
            <w:vAlign w:val="center"/>
          </w:tcPr>
          <w:p w:rsidR="00450E58" w:rsidRPr="00F709DB" w:rsidRDefault="00792688" w:rsidP="00450E58">
            <w:pPr>
              <w:pStyle w:val="a4"/>
              <w:tabs>
                <w:tab w:val="left" w:pos="5764"/>
              </w:tabs>
              <w:spacing w:before="60" w:after="60"/>
              <w:ind w:right="-34"/>
              <w:jc w:val="center"/>
              <w:rPr>
                <w:rFonts w:asciiTheme="minorHAnsi" w:eastAsiaTheme="minorHAnsi" w:hAnsiTheme="minorHAnsi" w:cstheme="minorHAnsi"/>
                <w:b w:val="0"/>
                <w:sz w:val="22"/>
                <w:szCs w:val="22"/>
                <w:lang w:eastAsia="en-US"/>
              </w:rPr>
            </w:pPr>
            <w:r w:rsidRPr="00F709DB">
              <w:rPr>
                <w:rFonts w:asciiTheme="minorHAnsi" w:eastAsiaTheme="minorHAnsi" w:hAnsiTheme="minorHAnsi" w:cstheme="minorHAnsi"/>
                <w:b w:val="0"/>
                <w:sz w:val="22"/>
                <w:szCs w:val="22"/>
                <w:lang w:eastAsia="en-US"/>
              </w:rPr>
              <w:t>€</w:t>
            </w:r>
            <w:r w:rsidR="00450E58" w:rsidRPr="00F709DB">
              <w:rPr>
                <w:rFonts w:asciiTheme="minorHAnsi" w:eastAsiaTheme="minorHAnsi" w:hAnsiTheme="minorHAnsi" w:cstheme="minorHAnsi"/>
                <w:b w:val="0"/>
                <w:sz w:val="22"/>
                <w:szCs w:val="22"/>
                <w:lang w:eastAsia="en-US"/>
              </w:rPr>
              <w:t>30.000,00</w:t>
            </w:r>
          </w:p>
        </w:tc>
      </w:tr>
      <w:tr w:rsidR="00450E58" w:rsidRPr="00F709DB" w:rsidTr="00450E58">
        <w:tc>
          <w:tcPr>
            <w:tcW w:w="416" w:type="dxa"/>
            <w:vAlign w:val="center"/>
          </w:tcPr>
          <w:p w:rsidR="00450E58" w:rsidRPr="00F709DB" w:rsidRDefault="00450E58" w:rsidP="00450E58">
            <w:pPr>
              <w:pStyle w:val="a4"/>
              <w:tabs>
                <w:tab w:val="left" w:pos="5764"/>
              </w:tabs>
              <w:spacing w:before="60" w:after="60"/>
              <w:ind w:right="-34"/>
              <w:rPr>
                <w:rFonts w:asciiTheme="minorHAnsi" w:eastAsiaTheme="minorHAnsi" w:hAnsiTheme="minorHAnsi" w:cstheme="minorHAnsi"/>
                <w:b w:val="0"/>
                <w:sz w:val="22"/>
                <w:szCs w:val="22"/>
                <w:lang w:eastAsia="en-US"/>
              </w:rPr>
            </w:pPr>
            <w:r w:rsidRPr="00F709DB">
              <w:rPr>
                <w:rFonts w:asciiTheme="minorHAnsi" w:eastAsiaTheme="minorHAnsi" w:hAnsiTheme="minorHAnsi" w:cstheme="minorHAnsi"/>
                <w:b w:val="0"/>
                <w:sz w:val="22"/>
                <w:szCs w:val="22"/>
                <w:lang w:eastAsia="en-US"/>
              </w:rPr>
              <w:t>3</w:t>
            </w:r>
          </w:p>
        </w:tc>
        <w:tc>
          <w:tcPr>
            <w:tcW w:w="7664" w:type="dxa"/>
            <w:vAlign w:val="center"/>
          </w:tcPr>
          <w:p w:rsidR="00450E58" w:rsidRPr="00F709DB" w:rsidRDefault="00450E58" w:rsidP="00450E58">
            <w:pPr>
              <w:pStyle w:val="a4"/>
              <w:tabs>
                <w:tab w:val="left" w:pos="5764"/>
              </w:tabs>
              <w:spacing w:before="60" w:after="60"/>
              <w:ind w:right="-34"/>
              <w:rPr>
                <w:rFonts w:asciiTheme="minorHAnsi" w:eastAsiaTheme="minorHAnsi" w:hAnsiTheme="minorHAnsi" w:cstheme="minorHAnsi"/>
                <w:b w:val="0"/>
                <w:sz w:val="22"/>
                <w:szCs w:val="22"/>
                <w:lang w:eastAsia="en-US"/>
              </w:rPr>
            </w:pPr>
            <w:r w:rsidRPr="00F709DB">
              <w:rPr>
                <w:rFonts w:asciiTheme="minorHAnsi" w:eastAsiaTheme="minorHAnsi" w:hAnsiTheme="minorHAnsi" w:cstheme="minorHAnsi"/>
                <w:b w:val="0"/>
                <w:sz w:val="22"/>
                <w:szCs w:val="22"/>
                <w:lang w:eastAsia="en-US"/>
              </w:rPr>
              <w:t>Ανώτατο Όριο αποζημίωσης κατά γεγονός (Σωματικές βλάβες και Υλικές Ζημίες)</w:t>
            </w:r>
          </w:p>
        </w:tc>
        <w:tc>
          <w:tcPr>
            <w:tcW w:w="1701" w:type="dxa"/>
            <w:vAlign w:val="center"/>
          </w:tcPr>
          <w:p w:rsidR="00450E58" w:rsidRPr="00F709DB" w:rsidRDefault="00792688" w:rsidP="00450E58">
            <w:pPr>
              <w:pStyle w:val="a4"/>
              <w:tabs>
                <w:tab w:val="left" w:pos="5764"/>
              </w:tabs>
              <w:spacing w:before="60" w:after="60"/>
              <w:ind w:right="-34"/>
              <w:jc w:val="center"/>
              <w:rPr>
                <w:rFonts w:asciiTheme="minorHAnsi" w:eastAsiaTheme="minorHAnsi" w:hAnsiTheme="minorHAnsi" w:cstheme="minorHAnsi"/>
                <w:b w:val="0"/>
                <w:sz w:val="22"/>
                <w:szCs w:val="22"/>
                <w:lang w:eastAsia="en-US"/>
              </w:rPr>
            </w:pPr>
            <w:r w:rsidRPr="00F709DB">
              <w:rPr>
                <w:rFonts w:asciiTheme="minorHAnsi" w:eastAsiaTheme="minorHAnsi" w:hAnsiTheme="minorHAnsi" w:cstheme="minorHAnsi"/>
                <w:b w:val="0"/>
                <w:sz w:val="22"/>
                <w:szCs w:val="22"/>
                <w:lang w:eastAsia="en-US"/>
              </w:rPr>
              <w:t>€</w:t>
            </w:r>
            <w:r w:rsidR="00450E58" w:rsidRPr="00F709DB">
              <w:rPr>
                <w:rFonts w:asciiTheme="minorHAnsi" w:eastAsiaTheme="minorHAnsi" w:hAnsiTheme="minorHAnsi" w:cstheme="minorHAnsi"/>
                <w:b w:val="0"/>
                <w:sz w:val="22"/>
                <w:szCs w:val="22"/>
                <w:lang w:eastAsia="en-US"/>
              </w:rPr>
              <w:t>100.000,00</w:t>
            </w:r>
          </w:p>
        </w:tc>
      </w:tr>
      <w:tr w:rsidR="00450E58" w:rsidRPr="00F709DB" w:rsidTr="00450E58">
        <w:tc>
          <w:tcPr>
            <w:tcW w:w="416" w:type="dxa"/>
            <w:vAlign w:val="center"/>
          </w:tcPr>
          <w:p w:rsidR="00450E58" w:rsidRPr="00F709DB" w:rsidRDefault="00450E58" w:rsidP="00450E58">
            <w:pPr>
              <w:pStyle w:val="a4"/>
              <w:tabs>
                <w:tab w:val="left" w:pos="5764"/>
              </w:tabs>
              <w:spacing w:before="60" w:after="60"/>
              <w:ind w:right="-34"/>
              <w:rPr>
                <w:rFonts w:asciiTheme="minorHAnsi" w:eastAsiaTheme="minorHAnsi" w:hAnsiTheme="minorHAnsi" w:cstheme="minorHAnsi"/>
                <w:b w:val="0"/>
                <w:sz w:val="22"/>
                <w:szCs w:val="22"/>
                <w:lang w:eastAsia="en-US"/>
              </w:rPr>
            </w:pPr>
            <w:r w:rsidRPr="00F709DB">
              <w:rPr>
                <w:rFonts w:asciiTheme="minorHAnsi" w:eastAsiaTheme="minorHAnsi" w:hAnsiTheme="minorHAnsi" w:cstheme="minorHAnsi"/>
                <w:b w:val="0"/>
                <w:sz w:val="22"/>
                <w:szCs w:val="22"/>
                <w:lang w:eastAsia="en-US"/>
              </w:rPr>
              <w:t>4</w:t>
            </w:r>
          </w:p>
        </w:tc>
        <w:tc>
          <w:tcPr>
            <w:tcW w:w="7664" w:type="dxa"/>
            <w:vAlign w:val="center"/>
          </w:tcPr>
          <w:p w:rsidR="00450E58" w:rsidRPr="00F709DB" w:rsidRDefault="00450E58" w:rsidP="00450E58">
            <w:pPr>
              <w:pStyle w:val="a4"/>
              <w:tabs>
                <w:tab w:val="left" w:pos="5764"/>
              </w:tabs>
              <w:spacing w:before="60" w:after="60"/>
              <w:ind w:right="-34"/>
              <w:rPr>
                <w:rFonts w:asciiTheme="minorHAnsi" w:eastAsiaTheme="minorHAnsi" w:hAnsiTheme="minorHAnsi" w:cstheme="minorHAnsi"/>
                <w:b w:val="0"/>
                <w:sz w:val="22"/>
                <w:szCs w:val="22"/>
                <w:lang w:eastAsia="en-US"/>
              </w:rPr>
            </w:pPr>
            <w:r w:rsidRPr="00F709DB">
              <w:rPr>
                <w:rFonts w:asciiTheme="minorHAnsi" w:eastAsiaTheme="minorHAnsi" w:hAnsiTheme="minorHAnsi" w:cstheme="minorHAnsi"/>
                <w:b w:val="0"/>
                <w:sz w:val="22"/>
                <w:szCs w:val="22"/>
                <w:lang w:eastAsia="en-US"/>
              </w:rPr>
              <w:t>Ανώτατο Όριο ευθύνης της Εταιρείας για όλη τη διάρκεια ασφάλισης</w:t>
            </w:r>
          </w:p>
        </w:tc>
        <w:tc>
          <w:tcPr>
            <w:tcW w:w="1701" w:type="dxa"/>
            <w:vAlign w:val="center"/>
          </w:tcPr>
          <w:p w:rsidR="00450E58" w:rsidRPr="00F709DB" w:rsidRDefault="00792688" w:rsidP="00450E58">
            <w:pPr>
              <w:pStyle w:val="a4"/>
              <w:tabs>
                <w:tab w:val="left" w:pos="5764"/>
              </w:tabs>
              <w:spacing w:before="60" w:after="60"/>
              <w:ind w:right="-34"/>
              <w:jc w:val="center"/>
              <w:rPr>
                <w:rFonts w:asciiTheme="minorHAnsi" w:eastAsiaTheme="minorHAnsi" w:hAnsiTheme="minorHAnsi" w:cstheme="minorHAnsi"/>
                <w:b w:val="0"/>
                <w:sz w:val="22"/>
                <w:szCs w:val="22"/>
                <w:lang w:eastAsia="en-US"/>
              </w:rPr>
            </w:pPr>
            <w:r w:rsidRPr="00F709DB">
              <w:rPr>
                <w:rFonts w:asciiTheme="minorHAnsi" w:eastAsiaTheme="minorHAnsi" w:hAnsiTheme="minorHAnsi" w:cstheme="minorHAnsi"/>
                <w:b w:val="0"/>
                <w:sz w:val="22"/>
                <w:szCs w:val="22"/>
                <w:lang w:eastAsia="en-US"/>
              </w:rPr>
              <w:t>€</w:t>
            </w:r>
            <w:r w:rsidR="00450E58" w:rsidRPr="00F709DB">
              <w:rPr>
                <w:rFonts w:asciiTheme="minorHAnsi" w:eastAsiaTheme="minorHAnsi" w:hAnsiTheme="minorHAnsi" w:cstheme="minorHAnsi"/>
                <w:b w:val="0"/>
                <w:sz w:val="22"/>
                <w:szCs w:val="22"/>
                <w:lang w:eastAsia="en-US"/>
              </w:rPr>
              <w:t>200.000,00</w:t>
            </w:r>
          </w:p>
        </w:tc>
      </w:tr>
    </w:tbl>
    <w:p w:rsidR="00D9656A" w:rsidRPr="00F709DB" w:rsidRDefault="005A5C6E" w:rsidP="00450E58">
      <w:pPr>
        <w:pStyle w:val="a4"/>
        <w:spacing w:before="120" w:after="120"/>
        <w:ind w:right="-34"/>
        <w:rPr>
          <w:rFonts w:asciiTheme="minorHAnsi" w:eastAsiaTheme="minorHAnsi" w:hAnsiTheme="minorHAnsi" w:cstheme="minorHAnsi"/>
          <w:b w:val="0"/>
          <w:sz w:val="22"/>
          <w:szCs w:val="22"/>
          <w:lang w:eastAsia="en-US"/>
        </w:rPr>
      </w:pPr>
      <w:r w:rsidRPr="00F709DB">
        <w:rPr>
          <w:rFonts w:asciiTheme="minorHAnsi" w:eastAsiaTheme="minorHAnsi" w:hAnsiTheme="minorHAnsi" w:cstheme="minorHAnsi"/>
          <w:b w:val="0"/>
          <w:sz w:val="22"/>
          <w:szCs w:val="22"/>
          <w:lang w:eastAsia="en-US"/>
        </w:rPr>
        <w:t xml:space="preserve">Στις ανωτέρω καλύψεις θα υπάρχει απαλλαγή υπέρ του αναδόχου για κάθε απαίτηση για υλικές ζημιές </w:t>
      </w:r>
      <w:r w:rsidR="00450E58" w:rsidRPr="00F709DB">
        <w:rPr>
          <w:rFonts w:asciiTheme="minorHAnsi" w:eastAsiaTheme="minorHAnsi" w:hAnsiTheme="minorHAnsi" w:cstheme="minorHAnsi"/>
          <w:b w:val="0"/>
          <w:sz w:val="22"/>
          <w:szCs w:val="22"/>
          <w:lang w:eastAsia="en-US"/>
        </w:rPr>
        <w:t>€150,00 (</w:t>
      </w:r>
      <w:proofErr w:type="spellStart"/>
      <w:r w:rsidR="00450E58" w:rsidRPr="00F709DB">
        <w:rPr>
          <w:rFonts w:asciiTheme="minorHAnsi" w:eastAsiaTheme="minorHAnsi" w:hAnsiTheme="minorHAnsi" w:cstheme="minorHAnsi"/>
          <w:b w:val="0"/>
          <w:sz w:val="22"/>
          <w:szCs w:val="22"/>
          <w:lang w:eastAsia="en-US"/>
        </w:rPr>
        <w:t>εκατόν</w:t>
      </w:r>
      <w:proofErr w:type="spellEnd"/>
      <w:r w:rsidR="00450E58" w:rsidRPr="00F709DB">
        <w:rPr>
          <w:rFonts w:asciiTheme="minorHAnsi" w:eastAsiaTheme="minorHAnsi" w:hAnsiTheme="minorHAnsi" w:cstheme="minorHAnsi"/>
          <w:b w:val="0"/>
          <w:sz w:val="22"/>
          <w:szCs w:val="22"/>
          <w:lang w:eastAsia="en-US"/>
        </w:rPr>
        <w:t xml:space="preserve"> </w:t>
      </w:r>
      <w:r w:rsidRPr="00F709DB">
        <w:rPr>
          <w:rFonts w:asciiTheme="minorHAnsi" w:eastAsiaTheme="minorHAnsi" w:hAnsiTheme="minorHAnsi" w:cstheme="minorHAnsi"/>
          <w:b w:val="0"/>
          <w:sz w:val="22"/>
          <w:szCs w:val="22"/>
          <w:lang w:eastAsia="en-US"/>
        </w:rPr>
        <w:t>πενήντα ευρώ).</w:t>
      </w:r>
    </w:p>
    <w:p w:rsidR="00D9656A" w:rsidRPr="00F709DB" w:rsidRDefault="005A5C6E" w:rsidP="00B355ED">
      <w:pPr>
        <w:pStyle w:val="a4"/>
        <w:spacing w:after="120"/>
        <w:ind w:right="-34"/>
        <w:rPr>
          <w:rFonts w:asciiTheme="minorHAnsi" w:eastAsiaTheme="minorHAnsi" w:hAnsiTheme="minorHAnsi" w:cstheme="minorHAnsi"/>
          <w:b w:val="0"/>
          <w:sz w:val="22"/>
          <w:szCs w:val="22"/>
          <w:lang w:eastAsia="en-US"/>
        </w:rPr>
      </w:pPr>
      <w:r w:rsidRPr="00F709DB">
        <w:rPr>
          <w:rFonts w:asciiTheme="minorHAnsi" w:eastAsiaTheme="minorHAnsi" w:hAnsiTheme="minorHAnsi" w:cstheme="minorHAnsi"/>
          <w:b w:val="0"/>
          <w:sz w:val="22"/>
          <w:szCs w:val="22"/>
          <w:lang w:eastAsia="en-US"/>
        </w:rPr>
        <w:t>Ο ανάδοχος παραιτείται από κάθε δικαίωμα αποζημίωσής του, για την οποιαδήποτε απόφαση της αναθέτουσας αρχής</w:t>
      </w:r>
      <w:r w:rsidR="00450E58" w:rsidRPr="00F709DB">
        <w:rPr>
          <w:rFonts w:asciiTheme="minorHAnsi" w:eastAsiaTheme="minorHAnsi" w:hAnsiTheme="minorHAnsi" w:cstheme="minorHAnsi"/>
          <w:b w:val="0"/>
          <w:sz w:val="22"/>
          <w:szCs w:val="22"/>
          <w:lang w:eastAsia="en-US"/>
        </w:rPr>
        <w:t>,</w:t>
      </w:r>
      <w:r w:rsidRPr="00F709DB">
        <w:rPr>
          <w:rFonts w:asciiTheme="minorHAnsi" w:eastAsiaTheme="minorHAnsi" w:hAnsiTheme="minorHAnsi" w:cstheme="minorHAnsi"/>
          <w:b w:val="0"/>
          <w:sz w:val="22"/>
          <w:szCs w:val="22"/>
          <w:lang w:eastAsia="en-US"/>
        </w:rPr>
        <w:t xml:space="preserve"> ιδίως της αναβολής ή της ακύρωσης του διαγωνισμού ή της υπαναχώρησης της αναθέτουσας αρχής.</w:t>
      </w:r>
    </w:p>
    <w:p w:rsidR="00D9656A" w:rsidRPr="00F709DB" w:rsidRDefault="005A5C6E" w:rsidP="00B355ED">
      <w:pPr>
        <w:pStyle w:val="a4"/>
        <w:spacing w:after="120"/>
        <w:ind w:right="-34"/>
        <w:rPr>
          <w:rFonts w:asciiTheme="minorHAnsi" w:eastAsiaTheme="minorHAnsi" w:hAnsiTheme="minorHAnsi" w:cstheme="minorHAnsi"/>
          <w:b w:val="0"/>
          <w:sz w:val="22"/>
          <w:szCs w:val="22"/>
          <w:lang w:eastAsia="en-US"/>
        </w:rPr>
      </w:pPr>
      <w:r w:rsidRPr="00F709DB">
        <w:rPr>
          <w:rFonts w:asciiTheme="minorHAnsi" w:eastAsiaTheme="minorHAnsi" w:hAnsiTheme="minorHAnsi" w:cstheme="minorHAnsi"/>
          <w:b w:val="0"/>
          <w:sz w:val="22"/>
          <w:szCs w:val="22"/>
          <w:lang w:eastAsia="en-US"/>
        </w:rPr>
        <w:t xml:space="preserve">Οι ασφαλιστικές καλύψεις για τις παιδικές χαρές θα ισχύσουν από την υπογραφή της σύμβασης. </w:t>
      </w:r>
    </w:p>
    <w:p w:rsidR="00D9656A" w:rsidRPr="00F709DB" w:rsidRDefault="005A5C6E" w:rsidP="00B355ED">
      <w:pPr>
        <w:pStyle w:val="a4"/>
        <w:spacing w:after="120"/>
        <w:ind w:right="-34"/>
        <w:rPr>
          <w:rFonts w:asciiTheme="minorHAnsi" w:eastAsiaTheme="minorHAnsi" w:hAnsiTheme="minorHAnsi" w:cstheme="minorHAnsi"/>
          <w:b w:val="0"/>
          <w:sz w:val="22"/>
          <w:szCs w:val="22"/>
          <w:lang w:eastAsia="en-US"/>
        </w:rPr>
      </w:pPr>
      <w:r w:rsidRPr="00F709DB">
        <w:rPr>
          <w:rFonts w:asciiTheme="minorHAnsi" w:eastAsiaTheme="minorHAnsi" w:hAnsiTheme="minorHAnsi" w:cstheme="minorHAnsi"/>
          <w:b w:val="0"/>
          <w:sz w:val="22"/>
          <w:szCs w:val="22"/>
          <w:lang w:eastAsia="en-US"/>
        </w:rPr>
        <w:t xml:space="preserve">Η </w:t>
      </w:r>
      <w:proofErr w:type="spellStart"/>
      <w:r w:rsidRPr="00F709DB">
        <w:rPr>
          <w:rFonts w:asciiTheme="minorHAnsi" w:eastAsiaTheme="minorHAnsi" w:hAnsiTheme="minorHAnsi" w:cstheme="minorHAnsi"/>
          <w:b w:val="0"/>
          <w:sz w:val="22"/>
          <w:szCs w:val="22"/>
          <w:lang w:eastAsia="en-US"/>
        </w:rPr>
        <w:t>προμέτρηση</w:t>
      </w:r>
      <w:proofErr w:type="spellEnd"/>
      <w:r w:rsidRPr="00F709DB">
        <w:rPr>
          <w:rFonts w:asciiTheme="minorHAnsi" w:eastAsiaTheme="minorHAnsi" w:hAnsiTheme="minorHAnsi" w:cstheme="minorHAnsi"/>
          <w:b w:val="0"/>
          <w:sz w:val="22"/>
          <w:szCs w:val="22"/>
          <w:lang w:eastAsia="en-US"/>
        </w:rPr>
        <w:t xml:space="preserve"> των παιδότοπων που αναφέρονται στη παρούσα μελέτη είναι ενδεικτική. Ο Δήμος Καλαμάτας μπορεί να μη ζητήσει την έκδοση όλων των ασφαλιστηρίων συμβολαίων ή μπορεί να ζητήσει αντικατάσταση ασφαλιστηρίων συμβολαίων των παιδικών χαρών που αναφέρονται στην </w:t>
      </w:r>
      <w:proofErr w:type="spellStart"/>
      <w:r w:rsidRPr="00F709DB">
        <w:rPr>
          <w:rFonts w:asciiTheme="minorHAnsi" w:eastAsiaTheme="minorHAnsi" w:hAnsiTheme="minorHAnsi" w:cstheme="minorHAnsi"/>
          <w:b w:val="0"/>
          <w:sz w:val="22"/>
          <w:szCs w:val="22"/>
          <w:lang w:eastAsia="en-US"/>
        </w:rPr>
        <w:t>προμέτρηση</w:t>
      </w:r>
      <w:proofErr w:type="spellEnd"/>
      <w:r w:rsidRPr="00F709DB">
        <w:rPr>
          <w:rFonts w:asciiTheme="minorHAnsi" w:eastAsiaTheme="minorHAnsi" w:hAnsiTheme="minorHAnsi" w:cstheme="minorHAnsi"/>
          <w:b w:val="0"/>
          <w:sz w:val="22"/>
          <w:szCs w:val="22"/>
          <w:lang w:eastAsia="en-US"/>
        </w:rPr>
        <w:t xml:space="preserve"> της μελέτης, χωρίς καμία επιπλέον αποζημίωση του αναδόχου.</w:t>
      </w:r>
    </w:p>
    <w:p w:rsidR="00D9656A" w:rsidRPr="00F709DB" w:rsidRDefault="005A5C6E" w:rsidP="00450E58">
      <w:pPr>
        <w:pStyle w:val="1"/>
        <w:spacing w:before="240" w:after="120"/>
        <w:ind w:left="6"/>
        <w:jc w:val="left"/>
        <w:rPr>
          <w:rFonts w:asciiTheme="minorHAnsi" w:hAnsiTheme="minorHAnsi" w:cstheme="minorHAnsi"/>
          <w:sz w:val="22"/>
          <w:szCs w:val="22"/>
        </w:rPr>
      </w:pPr>
      <w:r w:rsidRPr="00F709DB">
        <w:rPr>
          <w:rFonts w:asciiTheme="minorHAnsi" w:hAnsiTheme="minorHAnsi" w:cstheme="minorHAnsi"/>
          <w:spacing w:val="-2"/>
          <w:sz w:val="22"/>
          <w:szCs w:val="22"/>
        </w:rPr>
        <w:t>ΕΞΑΙΡΕΣΕΙΣ</w:t>
      </w:r>
    </w:p>
    <w:p w:rsidR="00D9656A" w:rsidRPr="00F709DB" w:rsidRDefault="005A5C6E" w:rsidP="00450E58">
      <w:pPr>
        <w:pStyle w:val="af"/>
        <w:widowControl w:val="0"/>
        <w:numPr>
          <w:ilvl w:val="0"/>
          <w:numId w:val="11"/>
        </w:numPr>
        <w:tabs>
          <w:tab w:val="left" w:pos="357"/>
        </w:tabs>
        <w:overflowPunct/>
        <w:adjustRightInd/>
        <w:spacing w:after="60"/>
        <w:ind w:left="425" w:hanging="425"/>
        <w:contextualSpacing w:val="0"/>
        <w:textAlignment w:val="auto"/>
        <w:rPr>
          <w:rFonts w:asciiTheme="minorHAnsi" w:eastAsiaTheme="minorHAnsi" w:hAnsiTheme="minorHAnsi" w:cstheme="minorHAnsi"/>
          <w:sz w:val="22"/>
          <w:szCs w:val="22"/>
          <w:lang w:eastAsia="en-US"/>
        </w:rPr>
      </w:pPr>
      <w:r w:rsidRPr="00F709DB">
        <w:rPr>
          <w:rFonts w:asciiTheme="minorHAnsi" w:eastAsiaTheme="minorHAnsi" w:hAnsiTheme="minorHAnsi" w:cstheme="minorHAnsi"/>
          <w:sz w:val="22"/>
          <w:szCs w:val="22"/>
          <w:lang w:eastAsia="en-US"/>
        </w:rPr>
        <w:t>Επαγγελματική Αστική Ευθύνη.</w:t>
      </w:r>
    </w:p>
    <w:p w:rsidR="00D9656A" w:rsidRPr="00F709DB" w:rsidRDefault="005A5C6E" w:rsidP="00450E58">
      <w:pPr>
        <w:pStyle w:val="af"/>
        <w:widowControl w:val="0"/>
        <w:numPr>
          <w:ilvl w:val="0"/>
          <w:numId w:val="11"/>
        </w:numPr>
        <w:tabs>
          <w:tab w:val="left" w:pos="357"/>
        </w:tabs>
        <w:overflowPunct/>
        <w:adjustRightInd/>
        <w:spacing w:after="60"/>
        <w:ind w:left="425" w:hanging="425"/>
        <w:contextualSpacing w:val="0"/>
        <w:textAlignment w:val="auto"/>
        <w:rPr>
          <w:rFonts w:asciiTheme="minorHAnsi" w:eastAsiaTheme="minorHAnsi" w:hAnsiTheme="minorHAnsi" w:cstheme="minorHAnsi"/>
          <w:sz w:val="22"/>
          <w:szCs w:val="22"/>
          <w:lang w:eastAsia="en-US"/>
        </w:rPr>
      </w:pPr>
      <w:r w:rsidRPr="00F709DB">
        <w:rPr>
          <w:rFonts w:asciiTheme="minorHAnsi" w:eastAsiaTheme="minorHAnsi" w:hAnsiTheme="minorHAnsi" w:cstheme="minorHAnsi"/>
          <w:sz w:val="22"/>
          <w:szCs w:val="22"/>
          <w:lang w:eastAsia="en-US"/>
        </w:rPr>
        <w:t>Ζημίες από μολυσματικές ουσίες / Μόλυνση περιβάλλοντος.</w:t>
      </w:r>
    </w:p>
    <w:p w:rsidR="00D9656A" w:rsidRPr="00F709DB" w:rsidRDefault="005A5C6E" w:rsidP="00450E58">
      <w:pPr>
        <w:pStyle w:val="af"/>
        <w:widowControl w:val="0"/>
        <w:numPr>
          <w:ilvl w:val="0"/>
          <w:numId w:val="11"/>
        </w:numPr>
        <w:tabs>
          <w:tab w:val="left" w:pos="357"/>
        </w:tabs>
        <w:overflowPunct/>
        <w:adjustRightInd/>
        <w:spacing w:after="60"/>
        <w:ind w:left="425" w:hanging="425"/>
        <w:contextualSpacing w:val="0"/>
        <w:textAlignment w:val="auto"/>
        <w:rPr>
          <w:rFonts w:asciiTheme="minorHAnsi" w:eastAsiaTheme="minorHAnsi" w:hAnsiTheme="minorHAnsi" w:cstheme="minorHAnsi"/>
          <w:sz w:val="22"/>
          <w:szCs w:val="22"/>
          <w:lang w:eastAsia="en-US"/>
        </w:rPr>
      </w:pPr>
      <w:r w:rsidRPr="00F709DB">
        <w:rPr>
          <w:rFonts w:asciiTheme="minorHAnsi" w:eastAsiaTheme="minorHAnsi" w:hAnsiTheme="minorHAnsi" w:cstheme="minorHAnsi"/>
          <w:sz w:val="22"/>
          <w:szCs w:val="22"/>
          <w:lang w:eastAsia="en-US"/>
        </w:rPr>
        <w:t>Ευθύνη για ζημίες σε οχήματα τρίτων / εργαζομένων.</w:t>
      </w:r>
    </w:p>
    <w:p w:rsidR="00D9656A" w:rsidRPr="00F709DB" w:rsidRDefault="005A5C6E" w:rsidP="00450E58">
      <w:pPr>
        <w:pStyle w:val="af"/>
        <w:widowControl w:val="0"/>
        <w:numPr>
          <w:ilvl w:val="0"/>
          <w:numId w:val="11"/>
        </w:numPr>
        <w:tabs>
          <w:tab w:val="left" w:pos="357"/>
        </w:tabs>
        <w:overflowPunct/>
        <w:adjustRightInd/>
        <w:spacing w:after="60"/>
        <w:ind w:left="425" w:hanging="425"/>
        <w:contextualSpacing w:val="0"/>
        <w:textAlignment w:val="auto"/>
        <w:rPr>
          <w:rFonts w:asciiTheme="minorHAnsi" w:eastAsiaTheme="minorHAnsi" w:hAnsiTheme="minorHAnsi" w:cstheme="minorHAnsi"/>
          <w:sz w:val="22"/>
          <w:szCs w:val="22"/>
          <w:lang w:eastAsia="en-US"/>
        </w:rPr>
      </w:pPr>
      <w:r w:rsidRPr="00F709DB">
        <w:rPr>
          <w:rFonts w:asciiTheme="minorHAnsi" w:eastAsiaTheme="minorHAnsi" w:hAnsiTheme="minorHAnsi" w:cstheme="minorHAnsi"/>
          <w:sz w:val="22"/>
          <w:szCs w:val="22"/>
          <w:lang w:eastAsia="en-US"/>
        </w:rPr>
        <w:t>Τρομοκρατικές Ενέργειες, Πολιτικές Ταραχές, Στάσεις - Απεργίες, Οχλαγωγίες, Κακόβουλες Βλάβες</w:t>
      </w:r>
    </w:p>
    <w:p w:rsidR="00D9656A" w:rsidRPr="00F709DB" w:rsidRDefault="005A5C6E" w:rsidP="00450E58">
      <w:pPr>
        <w:pStyle w:val="af"/>
        <w:widowControl w:val="0"/>
        <w:numPr>
          <w:ilvl w:val="0"/>
          <w:numId w:val="11"/>
        </w:numPr>
        <w:tabs>
          <w:tab w:val="left" w:pos="357"/>
        </w:tabs>
        <w:overflowPunct/>
        <w:adjustRightInd/>
        <w:spacing w:after="60"/>
        <w:ind w:left="425" w:hanging="425"/>
        <w:contextualSpacing w:val="0"/>
        <w:textAlignment w:val="auto"/>
        <w:rPr>
          <w:rFonts w:asciiTheme="minorHAnsi" w:eastAsiaTheme="minorHAnsi" w:hAnsiTheme="minorHAnsi" w:cstheme="minorHAnsi"/>
          <w:sz w:val="22"/>
          <w:szCs w:val="22"/>
          <w:lang w:eastAsia="en-US"/>
        </w:rPr>
      </w:pPr>
      <w:r w:rsidRPr="00F709DB">
        <w:rPr>
          <w:rFonts w:asciiTheme="minorHAnsi" w:eastAsiaTheme="minorHAnsi" w:hAnsiTheme="minorHAnsi" w:cstheme="minorHAnsi"/>
          <w:sz w:val="22"/>
          <w:szCs w:val="22"/>
          <w:lang w:eastAsia="en-US"/>
        </w:rPr>
        <w:t>Ζημίες που σχετίζονται με χρήματα, τιμαλφή, χρεόγραφα.</w:t>
      </w:r>
    </w:p>
    <w:p w:rsidR="00D9656A" w:rsidRPr="00F709DB" w:rsidRDefault="00C019B2" w:rsidP="00450E58">
      <w:pPr>
        <w:pStyle w:val="af"/>
        <w:widowControl w:val="0"/>
        <w:numPr>
          <w:ilvl w:val="0"/>
          <w:numId w:val="11"/>
        </w:numPr>
        <w:tabs>
          <w:tab w:val="left" w:pos="357"/>
        </w:tabs>
        <w:overflowPunct/>
        <w:adjustRightInd/>
        <w:spacing w:after="60"/>
        <w:ind w:left="425" w:hanging="425"/>
        <w:contextualSpacing w:val="0"/>
        <w:textAlignment w:val="auto"/>
        <w:rPr>
          <w:rFonts w:asciiTheme="minorHAnsi" w:eastAsiaTheme="minorHAnsi" w:hAnsiTheme="minorHAnsi" w:cstheme="minorHAnsi"/>
          <w:sz w:val="22"/>
          <w:szCs w:val="22"/>
          <w:lang w:eastAsia="en-US"/>
        </w:rPr>
      </w:pPr>
      <w:r w:rsidRPr="00F709DB">
        <w:rPr>
          <w:rFonts w:asciiTheme="minorHAnsi" w:eastAsiaTheme="minorHAnsi" w:hAnsiTheme="minorHAnsi" w:cstheme="minorHAnsi"/>
          <w:sz w:val="22"/>
          <w:szCs w:val="22"/>
          <w:lang w:eastAsia="en-US"/>
        </w:rPr>
        <w:t>Μετάδοση</w:t>
      </w:r>
      <w:r w:rsidR="005A5C6E" w:rsidRPr="00F709DB">
        <w:rPr>
          <w:rFonts w:asciiTheme="minorHAnsi" w:eastAsiaTheme="minorHAnsi" w:hAnsiTheme="minorHAnsi" w:cstheme="minorHAnsi"/>
          <w:sz w:val="22"/>
          <w:szCs w:val="22"/>
          <w:lang w:eastAsia="en-US"/>
        </w:rPr>
        <w:t xml:space="preserve"> Φωτιάς.</w:t>
      </w:r>
    </w:p>
    <w:p w:rsidR="00D9656A" w:rsidRPr="00F709DB" w:rsidRDefault="005A5C6E" w:rsidP="00450E58">
      <w:pPr>
        <w:pStyle w:val="af"/>
        <w:widowControl w:val="0"/>
        <w:numPr>
          <w:ilvl w:val="0"/>
          <w:numId w:val="11"/>
        </w:numPr>
        <w:tabs>
          <w:tab w:val="left" w:pos="357"/>
        </w:tabs>
        <w:overflowPunct/>
        <w:adjustRightInd/>
        <w:spacing w:after="60"/>
        <w:ind w:left="425" w:hanging="425"/>
        <w:contextualSpacing w:val="0"/>
        <w:textAlignment w:val="auto"/>
        <w:rPr>
          <w:rFonts w:asciiTheme="minorHAnsi" w:eastAsiaTheme="minorHAnsi" w:hAnsiTheme="minorHAnsi" w:cstheme="minorHAnsi"/>
          <w:sz w:val="22"/>
          <w:szCs w:val="22"/>
          <w:lang w:eastAsia="en-US"/>
        </w:rPr>
      </w:pPr>
      <w:r w:rsidRPr="00F709DB">
        <w:rPr>
          <w:rFonts w:asciiTheme="minorHAnsi" w:eastAsiaTheme="minorHAnsi" w:hAnsiTheme="minorHAnsi" w:cstheme="minorHAnsi"/>
          <w:sz w:val="22"/>
          <w:szCs w:val="22"/>
          <w:lang w:eastAsia="en-US"/>
        </w:rPr>
        <w:t>Αποθετικές καθώς και καθαρώς οικονομικές απώλειες.</w:t>
      </w:r>
    </w:p>
    <w:p w:rsidR="00D9656A" w:rsidRPr="00F709DB" w:rsidRDefault="005A5C6E" w:rsidP="00450E58">
      <w:pPr>
        <w:pStyle w:val="af"/>
        <w:widowControl w:val="0"/>
        <w:numPr>
          <w:ilvl w:val="0"/>
          <w:numId w:val="11"/>
        </w:numPr>
        <w:tabs>
          <w:tab w:val="left" w:pos="357"/>
        </w:tabs>
        <w:overflowPunct/>
        <w:adjustRightInd/>
        <w:spacing w:after="60"/>
        <w:ind w:left="425" w:hanging="425"/>
        <w:contextualSpacing w:val="0"/>
        <w:textAlignment w:val="auto"/>
        <w:rPr>
          <w:rFonts w:asciiTheme="minorHAnsi" w:eastAsiaTheme="minorHAnsi" w:hAnsiTheme="minorHAnsi" w:cstheme="minorHAnsi"/>
          <w:sz w:val="22"/>
          <w:szCs w:val="22"/>
          <w:lang w:eastAsia="en-US"/>
        </w:rPr>
      </w:pPr>
      <w:proofErr w:type="spellStart"/>
      <w:r w:rsidRPr="00F709DB">
        <w:rPr>
          <w:rFonts w:asciiTheme="minorHAnsi" w:eastAsiaTheme="minorHAnsi" w:hAnsiTheme="minorHAnsi" w:cstheme="minorHAnsi"/>
          <w:sz w:val="22"/>
          <w:szCs w:val="22"/>
          <w:lang w:eastAsia="en-US"/>
        </w:rPr>
        <w:t>Zημίες</w:t>
      </w:r>
      <w:proofErr w:type="spellEnd"/>
      <w:r w:rsidRPr="00F709DB">
        <w:rPr>
          <w:rFonts w:asciiTheme="minorHAnsi" w:eastAsiaTheme="minorHAnsi" w:hAnsiTheme="minorHAnsi" w:cstheme="minorHAnsi"/>
          <w:sz w:val="22"/>
          <w:szCs w:val="22"/>
          <w:lang w:eastAsia="en-US"/>
        </w:rPr>
        <w:t xml:space="preserve"> σε φυτά τα οποία βρίσκονται εντός των χώρων των παιδικών χαρών.</w:t>
      </w:r>
    </w:p>
    <w:p w:rsidR="00D9656A" w:rsidRPr="00F709DB" w:rsidRDefault="005A5C6E" w:rsidP="00450E58">
      <w:pPr>
        <w:pStyle w:val="af"/>
        <w:widowControl w:val="0"/>
        <w:numPr>
          <w:ilvl w:val="0"/>
          <w:numId w:val="11"/>
        </w:numPr>
        <w:tabs>
          <w:tab w:val="left" w:pos="357"/>
        </w:tabs>
        <w:overflowPunct/>
        <w:adjustRightInd/>
        <w:spacing w:after="60"/>
        <w:ind w:left="425" w:hanging="425"/>
        <w:contextualSpacing w:val="0"/>
        <w:textAlignment w:val="auto"/>
        <w:rPr>
          <w:rFonts w:asciiTheme="minorHAnsi" w:eastAsiaTheme="minorHAnsi" w:hAnsiTheme="minorHAnsi" w:cstheme="minorHAnsi"/>
          <w:sz w:val="22"/>
          <w:szCs w:val="22"/>
          <w:lang w:eastAsia="en-US"/>
        </w:rPr>
      </w:pPr>
      <w:r w:rsidRPr="00F709DB">
        <w:rPr>
          <w:rFonts w:asciiTheme="minorHAnsi" w:eastAsiaTheme="minorHAnsi" w:hAnsiTheme="minorHAnsi" w:cstheme="minorHAnsi"/>
          <w:sz w:val="22"/>
          <w:szCs w:val="22"/>
          <w:lang w:eastAsia="en-US"/>
        </w:rPr>
        <w:t>Αψιμαχίες, διενέξεις, διαπληκτισμοί.</w:t>
      </w:r>
    </w:p>
    <w:p w:rsidR="00D9656A" w:rsidRPr="00F709DB" w:rsidRDefault="005A5C6E" w:rsidP="00450E58">
      <w:pPr>
        <w:pStyle w:val="af"/>
        <w:widowControl w:val="0"/>
        <w:numPr>
          <w:ilvl w:val="0"/>
          <w:numId w:val="11"/>
        </w:numPr>
        <w:tabs>
          <w:tab w:val="left" w:pos="357"/>
        </w:tabs>
        <w:overflowPunct/>
        <w:adjustRightInd/>
        <w:spacing w:after="60"/>
        <w:ind w:left="425" w:hanging="425"/>
        <w:contextualSpacing w:val="0"/>
        <w:textAlignment w:val="auto"/>
        <w:rPr>
          <w:rFonts w:asciiTheme="minorHAnsi" w:eastAsiaTheme="minorHAnsi" w:hAnsiTheme="minorHAnsi" w:cstheme="minorHAnsi"/>
          <w:sz w:val="22"/>
          <w:szCs w:val="22"/>
          <w:lang w:eastAsia="en-US"/>
        </w:rPr>
      </w:pPr>
      <w:r w:rsidRPr="00F709DB">
        <w:rPr>
          <w:rFonts w:asciiTheme="minorHAnsi" w:eastAsiaTheme="minorHAnsi" w:hAnsiTheme="minorHAnsi" w:cstheme="minorHAnsi"/>
          <w:sz w:val="22"/>
          <w:szCs w:val="22"/>
          <w:lang w:eastAsia="en-US"/>
        </w:rPr>
        <w:t>Ευθύνη για ζημίες προς τρίτους συνεπεία πυρκαγιάς, έκρηξης και βραχυκυκλώματος</w:t>
      </w:r>
    </w:p>
    <w:p w:rsidR="00D9656A" w:rsidRPr="00F709DB" w:rsidRDefault="005A5C6E" w:rsidP="00450E58">
      <w:pPr>
        <w:pStyle w:val="af"/>
        <w:widowControl w:val="0"/>
        <w:numPr>
          <w:ilvl w:val="0"/>
          <w:numId w:val="11"/>
        </w:numPr>
        <w:tabs>
          <w:tab w:val="left" w:pos="357"/>
        </w:tabs>
        <w:overflowPunct/>
        <w:adjustRightInd/>
        <w:spacing w:after="60"/>
        <w:ind w:left="425" w:hanging="425"/>
        <w:contextualSpacing w:val="0"/>
        <w:textAlignment w:val="auto"/>
        <w:rPr>
          <w:rFonts w:asciiTheme="minorHAnsi" w:eastAsiaTheme="minorHAnsi" w:hAnsiTheme="minorHAnsi" w:cstheme="minorHAnsi"/>
          <w:sz w:val="22"/>
          <w:szCs w:val="22"/>
          <w:lang w:eastAsia="en-US"/>
        </w:rPr>
      </w:pPr>
      <w:r w:rsidRPr="00F709DB">
        <w:rPr>
          <w:rFonts w:asciiTheme="minorHAnsi" w:eastAsiaTheme="minorHAnsi" w:hAnsiTheme="minorHAnsi" w:cstheme="minorHAnsi"/>
          <w:sz w:val="22"/>
          <w:szCs w:val="22"/>
          <w:lang w:eastAsia="en-US"/>
        </w:rPr>
        <w:t>Ζημίες στις ίδιες τις ασφαλιζόμενες εγκαταστάσεις και τον εξοπλισμό τους</w:t>
      </w:r>
    </w:p>
    <w:p w:rsidR="00D9656A" w:rsidRPr="00F709DB" w:rsidRDefault="005A5C6E" w:rsidP="008275B2">
      <w:pPr>
        <w:pStyle w:val="af"/>
        <w:widowControl w:val="0"/>
        <w:numPr>
          <w:ilvl w:val="0"/>
          <w:numId w:val="11"/>
        </w:numPr>
        <w:tabs>
          <w:tab w:val="left" w:pos="357"/>
        </w:tabs>
        <w:overflowPunct/>
        <w:adjustRightInd/>
        <w:spacing w:after="60"/>
        <w:ind w:left="425" w:hanging="425"/>
        <w:contextualSpacing w:val="0"/>
        <w:textAlignment w:val="auto"/>
        <w:rPr>
          <w:rFonts w:asciiTheme="minorHAnsi" w:eastAsiaTheme="minorHAnsi" w:hAnsiTheme="minorHAnsi" w:cstheme="minorHAnsi"/>
          <w:sz w:val="22"/>
          <w:szCs w:val="22"/>
          <w:lang w:eastAsia="en-US"/>
        </w:rPr>
      </w:pPr>
      <w:r w:rsidRPr="00F709DB">
        <w:rPr>
          <w:rFonts w:asciiTheme="minorHAnsi" w:eastAsiaTheme="minorHAnsi" w:hAnsiTheme="minorHAnsi" w:cstheme="minorHAnsi"/>
          <w:sz w:val="22"/>
          <w:szCs w:val="22"/>
          <w:lang w:eastAsia="en-US"/>
        </w:rPr>
        <w:t>Ζημίες συνεπεία κλοπής και/ή απώλειας προσωπικών αντικειμένων πάσης φύσεως πελατών/προσωπικού.</w:t>
      </w:r>
    </w:p>
    <w:p w:rsidR="00D9656A" w:rsidRPr="00F709DB" w:rsidRDefault="005A5C6E" w:rsidP="00450E58">
      <w:pPr>
        <w:pStyle w:val="af"/>
        <w:widowControl w:val="0"/>
        <w:numPr>
          <w:ilvl w:val="0"/>
          <w:numId w:val="11"/>
        </w:numPr>
        <w:tabs>
          <w:tab w:val="left" w:pos="357"/>
        </w:tabs>
        <w:overflowPunct/>
        <w:adjustRightInd/>
        <w:spacing w:after="60"/>
        <w:ind w:left="425" w:hanging="425"/>
        <w:contextualSpacing w:val="0"/>
        <w:textAlignment w:val="auto"/>
        <w:rPr>
          <w:rFonts w:asciiTheme="minorHAnsi" w:eastAsiaTheme="minorHAnsi" w:hAnsiTheme="minorHAnsi" w:cstheme="minorHAnsi"/>
          <w:sz w:val="22"/>
          <w:szCs w:val="22"/>
          <w:lang w:eastAsia="en-US"/>
        </w:rPr>
      </w:pPr>
      <w:r w:rsidRPr="00F709DB">
        <w:rPr>
          <w:rFonts w:asciiTheme="minorHAnsi" w:eastAsiaTheme="minorHAnsi" w:hAnsiTheme="minorHAnsi" w:cstheme="minorHAnsi"/>
          <w:sz w:val="22"/>
          <w:szCs w:val="22"/>
          <w:lang w:eastAsia="en-US"/>
        </w:rPr>
        <w:t>Αυτοτραυματισμοί.</w:t>
      </w:r>
    </w:p>
    <w:p w:rsidR="00D9656A" w:rsidRPr="00F709DB" w:rsidRDefault="005A5C6E" w:rsidP="00450E58">
      <w:pPr>
        <w:pStyle w:val="af"/>
        <w:widowControl w:val="0"/>
        <w:numPr>
          <w:ilvl w:val="0"/>
          <w:numId w:val="11"/>
        </w:numPr>
        <w:tabs>
          <w:tab w:val="left" w:pos="357"/>
        </w:tabs>
        <w:overflowPunct/>
        <w:adjustRightInd/>
        <w:spacing w:after="60"/>
        <w:ind w:left="425" w:hanging="425"/>
        <w:contextualSpacing w:val="0"/>
        <w:textAlignment w:val="auto"/>
        <w:rPr>
          <w:rFonts w:asciiTheme="minorHAnsi" w:eastAsiaTheme="minorHAnsi" w:hAnsiTheme="minorHAnsi" w:cstheme="minorHAnsi"/>
          <w:sz w:val="22"/>
          <w:szCs w:val="22"/>
          <w:lang w:eastAsia="en-US"/>
        </w:rPr>
      </w:pPr>
      <w:r w:rsidRPr="00F709DB">
        <w:rPr>
          <w:rFonts w:asciiTheme="minorHAnsi" w:eastAsiaTheme="minorHAnsi" w:hAnsiTheme="minorHAnsi" w:cstheme="minorHAnsi"/>
          <w:sz w:val="22"/>
          <w:szCs w:val="22"/>
          <w:lang w:eastAsia="en-US"/>
        </w:rPr>
        <w:t>Αστική Ευθύνη οχημάτων/μηχανημάτων έργου.</w:t>
      </w:r>
    </w:p>
    <w:p w:rsidR="00D9656A" w:rsidRPr="00F709DB" w:rsidRDefault="005A5C6E" w:rsidP="00450E58">
      <w:pPr>
        <w:pStyle w:val="af"/>
        <w:widowControl w:val="0"/>
        <w:numPr>
          <w:ilvl w:val="0"/>
          <w:numId w:val="11"/>
        </w:numPr>
        <w:tabs>
          <w:tab w:val="left" w:pos="357"/>
        </w:tabs>
        <w:overflowPunct/>
        <w:adjustRightInd/>
        <w:spacing w:after="60"/>
        <w:ind w:left="425" w:hanging="425"/>
        <w:contextualSpacing w:val="0"/>
        <w:textAlignment w:val="auto"/>
        <w:rPr>
          <w:rFonts w:asciiTheme="minorHAnsi" w:eastAsiaTheme="minorHAnsi" w:hAnsiTheme="minorHAnsi" w:cstheme="minorHAnsi"/>
          <w:sz w:val="22"/>
          <w:szCs w:val="22"/>
          <w:lang w:eastAsia="en-US"/>
        </w:rPr>
      </w:pPr>
      <w:r w:rsidRPr="00F709DB">
        <w:rPr>
          <w:rFonts w:asciiTheme="minorHAnsi" w:eastAsiaTheme="minorHAnsi" w:hAnsiTheme="minorHAnsi" w:cstheme="minorHAnsi"/>
          <w:sz w:val="22"/>
          <w:szCs w:val="22"/>
          <w:lang w:eastAsia="en-US"/>
        </w:rPr>
        <w:t>Ζημίες συνεπεία κλοπής προσωπικών αντικειμένων τρίτων.</w:t>
      </w:r>
    </w:p>
    <w:p w:rsidR="00D9656A" w:rsidRPr="00F709DB" w:rsidRDefault="005A5C6E" w:rsidP="00450E58">
      <w:pPr>
        <w:pStyle w:val="af"/>
        <w:widowControl w:val="0"/>
        <w:numPr>
          <w:ilvl w:val="0"/>
          <w:numId w:val="11"/>
        </w:numPr>
        <w:tabs>
          <w:tab w:val="left" w:pos="357"/>
        </w:tabs>
        <w:overflowPunct/>
        <w:adjustRightInd/>
        <w:spacing w:after="60"/>
        <w:ind w:left="425" w:hanging="425"/>
        <w:contextualSpacing w:val="0"/>
        <w:textAlignment w:val="auto"/>
        <w:rPr>
          <w:rFonts w:asciiTheme="minorHAnsi" w:eastAsiaTheme="minorHAnsi" w:hAnsiTheme="minorHAnsi" w:cstheme="minorHAnsi"/>
          <w:sz w:val="22"/>
          <w:szCs w:val="22"/>
          <w:lang w:eastAsia="en-US"/>
        </w:rPr>
      </w:pPr>
      <w:r w:rsidRPr="00F709DB">
        <w:rPr>
          <w:rFonts w:asciiTheme="minorHAnsi" w:eastAsiaTheme="minorHAnsi" w:hAnsiTheme="minorHAnsi" w:cstheme="minorHAnsi"/>
          <w:sz w:val="22"/>
          <w:szCs w:val="22"/>
          <w:lang w:eastAsia="en-US"/>
        </w:rPr>
        <w:t>Μετάδοση ιών και μολυσματικών νόσων.</w:t>
      </w:r>
    </w:p>
    <w:p w:rsidR="00D9656A" w:rsidRPr="00F709DB" w:rsidRDefault="005A5C6E" w:rsidP="00450E58">
      <w:pPr>
        <w:pStyle w:val="af"/>
        <w:widowControl w:val="0"/>
        <w:numPr>
          <w:ilvl w:val="0"/>
          <w:numId w:val="11"/>
        </w:numPr>
        <w:tabs>
          <w:tab w:val="left" w:pos="357"/>
        </w:tabs>
        <w:overflowPunct/>
        <w:adjustRightInd/>
        <w:spacing w:after="60"/>
        <w:ind w:left="425" w:hanging="425"/>
        <w:contextualSpacing w:val="0"/>
        <w:textAlignment w:val="auto"/>
        <w:rPr>
          <w:rFonts w:asciiTheme="minorHAnsi" w:eastAsiaTheme="minorHAnsi" w:hAnsiTheme="minorHAnsi" w:cstheme="minorHAnsi"/>
          <w:sz w:val="22"/>
          <w:szCs w:val="22"/>
          <w:lang w:eastAsia="en-US"/>
        </w:rPr>
      </w:pPr>
      <w:r w:rsidRPr="00F709DB">
        <w:rPr>
          <w:rFonts w:asciiTheme="minorHAnsi" w:eastAsiaTheme="minorHAnsi" w:hAnsiTheme="minorHAnsi" w:cstheme="minorHAnsi"/>
          <w:sz w:val="22"/>
          <w:szCs w:val="22"/>
          <w:lang w:eastAsia="en-US"/>
        </w:rPr>
        <w:t>Επιδημίες και πανδημίες.</w:t>
      </w:r>
    </w:p>
    <w:p w:rsidR="00D9656A" w:rsidRPr="00F709DB" w:rsidRDefault="005A5C6E" w:rsidP="00450E58">
      <w:pPr>
        <w:pStyle w:val="af"/>
        <w:widowControl w:val="0"/>
        <w:numPr>
          <w:ilvl w:val="0"/>
          <w:numId w:val="11"/>
        </w:numPr>
        <w:tabs>
          <w:tab w:val="left" w:pos="357"/>
        </w:tabs>
        <w:overflowPunct/>
        <w:adjustRightInd/>
        <w:spacing w:after="60"/>
        <w:ind w:left="425" w:hanging="425"/>
        <w:contextualSpacing w:val="0"/>
        <w:textAlignment w:val="auto"/>
        <w:rPr>
          <w:rFonts w:asciiTheme="minorHAnsi" w:eastAsiaTheme="minorHAnsi" w:hAnsiTheme="minorHAnsi" w:cstheme="minorHAnsi"/>
          <w:sz w:val="22"/>
          <w:szCs w:val="22"/>
          <w:lang w:eastAsia="en-US"/>
        </w:rPr>
      </w:pPr>
      <w:r w:rsidRPr="00F709DB">
        <w:rPr>
          <w:rFonts w:asciiTheme="minorHAnsi" w:eastAsiaTheme="minorHAnsi" w:hAnsiTheme="minorHAnsi" w:cstheme="minorHAnsi"/>
          <w:sz w:val="22"/>
          <w:szCs w:val="22"/>
          <w:lang w:eastAsia="en-US"/>
        </w:rPr>
        <w:t>Ευθύνη των παιδιών μεταξύ τους και προς τρίτους.</w:t>
      </w:r>
    </w:p>
    <w:p w:rsidR="00D9656A" w:rsidRPr="00F709DB" w:rsidRDefault="005A5C6E" w:rsidP="00450E58">
      <w:pPr>
        <w:pStyle w:val="af"/>
        <w:widowControl w:val="0"/>
        <w:numPr>
          <w:ilvl w:val="0"/>
          <w:numId w:val="11"/>
        </w:numPr>
        <w:tabs>
          <w:tab w:val="left" w:pos="357"/>
        </w:tabs>
        <w:overflowPunct/>
        <w:adjustRightInd/>
        <w:spacing w:after="60"/>
        <w:ind w:left="425" w:hanging="425"/>
        <w:contextualSpacing w:val="0"/>
        <w:textAlignment w:val="auto"/>
        <w:rPr>
          <w:rFonts w:asciiTheme="minorHAnsi" w:eastAsiaTheme="minorHAnsi" w:hAnsiTheme="minorHAnsi" w:cstheme="minorHAnsi"/>
          <w:sz w:val="22"/>
          <w:szCs w:val="22"/>
          <w:lang w:eastAsia="en-US"/>
        </w:rPr>
      </w:pPr>
      <w:r w:rsidRPr="00F709DB">
        <w:rPr>
          <w:rFonts w:asciiTheme="minorHAnsi" w:eastAsiaTheme="minorHAnsi" w:hAnsiTheme="minorHAnsi" w:cstheme="minorHAnsi"/>
          <w:sz w:val="22"/>
          <w:szCs w:val="22"/>
          <w:lang w:eastAsia="en-US"/>
        </w:rPr>
        <w:t>Ζημιές εξαιτίας και κατά τη διάρκεια των εργασιών συντήρησης/βελτίωσης των εγκαταστάσεων.</w:t>
      </w:r>
    </w:p>
    <w:p w:rsidR="00D9656A" w:rsidRPr="00F709DB" w:rsidRDefault="005A5C6E" w:rsidP="00450E58">
      <w:pPr>
        <w:pStyle w:val="af"/>
        <w:widowControl w:val="0"/>
        <w:numPr>
          <w:ilvl w:val="0"/>
          <w:numId w:val="11"/>
        </w:numPr>
        <w:tabs>
          <w:tab w:val="left" w:pos="357"/>
        </w:tabs>
        <w:overflowPunct/>
        <w:adjustRightInd/>
        <w:spacing w:after="60"/>
        <w:ind w:left="425" w:hanging="425"/>
        <w:contextualSpacing w:val="0"/>
        <w:textAlignment w:val="auto"/>
        <w:rPr>
          <w:rFonts w:asciiTheme="minorHAnsi" w:eastAsiaTheme="minorHAnsi" w:hAnsiTheme="minorHAnsi" w:cstheme="minorHAnsi"/>
          <w:sz w:val="22"/>
          <w:szCs w:val="22"/>
          <w:lang w:eastAsia="en-US"/>
        </w:rPr>
      </w:pPr>
      <w:r w:rsidRPr="00F709DB">
        <w:rPr>
          <w:rFonts w:asciiTheme="minorHAnsi" w:eastAsiaTheme="minorHAnsi" w:hAnsiTheme="minorHAnsi" w:cstheme="minorHAnsi"/>
          <w:sz w:val="22"/>
          <w:szCs w:val="22"/>
          <w:lang w:eastAsia="en-US"/>
        </w:rPr>
        <w:t>Τροφική δηλητηρίαση.</w:t>
      </w:r>
    </w:p>
    <w:p w:rsidR="00D9656A" w:rsidRPr="00F709DB" w:rsidRDefault="005A5C6E" w:rsidP="00450E58">
      <w:pPr>
        <w:pStyle w:val="af"/>
        <w:widowControl w:val="0"/>
        <w:numPr>
          <w:ilvl w:val="0"/>
          <w:numId w:val="11"/>
        </w:numPr>
        <w:tabs>
          <w:tab w:val="left" w:pos="357"/>
        </w:tabs>
        <w:overflowPunct/>
        <w:adjustRightInd/>
        <w:spacing w:after="60"/>
        <w:ind w:left="425" w:hanging="425"/>
        <w:contextualSpacing w:val="0"/>
        <w:textAlignment w:val="auto"/>
        <w:rPr>
          <w:rFonts w:asciiTheme="minorHAnsi" w:eastAsiaTheme="minorHAnsi" w:hAnsiTheme="minorHAnsi" w:cstheme="minorHAnsi"/>
          <w:sz w:val="22"/>
          <w:szCs w:val="22"/>
          <w:lang w:eastAsia="en-US"/>
        </w:rPr>
      </w:pPr>
      <w:r w:rsidRPr="00F709DB">
        <w:rPr>
          <w:rFonts w:asciiTheme="minorHAnsi" w:eastAsiaTheme="minorHAnsi" w:hAnsiTheme="minorHAnsi" w:cstheme="minorHAnsi"/>
          <w:sz w:val="22"/>
          <w:szCs w:val="22"/>
          <w:lang w:eastAsia="en-US"/>
        </w:rPr>
        <w:t>Εργοδοτική ευθύνη.</w:t>
      </w:r>
    </w:p>
    <w:p w:rsidR="00D9656A" w:rsidRPr="00F709DB" w:rsidRDefault="005A5C6E" w:rsidP="00450E58">
      <w:pPr>
        <w:pStyle w:val="af"/>
        <w:widowControl w:val="0"/>
        <w:numPr>
          <w:ilvl w:val="0"/>
          <w:numId w:val="11"/>
        </w:numPr>
        <w:tabs>
          <w:tab w:val="left" w:pos="357"/>
        </w:tabs>
        <w:overflowPunct/>
        <w:adjustRightInd/>
        <w:spacing w:after="60"/>
        <w:ind w:left="425" w:hanging="425"/>
        <w:contextualSpacing w:val="0"/>
        <w:textAlignment w:val="auto"/>
        <w:rPr>
          <w:rFonts w:asciiTheme="minorHAnsi" w:eastAsiaTheme="minorHAnsi" w:hAnsiTheme="minorHAnsi" w:cstheme="minorHAnsi"/>
          <w:sz w:val="22"/>
          <w:szCs w:val="22"/>
          <w:lang w:eastAsia="en-US"/>
        </w:rPr>
      </w:pPr>
      <w:r w:rsidRPr="00F709DB">
        <w:rPr>
          <w:rFonts w:asciiTheme="minorHAnsi" w:eastAsiaTheme="minorHAnsi" w:hAnsiTheme="minorHAnsi" w:cstheme="minorHAnsi"/>
          <w:sz w:val="22"/>
          <w:szCs w:val="22"/>
          <w:lang w:eastAsia="en-US"/>
        </w:rPr>
        <w:t>Ατυχήματα τρίτων συνέπεια φυσικών φαινομένων.</w:t>
      </w:r>
    </w:p>
    <w:p w:rsidR="00D9656A" w:rsidRPr="00F709DB" w:rsidRDefault="005A5C6E" w:rsidP="00792688">
      <w:pPr>
        <w:pStyle w:val="af"/>
        <w:widowControl w:val="0"/>
        <w:numPr>
          <w:ilvl w:val="0"/>
          <w:numId w:val="11"/>
        </w:numPr>
        <w:tabs>
          <w:tab w:val="left" w:pos="357"/>
        </w:tabs>
        <w:overflowPunct/>
        <w:adjustRightInd/>
        <w:spacing w:after="120"/>
        <w:ind w:left="425" w:hanging="425"/>
        <w:contextualSpacing w:val="0"/>
        <w:textAlignment w:val="auto"/>
        <w:rPr>
          <w:rFonts w:asciiTheme="minorHAnsi" w:eastAsiaTheme="minorHAnsi" w:hAnsiTheme="minorHAnsi" w:cstheme="minorHAnsi"/>
          <w:sz w:val="22"/>
          <w:szCs w:val="22"/>
          <w:lang w:eastAsia="en-US"/>
        </w:rPr>
      </w:pPr>
      <w:r w:rsidRPr="00F709DB">
        <w:rPr>
          <w:rFonts w:asciiTheme="minorHAnsi" w:eastAsiaTheme="minorHAnsi" w:hAnsiTheme="minorHAnsi" w:cstheme="minorHAnsi"/>
          <w:sz w:val="22"/>
          <w:szCs w:val="22"/>
          <w:lang w:eastAsia="en-US"/>
        </w:rPr>
        <w:t xml:space="preserve">Οποιαδήποτε ζημιά οφειλόμενη σε ελλιπή, πλημμελή ή ανεπαρκή συντήρηση των χώρων, εγκαταστάσεων και παιχνιδιών του λήπτη της ασφάλισης ή σε μη τήρηση των προβλεπομένων από τη νομοθεσία μέτρων </w:t>
      </w:r>
      <w:r w:rsidR="00C019B2" w:rsidRPr="00F709DB">
        <w:rPr>
          <w:rFonts w:asciiTheme="minorHAnsi" w:eastAsiaTheme="minorHAnsi" w:hAnsiTheme="minorHAnsi" w:cstheme="minorHAnsi"/>
          <w:sz w:val="22"/>
          <w:szCs w:val="22"/>
          <w:lang w:eastAsia="en-US"/>
        </w:rPr>
        <w:t>π</w:t>
      </w:r>
      <w:r w:rsidRPr="00F709DB">
        <w:rPr>
          <w:rFonts w:asciiTheme="minorHAnsi" w:eastAsiaTheme="minorHAnsi" w:hAnsiTheme="minorHAnsi" w:cstheme="minorHAnsi"/>
          <w:sz w:val="22"/>
          <w:szCs w:val="22"/>
          <w:lang w:eastAsia="en-US"/>
        </w:rPr>
        <w:t>ροστασίας</w:t>
      </w:r>
      <w:r w:rsidR="00C019B2" w:rsidRPr="00F709DB">
        <w:rPr>
          <w:rFonts w:asciiTheme="minorHAnsi" w:eastAsiaTheme="minorHAnsi" w:hAnsiTheme="minorHAnsi" w:cstheme="minorHAnsi"/>
          <w:sz w:val="22"/>
          <w:szCs w:val="22"/>
          <w:lang w:eastAsia="en-US"/>
        </w:rPr>
        <w:t>.</w:t>
      </w:r>
    </w:p>
    <w:p w:rsidR="00FB620B" w:rsidRPr="00F709DB" w:rsidRDefault="00FB620B" w:rsidP="00792688">
      <w:pPr>
        <w:widowControl w:val="0"/>
        <w:tabs>
          <w:tab w:val="left" w:pos="357"/>
        </w:tabs>
        <w:overflowPunct/>
        <w:adjustRightInd/>
        <w:spacing w:after="120"/>
        <w:jc w:val="center"/>
        <w:textAlignment w:val="auto"/>
        <w:rPr>
          <w:rFonts w:asciiTheme="minorHAnsi" w:eastAsiaTheme="minorHAnsi" w:hAnsiTheme="minorHAnsi" w:cstheme="minorHAnsi"/>
          <w:b/>
          <w:lang w:eastAsia="en-US"/>
        </w:rPr>
        <w:sectPr w:rsidR="00FB620B" w:rsidRPr="00F709DB" w:rsidSect="00C019B2">
          <w:footerReference w:type="even" r:id="rId9"/>
          <w:footerReference w:type="default" r:id="rId10"/>
          <w:pgSz w:w="11907" w:h="16840"/>
          <w:pgMar w:top="1440" w:right="1080" w:bottom="1440" w:left="1080" w:header="720" w:footer="720" w:gutter="0"/>
          <w:pgBorders w:offsetFrom="page">
            <w:top w:val="single" w:sz="4" w:space="24" w:color="000000"/>
            <w:bottom w:val="single" w:sz="4" w:space="24" w:color="000000"/>
          </w:pgBorders>
          <w:pgNumType w:fmt="numberInDash"/>
          <w:cols w:space="720"/>
          <w:titlePg/>
          <w:docGrid w:linePitch="272"/>
        </w:sectPr>
      </w:pPr>
    </w:p>
    <w:tbl>
      <w:tblPr>
        <w:tblStyle w:val="ae"/>
        <w:tblW w:w="4815" w:type="dxa"/>
        <w:tblLook w:val="04A0" w:firstRow="1" w:lastRow="0" w:firstColumn="1" w:lastColumn="0" w:noHBand="0" w:noVBand="1"/>
      </w:tblPr>
      <w:tblGrid>
        <w:gridCol w:w="506"/>
        <w:gridCol w:w="4309"/>
      </w:tblGrid>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b/>
                <w:lang w:eastAsia="en-US"/>
              </w:rPr>
            </w:pPr>
            <w:proofErr w:type="spellStart"/>
            <w:r w:rsidRPr="00F709DB">
              <w:rPr>
                <w:rFonts w:asciiTheme="minorHAnsi" w:eastAsiaTheme="minorHAnsi" w:hAnsiTheme="minorHAnsi" w:cstheme="minorHAnsi"/>
                <w:b/>
                <w:lang w:eastAsia="en-US"/>
              </w:rPr>
              <w:t>α.α</w:t>
            </w:r>
            <w:proofErr w:type="spellEnd"/>
          </w:p>
        </w:tc>
        <w:tc>
          <w:tcPr>
            <w:tcW w:w="4309" w:type="dxa"/>
          </w:tcPr>
          <w:p w:rsidR="00FB620B" w:rsidRPr="00F709DB" w:rsidRDefault="00FB620B" w:rsidP="006C4208">
            <w:pPr>
              <w:widowControl w:val="0"/>
              <w:tabs>
                <w:tab w:val="left" w:pos="357"/>
              </w:tabs>
              <w:overflowPunct/>
              <w:adjustRightInd/>
              <w:ind w:right="-112"/>
              <w:textAlignment w:val="auto"/>
              <w:rPr>
                <w:rFonts w:asciiTheme="minorHAnsi" w:eastAsiaTheme="minorHAnsi" w:hAnsiTheme="minorHAnsi" w:cstheme="minorHAnsi"/>
                <w:lang w:eastAsia="en-US"/>
              </w:rPr>
            </w:pPr>
            <w:r w:rsidRPr="00F709DB">
              <w:rPr>
                <w:rFonts w:asciiTheme="minorHAnsi" w:hAnsiTheme="minorHAnsi" w:cstheme="minorHAnsi"/>
                <w:b/>
              </w:rPr>
              <w:t>ΠΑΙΔΟΤΟΠΟΙ</w:t>
            </w:r>
            <w:r w:rsidRPr="00F709DB">
              <w:rPr>
                <w:rFonts w:asciiTheme="minorHAnsi" w:hAnsiTheme="minorHAnsi" w:cstheme="minorHAnsi"/>
                <w:b/>
                <w:spacing w:val="-5"/>
              </w:rPr>
              <w:t xml:space="preserve"> </w:t>
            </w:r>
            <w:r w:rsidRPr="00F709DB">
              <w:rPr>
                <w:rFonts w:asciiTheme="minorHAnsi" w:hAnsiTheme="minorHAnsi" w:cstheme="minorHAnsi"/>
                <w:b/>
              </w:rPr>
              <w:t>(ΠΑΙΔΙΚΕΣ</w:t>
            </w:r>
            <w:r w:rsidRPr="00F709DB">
              <w:rPr>
                <w:rFonts w:asciiTheme="minorHAnsi" w:hAnsiTheme="minorHAnsi" w:cstheme="minorHAnsi"/>
                <w:b/>
                <w:spacing w:val="-3"/>
              </w:rPr>
              <w:t xml:space="preserve"> </w:t>
            </w:r>
            <w:r w:rsidRPr="00F709DB">
              <w:rPr>
                <w:rFonts w:asciiTheme="minorHAnsi" w:hAnsiTheme="minorHAnsi" w:cstheme="minorHAnsi"/>
                <w:b/>
                <w:spacing w:val="-2"/>
              </w:rPr>
              <w:t>ΧΑΡΕΣ) ΚΑΛΑΜΑΤΑΣ</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1</w:t>
            </w:r>
          </w:p>
        </w:tc>
        <w:tc>
          <w:tcPr>
            <w:tcW w:w="4309" w:type="dxa"/>
          </w:tcPr>
          <w:p w:rsidR="00FB620B" w:rsidRPr="00F709DB" w:rsidRDefault="006C4208" w:rsidP="006C4208">
            <w:pPr>
              <w:pStyle w:val="TableParagraph"/>
              <w:spacing w:before="0"/>
              <w:ind w:right="-112"/>
              <w:rPr>
                <w:rFonts w:asciiTheme="minorHAnsi" w:eastAsiaTheme="minorHAnsi" w:hAnsiTheme="minorHAnsi" w:cstheme="minorHAnsi"/>
                <w:sz w:val="20"/>
                <w:szCs w:val="20"/>
              </w:rPr>
            </w:pPr>
            <w:r w:rsidRPr="00F709DB">
              <w:rPr>
                <w:rFonts w:asciiTheme="minorHAnsi" w:eastAsiaTheme="minorHAnsi" w:hAnsiTheme="minorHAnsi" w:cstheme="minorHAnsi"/>
                <w:sz w:val="20"/>
                <w:szCs w:val="20"/>
              </w:rPr>
              <w:t>Δημοτ.</w:t>
            </w:r>
            <w:r w:rsidR="00FB620B" w:rsidRPr="00F709DB">
              <w:rPr>
                <w:rFonts w:asciiTheme="minorHAnsi" w:eastAsiaTheme="minorHAnsi" w:hAnsiTheme="minorHAnsi" w:cstheme="minorHAnsi"/>
                <w:sz w:val="20"/>
                <w:szCs w:val="20"/>
              </w:rPr>
              <w:t xml:space="preserve"> Πάρκο Σιδηροδρόμων Βόρεια Παιδ</w:t>
            </w:r>
            <w:r w:rsidRPr="00F709DB">
              <w:rPr>
                <w:rFonts w:asciiTheme="minorHAnsi" w:eastAsiaTheme="minorHAnsi" w:hAnsiTheme="minorHAnsi" w:cstheme="minorHAnsi"/>
                <w:sz w:val="20"/>
                <w:szCs w:val="20"/>
              </w:rPr>
              <w:t>.</w:t>
            </w:r>
            <w:r w:rsidR="00FB620B" w:rsidRPr="00F709DB">
              <w:rPr>
                <w:rFonts w:asciiTheme="minorHAnsi" w:eastAsiaTheme="minorHAnsi" w:hAnsiTheme="minorHAnsi" w:cstheme="minorHAnsi"/>
                <w:sz w:val="20"/>
                <w:szCs w:val="20"/>
              </w:rPr>
              <w:t xml:space="preserve"> Χαρά</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2</w:t>
            </w:r>
          </w:p>
        </w:tc>
        <w:tc>
          <w:tcPr>
            <w:tcW w:w="4309" w:type="dxa"/>
          </w:tcPr>
          <w:p w:rsidR="00FB620B" w:rsidRPr="00F709DB" w:rsidRDefault="006C4208" w:rsidP="006C4208">
            <w:pPr>
              <w:pStyle w:val="TableParagraph"/>
              <w:spacing w:before="0"/>
              <w:ind w:right="-249"/>
              <w:rPr>
                <w:rFonts w:asciiTheme="minorHAnsi" w:eastAsiaTheme="minorHAnsi" w:hAnsiTheme="minorHAnsi" w:cstheme="minorHAnsi"/>
                <w:sz w:val="20"/>
                <w:szCs w:val="20"/>
              </w:rPr>
            </w:pPr>
            <w:r w:rsidRPr="00F709DB">
              <w:rPr>
                <w:rFonts w:asciiTheme="minorHAnsi" w:eastAsiaTheme="minorHAnsi" w:hAnsiTheme="minorHAnsi" w:cstheme="minorHAnsi"/>
                <w:sz w:val="20"/>
                <w:szCs w:val="20"/>
              </w:rPr>
              <w:t>Δημοτ.</w:t>
            </w:r>
            <w:r w:rsidR="00FB620B" w:rsidRPr="00F709DB">
              <w:rPr>
                <w:rFonts w:asciiTheme="minorHAnsi" w:eastAsiaTheme="minorHAnsi" w:hAnsiTheme="minorHAnsi" w:cstheme="minorHAnsi"/>
                <w:sz w:val="20"/>
                <w:szCs w:val="20"/>
              </w:rPr>
              <w:t xml:space="preserve"> Πάρκο Σιδηροδρόμων </w:t>
            </w:r>
            <w:proofErr w:type="spellStart"/>
            <w:r w:rsidRPr="00F709DB">
              <w:rPr>
                <w:rFonts w:asciiTheme="minorHAnsi" w:eastAsiaTheme="minorHAnsi" w:hAnsiTheme="minorHAnsi" w:cstheme="minorHAnsi"/>
                <w:sz w:val="20"/>
                <w:szCs w:val="20"/>
              </w:rPr>
              <w:t>Κεντρικ</w:t>
            </w:r>
            <w:proofErr w:type="spellEnd"/>
            <w:r w:rsidRPr="00F709DB">
              <w:rPr>
                <w:rFonts w:asciiTheme="minorHAnsi" w:eastAsiaTheme="minorHAnsi" w:hAnsiTheme="minorHAnsi" w:cstheme="minorHAnsi"/>
                <w:sz w:val="20"/>
                <w:szCs w:val="20"/>
              </w:rPr>
              <w:t>.</w:t>
            </w:r>
            <w:r w:rsidR="00FB620B" w:rsidRPr="00F709DB">
              <w:rPr>
                <w:rFonts w:asciiTheme="minorHAnsi" w:eastAsiaTheme="minorHAnsi" w:hAnsiTheme="minorHAnsi" w:cstheme="minorHAnsi"/>
                <w:sz w:val="20"/>
                <w:szCs w:val="20"/>
              </w:rPr>
              <w:t xml:space="preserve"> Παιδ</w:t>
            </w:r>
            <w:r w:rsidRPr="00F709DB">
              <w:rPr>
                <w:rFonts w:asciiTheme="minorHAnsi" w:eastAsiaTheme="minorHAnsi" w:hAnsiTheme="minorHAnsi" w:cstheme="minorHAnsi"/>
                <w:sz w:val="20"/>
                <w:szCs w:val="20"/>
              </w:rPr>
              <w:t>.</w:t>
            </w:r>
            <w:r w:rsidR="00FB620B" w:rsidRPr="00F709DB">
              <w:rPr>
                <w:rFonts w:asciiTheme="minorHAnsi" w:eastAsiaTheme="minorHAnsi" w:hAnsiTheme="minorHAnsi" w:cstheme="minorHAnsi"/>
                <w:sz w:val="20"/>
                <w:szCs w:val="20"/>
              </w:rPr>
              <w:t xml:space="preserve"> Χαρά</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3</w:t>
            </w:r>
          </w:p>
        </w:tc>
        <w:tc>
          <w:tcPr>
            <w:tcW w:w="4309" w:type="dxa"/>
          </w:tcPr>
          <w:p w:rsidR="00FB620B" w:rsidRPr="00F709DB" w:rsidRDefault="006C4208" w:rsidP="006C4208">
            <w:pPr>
              <w:pStyle w:val="TableParagraph"/>
              <w:spacing w:before="0"/>
              <w:ind w:right="-107"/>
              <w:rPr>
                <w:rFonts w:asciiTheme="minorHAnsi" w:eastAsiaTheme="minorHAnsi" w:hAnsiTheme="minorHAnsi" w:cstheme="minorHAnsi"/>
                <w:sz w:val="20"/>
                <w:szCs w:val="20"/>
              </w:rPr>
            </w:pPr>
            <w:r w:rsidRPr="00F709DB">
              <w:rPr>
                <w:rFonts w:asciiTheme="minorHAnsi" w:eastAsiaTheme="minorHAnsi" w:hAnsiTheme="minorHAnsi" w:cstheme="minorHAnsi"/>
                <w:sz w:val="20"/>
                <w:szCs w:val="20"/>
              </w:rPr>
              <w:t>Δημοτ.</w:t>
            </w:r>
            <w:r w:rsidR="00FB620B" w:rsidRPr="00F709DB">
              <w:rPr>
                <w:rFonts w:asciiTheme="minorHAnsi" w:eastAsiaTheme="minorHAnsi" w:hAnsiTheme="minorHAnsi" w:cstheme="minorHAnsi"/>
                <w:sz w:val="20"/>
                <w:szCs w:val="20"/>
              </w:rPr>
              <w:t xml:space="preserve"> Πάρκο Σιδηροδρόμων </w:t>
            </w:r>
            <w:r w:rsidRPr="00F709DB">
              <w:rPr>
                <w:rFonts w:asciiTheme="minorHAnsi" w:eastAsiaTheme="minorHAnsi" w:hAnsiTheme="minorHAnsi" w:cstheme="minorHAnsi"/>
                <w:sz w:val="20"/>
                <w:szCs w:val="20"/>
              </w:rPr>
              <w:t>Νότια Παιδ.</w:t>
            </w:r>
            <w:r w:rsidR="00FB620B" w:rsidRPr="00F709DB">
              <w:rPr>
                <w:rFonts w:asciiTheme="minorHAnsi" w:eastAsiaTheme="minorHAnsi" w:hAnsiTheme="minorHAnsi" w:cstheme="minorHAnsi"/>
                <w:sz w:val="20"/>
                <w:szCs w:val="20"/>
              </w:rPr>
              <w:t xml:space="preserve"> Χαρά</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4</w:t>
            </w:r>
          </w:p>
        </w:tc>
        <w:tc>
          <w:tcPr>
            <w:tcW w:w="4309" w:type="dxa"/>
          </w:tcPr>
          <w:p w:rsidR="00FB620B" w:rsidRPr="00F709DB" w:rsidRDefault="00FB620B" w:rsidP="006C4208">
            <w:pPr>
              <w:pStyle w:val="TableParagraph"/>
              <w:spacing w:before="0"/>
              <w:rPr>
                <w:rFonts w:asciiTheme="minorHAnsi" w:eastAsiaTheme="minorHAnsi" w:hAnsiTheme="minorHAnsi" w:cstheme="minorHAnsi"/>
                <w:sz w:val="20"/>
                <w:szCs w:val="20"/>
              </w:rPr>
            </w:pPr>
            <w:r w:rsidRPr="00F709DB">
              <w:rPr>
                <w:rFonts w:asciiTheme="minorHAnsi" w:eastAsiaTheme="minorHAnsi" w:hAnsiTheme="minorHAnsi" w:cstheme="minorHAnsi"/>
                <w:sz w:val="20"/>
                <w:szCs w:val="20"/>
              </w:rPr>
              <w:t xml:space="preserve">Πλ. </w:t>
            </w:r>
            <w:proofErr w:type="spellStart"/>
            <w:r w:rsidRPr="00F709DB">
              <w:rPr>
                <w:rFonts w:asciiTheme="minorHAnsi" w:eastAsiaTheme="minorHAnsi" w:hAnsiTheme="minorHAnsi" w:cstheme="minorHAnsi"/>
                <w:sz w:val="20"/>
                <w:szCs w:val="20"/>
              </w:rPr>
              <w:t>Φραγκόλιμνας</w:t>
            </w:r>
            <w:proofErr w:type="spellEnd"/>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5</w:t>
            </w:r>
          </w:p>
        </w:tc>
        <w:tc>
          <w:tcPr>
            <w:tcW w:w="4309" w:type="dxa"/>
          </w:tcPr>
          <w:p w:rsidR="00FB620B" w:rsidRPr="00F709DB" w:rsidRDefault="00FB620B" w:rsidP="006C4208">
            <w:pPr>
              <w:pStyle w:val="TableParagraph"/>
              <w:spacing w:before="0"/>
              <w:ind w:right="1"/>
              <w:rPr>
                <w:rFonts w:asciiTheme="minorHAnsi" w:eastAsiaTheme="minorHAnsi" w:hAnsiTheme="minorHAnsi" w:cstheme="minorHAnsi"/>
                <w:sz w:val="20"/>
                <w:szCs w:val="20"/>
              </w:rPr>
            </w:pPr>
            <w:r w:rsidRPr="00F709DB">
              <w:rPr>
                <w:rFonts w:asciiTheme="minorHAnsi" w:eastAsiaTheme="minorHAnsi" w:hAnsiTheme="minorHAnsi" w:cstheme="minorHAnsi"/>
                <w:sz w:val="20"/>
                <w:szCs w:val="20"/>
              </w:rPr>
              <w:t xml:space="preserve">Πάρκο </w:t>
            </w:r>
            <w:proofErr w:type="spellStart"/>
            <w:r w:rsidRPr="00F709DB">
              <w:rPr>
                <w:rFonts w:asciiTheme="minorHAnsi" w:eastAsiaTheme="minorHAnsi" w:hAnsiTheme="minorHAnsi" w:cstheme="minorHAnsi"/>
                <w:sz w:val="20"/>
                <w:szCs w:val="20"/>
              </w:rPr>
              <w:t>Αναψυκτηρίου</w:t>
            </w:r>
            <w:proofErr w:type="spellEnd"/>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6</w:t>
            </w:r>
          </w:p>
        </w:tc>
        <w:tc>
          <w:tcPr>
            <w:tcW w:w="4309" w:type="dxa"/>
          </w:tcPr>
          <w:p w:rsidR="00FB620B" w:rsidRPr="00F709DB" w:rsidRDefault="00FB620B" w:rsidP="006C4208">
            <w:pPr>
              <w:pStyle w:val="TableParagraph"/>
              <w:spacing w:before="0"/>
              <w:ind w:right="1"/>
              <w:rPr>
                <w:rFonts w:asciiTheme="minorHAnsi" w:eastAsiaTheme="minorHAnsi" w:hAnsiTheme="minorHAnsi" w:cstheme="minorHAnsi"/>
                <w:sz w:val="20"/>
                <w:szCs w:val="20"/>
              </w:rPr>
            </w:pPr>
            <w:r w:rsidRPr="00F709DB">
              <w:rPr>
                <w:rFonts w:asciiTheme="minorHAnsi" w:eastAsiaTheme="minorHAnsi" w:hAnsiTheme="minorHAnsi" w:cstheme="minorHAnsi"/>
                <w:sz w:val="20"/>
                <w:szCs w:val="20"/>
              </w:rPr>
              <w:t>ΝΟΚ-</w:t>
            </w:r>
            <w:proofErr w:type="spellStart"/>
            <w:r w:rsidRPr="00F709DB">
              <w:rPr>
                <w:rFonts w:asciiTheme="minorHAnsi" w:eastAsiaTheme="minorHAnsi" w:hAnsiTheme="minorHAnsi" w:cstheme="minorHAnsi"/>
                <w:sz w:val="20"/>
                <w:szCs w:val="20"/>
              </w:rPr>
              <w:t>Ναυαρίνου</w:t>
            </w:r>
            <w:proofErr w:type="spellEnd"/>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7</w:t>
            </w:r>
          </w:p>
        </w:tc>
        <w:tc>
          <w:tcPr>
            <w:tcW w:w="4309" w:type="dxa"/>
          </w:tcPr>
          <w:p w:rsidR="00FB620B" w:rsidRPr="00F709DB" w:rsidRDefault="00FB620B" w:rsidP="006C4208">
            <w:pPr>
              <w:pStyle w:val="TableParagraph"/>
              <w:spacing w:before="0"/>
              <w:ind w:right="1"/>
              <w:rPr>
                <w:rFonts w:asciiTheme="minorHAnsi" w:eastAsiaTheme="minorHAnsi" w:hAnsiTheme="minorHAnsi" w:cstheme="minorHAnsi"/>
                <w:sz w:val="20"/>
                <w:szCs w:val="20"/>
              </w:rPr>
            </w:pPr>
            <w:r w:rsidRPr="00F709DB">
              <w:rPr>
                <w:rFonts w:asciiTheme="minorHAnsi" w:eastAsiaTheme="minorHAnsi" w:hAnsiTheme="minorHAnsi" w:cstheme="minorHAnsi"/>
                <w:sz w:val="20"/>
                <w:szCs w:val="20"/>
              </w:rPr>
              <w:t>Ανατολικό Κέντρο</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8</w:t>
            </w:r>
          </w:p>
        </w:tc>
        <w:tc>
          <w:tcPr>
            <w:tcW w:w="4309" w:type="dxa"/>
          </w:tcPr>
          <w:p w:rsidR="00FB620B" w:rsidRPr="00F709DB" w:rsidRDefault="00FB620B" w:rsidP="006C4208">
            <w:pPr>
              <w:pStyle w:val="TableParagraph"/>
              <w:spacing w:before="0"/>
              <w:rPr>
                <w:rFonts w:asciiTheme="minorHAnsi" w:eastAsiaTheme="minorHAnsi" w:hAnsiTheme="minorHAnsi" w:cstheme="minorHAnsi"/>
                <w:sz w:val="20"/>
                <w:szCs w:val="20"/>
              </w:rPr>
            </w:pPr>
            <w:proofErr w:type="spellStart"/>
            <w:r w:rsidRPr="00F709DB">
              <w:rPr>
                <w:rFonts w:asciiTheme="minorHAnsi" w:eastAsiaTheme="minorHAnsi" w:hAnsiTheme="minorHAnsi" w:cstheme="minorHAnsi"/>
                <w:sz w:val="20"/>
                <w:szCs w:val="20"/>
              </w:rPr>
              <w:t>Γιανιτσάνικα</w:t>
            </w:r>
            <w:proofErr w:type="spellEnd"/>
            <w:r w:rsidRPr="00F709DB">
              <w:rPr>
                <w:rFonts w:asciiTheme="minorHAnsi" w:eastAsiaTheme="minorHAnsi" w:hAnsiTheme="minorHAnsi" w:cstheme="minorHAnsi"/>
                <w:sz w:val="20"/>
                <w:szCs w:val="20"/>
              </w:rPr>
              <w:t xml:space="preserve"> (Λακωνικής &amp; </w:t>
            </w:r>
            <w:proofErr w:type="spellStart"/>
            <w:r w:rsidRPr="00F709DB">
              <w:rPr>
                <w:rFonts w:asciiTheme="minorHAnsi" w:eastAsiaTheme="minorHAnsi" w:hAnsiTheme="minorHAnsi" w:cstheme="minorHAnsi"/>
                <w:sz w:val="20"/>
                <w:szCs w:val="20"/>
              </w:rPr>
              <w:t>Άυρας</w:t>
            </w:r>
            <w:proofErr w:type="spellEnd"/>
            <w:r w:rsidRPr="00F709DB">
              <w:rPr>
                <w:rFonts w:asciiTheme="minorHAnsi" w:eastAsiaTheme="minorHAnsi" w:hAnsiTheme="minorHAnsi" w:cstheme="minorHAnsi"/>
                <w:sz w:val="20"/>
                <w:szCs w:val="20"/>
              </w:rPr>
              <w:t>)</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9</w:t>
            </w:r>
          </w:p>
        </w:tc>
        <w:tc>
          <w:tcPr>
            <w:tcW w:w="4309" w:type="dxa"/>
          </w:tcPr>
          <w:p w:rsidR="00FB620B" w:rsidRPr="00F709DB" w:rsidRDefault="00FB620B" w:rsidP="006C4208">
            <w:pPr>
              <w:pStyle w:val="TableParagraph"/>
              <w:spacing w:before="0"/>
              <w:ind w:right="1"/>
              <w:rPr>
                <w:rFonts w:asciiTheme="minorHAnsi" w:eastAsiaTheme="minorHAnsi" w:hAnsiTheme="minorHAnsi" w:cstheme="minorHAnsi"/>
                <w:sz w:val="20"/>
                <w:szCs w:val="20"/>
              </w:rPr>
            </w:pPr>
            <w:r w:rsidRPr="00F709DB">
              <w:rPr>
                <w:rFonts w:asciiTheme="minorHAnsi" w:eastAsiaTheme="minorHAnsi" w:hAnsiTheme="minorHAnsi" w:cstheme="minorHAnsi"/>
                <w:sz w:val="20"/>
                <w:szCs w:val="20"/>
              </w:rPr>
              <w:t>Άγιος Κωνσταντίνος Εμπόρων (πλατεία)</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10</w:t>
            </w:r>
          </w:p>
        </w:tc>
        <w:tc>
          <w:tcPr>
            <w:tcW w:w="4309" w:type="dxa"/>
          </w:tcPr>
          <w:p w:rsidR="00FB620B" w:rsidRPr="00F709DB" w:rsidRDefault="00FB620B" w:rsidP="006C4208">
            <w:pPr>
              <w:pStyle w:val="TableParagraph"/>
              <w:spacing w:before="0"/>
              <w:ind w:right="1"/>
              <w:rPr>
                <w:rFonts w:asciiTheme="minorHAnsi" w:eastAsiaTheme="minorHAnsi" w:hAnsiTheme="minorHAnsi" w:cstheme="minorHAnsi"/>
                <w:sz w:val="20"/>
                <w:szCs w:val="20"/>
              </w:rPr>
            </w:pPr>
            <w:proofErr w:type="spellStart"/>
            <w:r w:rsidRPr="00F709DB">
              <w:rPr>
                <w:rFonts w:asciiTheme="minorHAnsi" w:eastAsiaTheme="minorHAnsi" w:hAnsiTheme="minorHAnsi" w:cstheme="minorHAnsi"/>
                <w:sz w:val="20"/>
                <w:szCs w:val="20"/>
              </w:rPr>
              <w:t>Φραγκοπήγαδο</w:t>
            </w:r>
            <w:proofErr w:type="spellEnd"/>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11</w:t>
            </w:r>
          </w:p>
        </w:tc>
        <w:tc>
          <w:tcPr>
            <w:tcW w:w="4309" w:type="dxa"/>
          </w:tcPr>
          <w:p w:rsidR="00FB620B" w:rsidRPr="00F709DB" w:rsidRDefault="00FB620B" w:rsidP="006C4208">
            <w:pPr>
              <w:pStyle w:val="TableParagraph"/>
              <w:spacing w:before="0"/>
              <w:ind w:right="1"/>
              <w:rPr>
                <w:rFonts w:asciiTheme="minorHAnsi" w:eastAsiaTheme="minorHAnsi" w:hAnsiTheme="minorHAnsi" w:cstheme="minorHAnsi"/>
                <w:sz w:val="20"/>
                <w:szCs w:val="20"/>
              </w:rPr>
            </w:pPr>
            <w:proofErr w:type="spellStart"/>
            <w:r w:rsidRPr="00F709DB">
              <w:rPr>
                <w:rFonts w:asciiTheme="minorHAnsi" w:eastAsiaTheme="minorHAnsi" w:hAnsiTheme="minorHAnsi" w:cstheme="minorHAnsi"/>
                <w:sz w:val="20"/>
                <w:szCs w:val="20"/>
              </w:rPr>
              <w:t>Φυτειά</w:t>
            </w:r>
            <w:proofErr w:type="spellEnd"/>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12</w:t>
            </w:r>
          </w:p>
        </w:tc>
        <w:tc>
          <w:tcPr>
            <w:tcW w:w="4309" w:type="dxa"/>
          </w:tcPr>
          <w:p w:rsidR="00FB620B" w:rsidRPr="00F709DB" w:rsidRDefault="00FB620B" w:rsidP="006C4208">
            <w:pPr>
              <w:pStyle w:val="TableParagraph"/>
              <w:spacing w:before="0"/>
              <w:ind w:right="1"/>
              <w:rPr>
                <w:rFonts w:asciiTheme="minorHAnsi" w:eastAsiaTheme="minorHAnsi" w:hAnsiTheme="minorHAnsi" w:cstheme="minorHAnsi"/>
                <w:sz w:val="20"/>
                <w:szCs w:val="20"/>
              </w:rPr>
            </w:pPr>
            <w:r w:rsidRPr="00F709DB">
              <w:rPr>
                <w:rFonts w:asciiTheme="minorHAnsi" w:eastAsiaTheme="minorHAnsi" w:hAnsiTheme="minorHAnsi" w:cstheme="minorHAnsi"/>
                <w:sz w:val="20"/>
                <w:szCs w:val="20"/>
              </w:rPr>
              <w:t>Πλατεία Ελευθερίας</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13</w:t>
            </w:r>
          </w:p>
        </w:tc>
        <w:tc>
          <w:tcPr>
            <w:tcW w:w="4309" w:type="dxa"/>
          </w:tcPr>
          <w:p w:rsidR="00FB620B" w:rsidRPr="00F709DB" w:rsidRDefault="00FB620B" w:rsidP="006C4208">
            <w:pPr>
              <w:pStyle w:val="TableParagraph"/>
              <w:spacing w:before="0"/>
              <w:ind w:right="1"/>
              <w:rPr>
                <w:rFonts w:asciiTheme="minorHAnsi" w:eastAsiaTheme="minorHAnsi" w:hAnsiTheme="minorHAnsi" w:cstheme="minorHAnsi"/>
                <w:sz w:val="20"/>
                <w:szCs w:val="20"/>
              </w:rPr>
            </w:pPr>
            <w:r w:rsidRPr="00F709DB">
              <w:rPr>
                <w:rFonts w:asciiTheme="minorHAnsi" w:eastAsiaTheme="minorHAnsi" w:hAnsiTheme="minorHAnsi" w:cstheme="minorHAnsi"/>
                <w:sz w:val="20"/>
                <w:szCs w:val="20"/>
              </w:rPr>
              <w:t xml:space="preserve">Πάρκο </w:t>
            </w:r>
            <w:proofErr w:type="spellStart"/>
            <w:r w:rsidRPr="00F709DB">
              <w:rPr>
                <w:rFonts w:asciiTheme="minorHAnsi" w:eastAsiaTheme="minorHAnsi" w:hAnsiTheme="minorHAnsi" w:cstheme="minorHAnsi"/>
                <w:sz w:val="20"/>
                <w:szCs w:val="20"/>
              </w:rPr>
              <w:t>Νέδοντα</w:t>
            </w:r>
            <w:proofErr w:type="spellEnd"/>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14</w:t>
            </w:r>
          </w:p>
        </w:tc>
        <w:tc>
          <w:tcPr>
            <w:tcW w:w="4309" w:type="dxa"/>
          </w:tcPr>
          <w:p w:rsidR="00FB620B" w:rsidRPr="00F709DB" w:rsidRDefault="00FB620B" w:rsidP="006C4208">
            <w:pPr>
              <w:pStyle w:val="TableParagraph"/>
              <w:spacing w:before="0"/>
              <w:ind w:right="1"/>
              <w:rPr>
                <w:rFonts w:asciiTheme="minorHAnsi" w:eastAsiaTheme="minorHAnsi" w:hAnsiTheme="minorHAnsi" w:cstheme="minorHAnsi"/>
                <w:sz w:val="20"/>
                <w:szCs w:val="20"/>
              </w:rPr>
            </w:pPr>
            <w:r w:rsidRPr="00F709DB">
              <w:rPr>
                <w:rFonts w:asciiTheme="minorHAnsi" w:eastAsiaTheme="minorHAnsi" w:hAnsiTheme="minorHAnsi" w:cstheme="minorHAnsi"/>
                <w:sz w:val="20"/>
                <w:szCs w:val="20"/>
              </w:rPr>
              <w:t>Αγία Τριάδα</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15</w:t>
            </w:r>
          </w:p>
        </w:tc>
        <w:tc>
          <w:tcPr>
            <w:tcW w:w="4309" w:type="dxa"/>
          </w:tcPr>
          <w:p w:rsidR="00FB620B" w:rsidRPr="00F709DB" w:rsidRDefault="00FB620B" w:rsidP="006C4208">
            <w:pPr>
              <w:pStyle w:val="TableParagraph"/>
              <w:spacing w:before="0"/>
              <w:ind w:right="1"/>
              <w:rPr>
                <w:rFonts w:asciiTheme="minorHAnsi" w:eastAsiaTheme="minorHAnsi" w:hAnsiTheme="minorHAnsi" w:cstheme="minorHAnsi"/>
                <w:sz w:val="20"/>
                <w:szCs w:val="20"/>
              </w:rPr>
            </w:pPr>
            <w:proofErr w:type="spellStart"/>
            <w:r w:rsidRPr="00F709DB">
              <w:rPr>
                <w:rFonts w:asciiTheme="minorHAnsi" w:eastAsiaTheme="minorHAnsi" w:hAnsiTheme="minorHAnsi" w:cstheme="minorHAnsi"/>
                <w:sz w:val="20"/>
                <w:szCs w:val="20"/>
              </w:rPr>
              <w:t>Πλεύνα</w:t>
            </w:r>
            <w:proofErr w:type="spellEnd"/>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16</w:t>
            </w:r>
          </w:p>
        </w:tc>
        <w:tc>
          <w:tcPr>
            <w:tcW w:w="4309" w:type="dxa"/>
          </w:tcPr>
          <w:p w:rsidR="00FB620B" w:rsidRPr="00F709DB" w:rsidRDefault="00FB620B" w:rsidP="006C4208">
            <w:pPr>
              <w:pStyle w:val="TableParagraph"/>
              <w:spacing w:before="0"/>
              <w:ind w:right="1"/>
              <w:rPr>
                <w:rFonts w:asciiTheme="minorHAnsi" w:eastAsiaTheme="minorHAnsi" w:hAnsiTheme="minorHAnsi" w:cstheme="minorHAnsi"/>
                <w:sz w:val="20"/>
                <w:szCs w:val="20"/>
              </w:rPr>
            </w:pPr>
            <w:r w:rsidRPr="00F709DB">
              <w:rPr>
                <w:rFonts w:asciiTheme="minorHAnsi" w:eastAsiaTheme="minorHAnsi" w:hAnsiTheme="minorHAnsi" w:cstheme="minorHAnsi"/>
                <w:sz w:val="20"/>
                <w:szCs w:val="20"/>
              </w:rPr>
              <w:t xml:space="preserve">Πλατεία </w:t>
            </w:r>
            <w:proofErr w:type="spellStart"/>
            <w:r w:rsidRPr="00F709DB">
              <w:rPr>
                <w:rFonts w:asciiTheme="minorHAnsi" w:eastAsiaTheme="minorHAnsi" w:hAnsiTheme="minorHAnsi" w:cstheme="minorHAnsi"/>
                <w:sz w:val="20"/>
                <w:szCs w:val="20"/>
              </w:rPr>
              <w:t>Τσίρμπα</w:t>
            </w:r>
            <w:proofErr w:type="spellEnd"/>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17</w:t>
            </w:r>
          </w:p>
        </w:tc>
        <w:tc>
          <w:tcPr>
            <w:tcW w:w="4309" w:type="dxa"/>
          </w:tcPr>
          <w:p w:rsidR="00FB620B" w:rsidRPr="00F709DB" w:rsidRDefault="00FB620B" w:rsidP="006C4208">
            <w:pPr>
              <w:pStyle w:val="TableParagraph"/>
              <w:spacing w:before="0"/>
              <w:rPr>
                <w:rFonts w:asciiTheme="minorHAnsi" w:eastAsiaTheme="minorHAnsi" w:hAnsiTheme="minorHAnsi" w:cstheme="minorHAnsi"/>
                <w:sz w:val="20"/>
                <w:szCs w:val="20"/>
              </w:rPr>
            </w:pPr>
            <w:r w:rsidRPr="00F709DB">
              <w:rPr>
                <w:rFonts w:asciiTheme="minorHAnsi" w:eastAsiaTheme="minorHAnsi" w:hAnsiTheme="minorHAnsi" w:cstheme="minorHAnsi"/>
                <w:sz w:val="20"/>
                <w:szCs w:val="20"/>
              </w:rPr>
              <w:t>Πάροδος Δημοκρίτου</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18</w:t>
            </w:r>
          </w:p>
        </w:tc>
        <w:tc>
          <w:tcPr>
            <w:tcW w:w="4309" w:type="dxa"/>
          </w:tcPr>
          <w:p w:rsidR="00FB620B" w:rsidRPr="00F709DB" w:rsidRDefault="00FB620B" w:rsidP="006C4208">
            <w:pPr>
              <w:pStyle w:val="TableParagraph"/>
              <w:spacing w:before="0"/>
              <w:rPr>
                <w:rFonts w:asciiTheme="minorHAnsi" w:eastAsiaTheme="minorHAnsi" w:hAnsiTheme="minorHAnsi" w:cstheme="minorHAnsi"/>
                <w:sz w:val="20"/>
                <w:szCs w:val="20"/>
              </w:rPr>
            </w:pPr>
            <w:r w:rsidRPr="00F709DB">
              <w:rPr>
                <w:rFonts w:asciiTheme="minorHAnsi" w:eastAsiaTheme="minorHAnsi" w:hAnsiTheme="minorHAnsi" w:cstheme="minorHAnsi"/>
                <w:sz w:val="20"/>
                <w:szCs w:val="20"/>
              </w:rPr>
              <w:t>Δυτικό Κέντρο</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19</w:t>
            </w:r>
          </w:p>
        </w:tc>
        <w:tc>
          <w:tcPr>
            <w:tcW w:w="4309" w:type="dxa"/>
          </w:tcPr>
          <w:p w:rsidR="00FB620B" w:rsidRPr="00F709DB" w:rsidRDefault="00FB620B" w:rsidP="006C4208">
            <w:pPr>
              <w:pStyle w:val="TableParagraph"/>
              <w:spacing w:before="0"/>
              <w:ind w:right="1"/>
              <w:rPr>
                <w:rFonts w:asciiTheme="minorHAnsi" w:eastAsiaTheme="minorHAnsi" w:hAnsiTheme="minorHAnsi" w:cstheme="minorHAnsi"/>
                <w:sz w:val="20"/>
                <w:szCs w:val="20"/>
              </w:rPr>
            </w:pPr>
            <w:r w:rsidRPr="00F709DB">
              <w:rPr>
                <w:rFonts w:asciiTheme="minorHAnsi" w:eastAsiaTheme="minorHAnsi" w:hAnsiTheme="minorHAnsi" w:cstheme="minorHAnsi"/>
                <w:sz w:val="20"/>
                <w:szCs w:val="20"/>
              </w:rPr>
              <w:t>Μαρίνα</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20</w:t>
            </w:r>
          </w:p>
        </w:tc>
        <w:tc>
          <w:tcPr>
            <w:tcW w:w="4309" w:type="dxa"/>
          </w:tcPr>
          <w:p w:rsidR="00FB620B" w:rsidRPr="00F709DB" w:rsidRDefault="00FB620B" w:rsidP="006C4208">
            <w:pPr>
              <w:pStyle w:val="TableParagraph"/>
              <w:spacing w:before="0"/>
              <w:ind w:right="1"/>
              <w:rPr>
                <w:rFonts w:asciiTheme="minorHAnsi" w:eastAsiaTheme="minorHAnsi" w:hAnsiTheme="minorHAnsi" w:cstheme="minorHAnsi"/>
                <w:sz w:val="20"/>
                <w:szCs w:val="20"/>
              </w:rPr>
            </w:pPr>
            <w:r w:rsidRPr="00F709DB">
              <w:rPr>
                <w:rFonts w:asciiTheme="minorHAnsi" w:eastAsiaTheme="minorHAnsi" w:hAnsiTheme="minorHAnsi" w:cstheme="minorHAnsi"/>
                <w:sz w:val="20"/>
                <w:szCs w:val="20"/>
              </w:rPr>
              <w:t>Συνοικία Αγίου Διονυσίου – (</w:t>
            </w:r>
            <w:proofErr w:type="spellStart"/>
            <w:r w:rsidRPr="00F709DB">
              <w:rPr>
                <w:rFonts w:asciiTheme="minorHAnsi" w:eastAsiaTheme="minorHAnsi" w:hAnsiTheme="minorHAnsi" w:cstheme="minorHAnsi"/>
                <w:sz w:val="20"/>
                <w:szCs w:val="20"/>
              </w:rPr>
              <w:t>Κορδιάς</w:t>
            </w:r>
            <w:proofErr w:type="spellEnd"/>
            <w:r w:rsidRPr="00F709DB">
              <w:rPr>
                <w:rFonts w:asciiTheme="minorHAnsi" w:eastAsiaTheme="minorHAnsi" w:hAnsiTheme="minorHAnsi" w:cstheme="minorHAnsi"/>
                <w:sz w:val="20"/>
                <w:szCs w:val="20"/>
              </w:rPr>
              <w:t>)</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21</w:t>
            </w:r>
          </w:p>
        </w:tc>
        <w:tc>
          <w:tcPr>
            <w:tcW w:w="4309" w:type="dxa"/>
          </w:tcPr>
          <w:p w:rsidR="00FB620B" w:rsidRPr="00F709DB" w:rsidRDefault="00FB620B" w:rsidP="006C4208">
            <w:pPr>
              <w:pStyle w:val="TableParagraph"/>
              <w:spacing w:before="0"/>
              <w:rPr>
                <w:rFonts w:asciiTheme="minorHAnsi" w:eastAsiaTheme="minorHAnsi" w:hAnsiTheme="minorHAnsi" w:cstheme="minorHAnsi"/>
                <w:sz w:val="20"/>
                <w:szCs w:val="20"/>
              </w:rPr>
            </w:pPr>
            <w:r w:rsidRPr="00F709DB">
              <w:rPr>
                <w:rFonts w:asciiTheme="minorHAnsi" w:eastAsiaTheme="minorHAnsi" w:hAnsiTheme="minorHAnsi" w:cstheme="minorHAnsi"/>
                <w:sz w:val="20"/>
                <w:szCs w:val="20"/>
              </w:rPr>
              <w:t xml:space="preserve">Πλατεία </w:t>
            </w:r>
            <w:proofErr w:type="spellStart"/>
            <w:r w:rsidRPr="00F709DB">
              <w:rPr>
                <w:rFonts w:asciiTheme="minorHAnsi" w:eastAsiaTheme="minorHAnsi" w:hAnsiTheme="minorHAnsi" w:cstheme="minorHAnsi"/>
                <w:sz w:val="20"/>
                <w:szCs w:val="20"/>
              </w:rPr>
              <w:t>Αβραμμόγιαννη</w:t>
            </w:r>
            <w:proofErr w:type="spellEnd"/>
            <w:r w:rsidRPr="00F709DB">
              <w:rPr>
                <w:rFonts w:asciiTheme="minorHAnsi" w:eastAsiaTheme="minorHAnsi" w:hAnsiTheme="minorHAnsi" w:cstheme="minorHAnsi"/>
                <w:sz w:val="20"/>
                <w:szCs w:val="20"/>
              </w:rPr>
              <w:t xml:space="preserve"> (Ράχη)</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22</w:t>
            </w:r>
          </w:p>
        </w:tc>
        <w:tc>
          <w:tcPr>
            <w:tcW w:w="4309" w:type="dxa"/>
          </w:tcPr>
          <w:p w:rsidR="00FB620B" w:rsidRPr="00F709DB" w:rsidRDefault="00FB620B" w:rsidP="006C4208">
            <w:pPr>
              <w:pStyle w:val="TableParagraph"/>
              <w:spacing w:before="0"/>
              <w:ind w:right="1"/>
              <w:rPr>
                <w:rFonts w:asciiTheme="minorHAnsi" w:eastAsiaTheme="minorHAnsi" w:hAnsiTheme="minorHAnsi" w:cstheme="minorHAnsi"/>
                <w:sz w:val="20"/>
                <w:szCs w:val="20"/>
              </w:rPr>
            </w:pPr>
            <w:r w:rsidRPr="00F709DB">
              <w:rPr>
                <w:rFonts w:asciiTheme="minorHAnsi" w:eastAsiaTheme="minorHAnsi" w:hAnsiTheme="minorHAnsi" w:cstheme="minorHAnsi"/>
                <w:sz w:val="20"/>
                <w:szCs w:val="20"/>
              </w:rPr>
              <w:t>Περγάμου</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23</w:t>
            </w:r>
          </w:p>
        </w:tc>
        <w:tc>
          <w:tcPr>
            <w:tcW w:w="4309" w:type="dxa"/>
          </w:tcPr>
          <w:p w:rsidR="00FB620B" w:rsidRPr="00F709DB" w:rsidRDefault="00FB620B" w:rsidP="006C4208">
            <w:pPr>
              <w:pStyle w:val="TableParagraph"/>
              <w:spacing w:before="0"/>
              <w:rPr>
                <w:rFonts w:asciiTheme="minorHAnsi" w:eastAsiaTheme="minorHAnsi" w:hAnsiTheme="minorHAnsi" w:cstheme="minorHAnsi"/>
                <w:sz w:val="20"/>
                <w:szCs w:val="20"/>
              </w:rPr>
            </w:pPr>
            <w:r w:rsidRPr="00F709DB">
              <w:rPr>
                <w:rFonts w:asciiTheme="minorHAnsi" w:eastAsiaTheme="minorHAnsi" w:hAnsiTheme="minorHAnsi" w:cstheme="minorHAnsi"/>
                <w:sz w:val="20"/>
                <w:szCs w:val="20"/>
              </w:rPr>
              <w:t>Πέταλο</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24</w:t>
            </w:r>
          </w:p>
        </w:tc>
        <w:tc>
          <w:tcPr>
            <w:tcW w:w="4309" w:type="dxa"/>
          </w:tcPr>
          <w:p w:rsidR="00FB620B" w:rsidRPr="00F709DB" w:rsidRDefault="00FB620B" w:rsidP="006C4208">
            <w:pPr>
              <w:pStyle w:val="TableParagraph"/>
              <w:spacing w:before="0"/>
              <w:rPr>
                <w:rFonts w:asciiTheme="minorHAnsi" w:eastAsiaTheme="minorHAnsi" w:hAnsiTheme="minorHAnsi" w:cstheme="minorHAnsi"/>
                <w:sz w:val="20"/>
                <w:szCs w:val="20"/>
              </w:rPr>
            </w:pPr>
            <w:r w:rsidRPr="00F709DB">
              <w:rPr>
                <w:rFonts w:asciiTheme="minorHAnsi" w:eastAsiaTheme="minorHAnsi" w:hAnsiTheme="minorHAnsi" w:cstheme="minorHAnsi"/>
                <w:sz w:val="20"/>
                <w:szCs w:val="20"/>
              </w:rPr>
              <w:t>Πλ. Μαυρομιχάλη</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25</w:t>
            </w:r>
          </w:p>
        </w:tc>
        <w:tc>
          <w:tcPr>
            <w:tcW w:w="4309" w:type="dxa"/>
          </w:tcPr>
          <w:p w:rsidR="00FB620B" w:rsidRPr="00F709DB" w:rsidRDefault="00FB620B" w:rsidP="006C4208">
            <w:pPr>
              <w:pStyle w:val="TableParagraph"/>
              <w:spacing w:before="0"/>
              <w:ind w:right="1"/>
              <w:rPr>
                <w:rFonts w:asciiTheme="minorHAnsi" w:eastAsiaTheme="minorHAnsi" w:hAnsiTheme="minorHAnsi" w:cstheme="minorHAnsi"/>
                <w:sz w:val="20"/>
                <w:szCs w:val="20"/>
              </w:rPr>
            </w:pPr>
            <w:r w:rsidRPr="00F709DB">
              <w:rPr>
                <w:rFonts w:asciiTheme="minorHAnsi" w:eastAsiaTheme="minorHAnsi" w:hAnsiTheme="minorHAnsi" w:cstheme="minorHAnsi"/>
                <w:sz w:val="20"/>
                <w:szCs w:val="20"/>
              </w:rPr>
              <w:t>Παναγίτσα</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26</w:t>
            </w:r>
          </w:p>
        </w:tc>
        <w:tc>
          <w:tcPr>
            <w:tcW w:w="4309" w:type="dxa"/>
          </w:tcPr>
          <w:p w:rsidR="00FB620B" w:rsidRPr="00F709DB" w:rsidRDefault="00FB620B" w:rsidP="006C4208">
            <w:pPr>
              <w:pStyle w:val="TableParagraph"/>
              <w:spacing w:before="0"/>
              <w:ind w:right="1"/>
              <w:rPr>
                <w:rFonts w:asciiTheme="minorHAnsi" w:eastAsiaTheme="minorHAnsi" w:hAnsiTheme="minorHAnsi" w:cstheme="minorHAnsi"/>
                <w:sz w:val="20"/>
                <w:szCs w:val="20"/>
              </w:rPr>
            </w:pPr>
            <w:r w:rsidRPr="00F709DB">
              <w:rPr>
                <w:rFonts w:asciiTheme="minorHAnsi" w:eastAsiaTheme="minorHAnsi" w:hAnsiTheme="minorHAnsi" w:cstheme="minorHAnsi"/>
                <w:sz w:val="20"/>
                <w:szCs w:val="20"/>
              </w:rPr>
              <w:t>Πάρκο λιμενικού</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27</w:t>
            </w:r>
          </w:p>
        </w:tc>
        <w:tc>
          <w:tcPr>
            <w:tcW w:w="4309" w:type="dxa"/>
          </w:tcPr>
          <w:p w:rsidR="00FB620B" w:rsidRPr="00F709DB" w:rsidRDefault="00FB620B" w:rsidP="006C4208">
            <w:pPr>
              <w:pStyle w:val="TableParagraph"/>
              <w:spacing w:before="0"/>
              <w:rPr>
                <w:rFonts w:asciiTheme="minorHAnsi" w:eastAsiaTheme="minorHAnsi" w:hAnsiTheme="minorHAnsi" w:cstheme="minorHAnsi"/>
                <w:sz w:val="20"/>
                <w:szCs w:val="20"/>
              </w:rPr>
            </w:pPr>
            <w:r w:rsidRPr="00F709DB">
              <w:rPr>
                <w:rFonts w:asciiTheme="minorHAnsi" w:eastAsiaTheme="minorHAnsi" w:hAnsiTheme="minorHAnsi" w:cstheme="minorHAnsi"/>
                <w:sz w:val="20"/>
                <w:szCs w:val="20"/>
              </w:rPr>
              <w:t xml:space="preserve">Παιδική χαρά Ερρίκου </w:t>
            </w:r>
            <w:proofErr w:type="spellStart"/>
            <w:r w:rsidRPr="00F709DB">
              <w:rPr>
                <w:rFonts w:asciiTheme="minorHAnsi" w:eastAsiaTheme="minorHAnsi" w:hAnsiTheme="minorHAnsi" w:cstheme="minorHAnsi"/>
                <w:sz w:val="20"/>
                <w:szCs w:val="20"/>
              </w:rPr>
              <w:t>Σλήμαν</w:t>
            </w:r>
            <w:proofErr w:type="spellEnd"/>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b/>
                <w:lang w:eastAsia="en-US"/>
              </w:rPr>
            </w:pPr>
            <w:proofErr w:type="spellStart"/>
            <w:r w:rsidRPr="00F709DB">
              <w:rPr>
                <w:rFonts w:asciiTheme="minorHAnsi" w:eastAsiaTheme="minorHAnsi" w:hAnsiTheme="minorHAnsi" w:cstheme="minorHAnsi"/>
                <w:b/>
                <w:lang w:eastAsia="en-US"/>
              </w:rPr>
              <w:t>α.α</w:t>
            </w:r>
            <w:proofErr w:type="spellEnd"/>
          </w:p>
        </w:tc>
        <w:tc>
          <w:tcPr>
            <w:tcW w:w="4309" w:type="dxa"/>
          </w:tcPr>
          <w:p w:rsidR="00FB620B" w:rsidRPr="00F709DB" w:rsidRDefault="00FB620B" w:rsidP="006C4208">
            <w:pPr>
              <w:widowControl w:val="0"/>
              <w:tabs>
                <w:tab w:val="left" w:pos="357"/>
              </w:tabs>
              <w:overflowPunct/>
              <w:adjustRightInd/>
              <w:textAlignment w:val="auto"/>
              <w:rPr>
                <w:rFonts w:asciiTheme="minorHAnsi" w:eastAsiaTheme="minorHAnsi" w:hAnsiTheme="minorHAnsi" w:cstheme="minorHAnsi"/>
                <w:lang w:eastAsia="en-US"/>
              </w:rPr>
            </w:pPr>
            <w:r w:rsidRPr="00F709DB">
              <w:rPr>
                <w:rFonts w:asciiTheme="minorHAnsi" w:hAnsiTheme="minorHAnsi" w:cstheme="minorHAnsi"/>
                <w:b/>
              </w:rPr>
              <w:t>ΠΑΙΔΟΤΟΠΟΙ</w:t>
            </w:r>
            <w:r w:rsidRPr="00F709DB">
              <w:rPr>
                <w:rFonts w:asciiTheme="minorHAnsi" w:hAnsiTheme="minorHAnsi" w:cstheme="minorHAnsi"/>
                <w:b/>
                <w:spacing w:val="-5"/>
              </w:rPr>
              <w:t xml:space="preserve"> </w:t>
            </w:r>
            <w:r w:rsidRPr="00F709DB">
              <w:rPr>
                <w:rFonts w:asciiTheme="minorHAnsi" w:hAnsiTheme="minorHAnsi" w:cstheme="minorHAnsi"/>
                <w:b/>
              </w:rPr>
              <w:t>(ΠΑΙΔΙΚΕΣ</w:t>
            </w:r>
            <w:r w:rsidRPr="00F709DB">
              <w:rPr>
                <w:rFonts w:asciiTheme="minorHAnsi" w:hAnsiTheme="minorHAnsi" w:cstheme="minorHAnsi"/>
                <w:b/>
                <w:spacing w:val="-3"/>
              </w:rPr>
              <w:t xml:space="preserve"> </w:t>
            </w:r>
            <w:r w:rsidRPr="00F709DB">
              <w:rPr>
                <w:rFonts w:asciiTheme="minorHAnsi" w:hAnsiTheme="minorHAnsi" w:cstheme="minorHAnsi"/>
                <w:b/>
                <w:spacing w:val="-2"/>
              </w:rPr>
              <w:t>ΧΑΡΕΣ) ΚΟΙΝΟΤΗΤΩΝ</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1</w:t>
            </w:r>
          </w:p>
        </w:tc>
        <w:tc>
          <w:tcPr>
            <w:tcW w:w="4309" w:type="dxa"/>
          </w:tcPr>
          <w:p w:rsidR="00FB620B" w:rsidRPr="00F709DB" w:rsidRDefault="00FB620B" w:rsidP="006C4208">
            <w:pPr>
              <w:pStyle w:val="TableParagraph"/>
              <w:spacing w:before="0"/>
              <w:rPr>
                <w:rFonts w:asciiTheme="minorHAnsi" w:hAnsiTheme="minorHAnsi" w:cstheme="minorHAnsi"/>
                <w:sz w:val="20"/>
              </w:rPr>
            </w:pPr>
            <w:r w:rsidRPr="00F709DB">
              <w:rPr>
                <w:rFonts w:asciiTheme="minorHAnsi" w:hAnsiTheme="minorHAnsi" w:cstheme="minorHAnsi"/>
                <w:spacing w:val="-2"/>
                <w:sz w:val="20"/>
              </w:rPr>
              <w:t>ΑΙΘΑΙΑ</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2</w:t>
            </w:r>
          </w:p>
        </w:tc>
        <w:tc>
          <w:tcPr>
            <w:tcW w:w="4309" w:type="dxa"/>
          </w:tcPr>
          <w:p w:rsidR="00FB620B" w:rsidRPr="00F709DB" w:rsidRDefault="00FB620B" w:rsidP="006C4208">
            <w:pPr>
              <w:pStyle w:val="TableParagraph"/>
              <w:spacing w:before="0"/>
              <w:ind w:right="1"/>
              <w:rPr>
                <w:rFonts w:asciiTheme="minorHAnsi" w:hAnsiTheme="minorHAnsi" w:cstheme="minorHAnsi"/>
                <w:sz w:val="20"/>
              </w:rPr>
            </w:pPr>
            <w:r w:rsidRPr="00F709DB">
              <w:rPr>
                <w:rFonts w:asciiTheme="minorHAnsi" w:hAnsiTheme="minorHAnsi" w:cstheme="minorHAnsi"/>
                <w:spacing w:val="-2"/>
                <w:sz w:val="20"/>
              </w:rPr>
              <w:t>ΚΑΛΑΜΙ</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3</w:t>
            </w:r>
          </w:p>
        </w:tc>
        <w:tc>
          <w:tcPr>
            <w:tcW w:w="4309" w:type="dxa"/>
          </w:tcPr>
          <w:p w:rsidR="00FB620B" w:rsidRPr="00F709DB" w:rsidRDefault="00FB620B" w:rsidP="006C4208">
            <w:pPr>
              <w:pStyle w:val="TableParagraph"/>
              <w:spacing w:before="0"/>
              <w:rPr>
                <w:rFonts w:asciiTheme="minorHAnsi" w:hAnsiTheme="minorHAnsi" w:cstheme="minorHAnsi"/>
                <w:sz w:val="20"/>
              </w:rPr>
            </w:pPr>
            <w:r w:rsidRPr="00F709DB">
              <w:rPr>
                <w:rFonts w:asciiTheme="minorHAnsi" w:hAnsiTheme="minorHAnsi" w:cstheme="minorHAnsi"/>
                <w:spacing w:val="-4"/>
                <w:sz w:val="20"/>
              </w:rPr>
              <w:t>ΛΑΔΑ</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4</w:t>
            </w:r>
          </w:p>
        </w:tc>
        <w:tc>
          <w:tcPr>
            <w:tcW w:w="4309" w:type="dxa"/>
          </w:tcPr>
          <w:p w:rsidR="00FB620B" w:rsidRPr="00F709DB" w:rsidRDefault="00FB620B" w:rsidP="006C4208">
            <w:pPr>
              <w:pStyle w:val="TableParagraph"/>
              <w:spacing w:before="0"/>
              <w:rPr>
                <w:rFonts w:asciiTheme="minorHAnsi" w:hAnsiTheme="minorHAnsi" w:cstheme="minorHAnsi"/>
                <w:sz w:val="20"/>
              </w:rPr>
            </w:pPr>
            <w:r w:rsidRPr="00F709DB">
              <w:rPr>
                <w:rFonts w:asciiTheme="minorHAnsi" w:hAnsiTheme="minorHAnsi" w:cstheme="minorHAnsi"/>
                <w:sz w:val="20"/>
              </w:rPr>
              <w:t>ΜΙΚΡΗ</w:t>
            </w:r>
            <w:r w:rsidRPr="00F709DB">
              <w:rPr>
                <w:rFonts w:asciiTheme="minorHAnsi" w:hAnsiTheme="minorHAnsi" w:cstheme="minorHAnsi"/>
                <w:spacing w:val="-4"/>
                <w:sz w:val="20"/>
              </w:rPr>
              <w:t xml:space="preserve"> </w:t>
            </w:r>
            <w:r w:rsidRPr="00F709DB">
              <w:rPr>
                <w:rFonts w:asciiTheme="minorHAnsi" w:hAnsiTheme="minorHAnsi" w:cstheme="minorHAnsi"/>
                <w:spacing w:val="-2"/>
                <w:sz w:val="20"/>
              </w:rPr>
              <w:t>ΜΑΝΤΙΝΕΙΑ</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5</w:t>
            </w:r>
          </w:p>
        </w:tc>
        <w:tc>
          <w:tcPr>
            <w:tcW w:w="4309" w:type="dxa"/>
          </w:tcPr>
          <w:p w:rsidR="00FB620B" w:rsidRPr="00F709DB" w:rsidRDefault="00FB620B" w:rsidP="006C4208">
            <w:pPr>
              <w:pStyle w:val="TableParagraph"/>
              <w:spacing w:before="0"/>
              <w:rPr>
                <w:rFonts w:asciiTheme="minorHAnsi" w:hAnsiTheme="minorHAnsi" w:cstheme="minorHAnsi"/>
                <w:sz w:val="20"/>
              </w:rPr>
            </w:pPr>
            <w:r w:rsidRPr="00F709DB">
              <w:rPr>
                <w:rFonts w:asciiTheme="minorHAnsi" w:hAnsiTheme="minorHAnsi" w:cstheme="minorHAnsi"/>
                <w:sz w:val="20"/>
              </w:rPr>
              <w:t>ΑΡΦΑΡΑ</w:t>
            </w:r>
            <w:r w:rsidRPr="00F709DB">
              <w:rPr>
                <w:rFonts w:asciiTheme="minorHAnsi" w:hAnsiTheme="minorHAnsi" w:cstheme="minorHAnsi"/>
                <w:spacing w:val="-2"/>
                <w:sz w:val="20"/>
              </w:rPr>
              <w:t xml:space="preserve"> ΠΛΑΤΕΙΑ</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6</w:t>
            </w:r>
          </w:p>
        </w:tc>
        <w:tc>
          <w:tcPr>
            <w:tcW w:w="4309" w:type="dxa"/>
          </w:tcPr>
          <w:p w:rsidR="00FB620B" w:rsidRPr="00F709DB" w:rsidRDefault="00FB620B" w:rsidP="006C4208">
            <w:pPr>
              <w:pStyle w:val="TableParagraph"/>
              <w:spacing w:before="0"/>
              <w:rPr>
                <w:rFonts w:asciiTheme="minorHAnsi" w:hAnsiTheme="minorHAnsi" w:cstheme="minorHAnsi"/>
                <w:sz w:val="20"/>
              </w:rPr>
            </w:pPr>
            <w:r w:rsidRPr="00F709DB">
              <w:rPr>
                <w:rFonts w:asciiTheme="minorHAnsi" w:hAnsiTheme="minorHAnsi" w:cstheme="minorHAnsi"/>
                <w:sz w:val="20"/>
              </w:rPr>
              <w:t>ΑΡΦΑΡΑ</w:t>
            </w:r>
            <w:r w:rsidRPr="00F709DB">
              <w:rPr>
                <w:rFonts w:asciiTheme="minorHAnsi" w:hAnsiTheme="minorHAnsi" w:cstheme="minorHAnsi"/>
                <w:spacing w:val="-2"/>
                <w:sz w:val="20"/>
              </w:rPr>
              <w:t xml:space="preserve"> ΣΚΟΜΑΡΑ</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7</w:t>
            </w:r>
          </w:p>
        </w:tc>
        <w:tc>
          <w:tcPr>
            <w:tcW w:w="4309" w:type="dxa"/>
          </w:tcPr>
          <w:p w:rsidR="00FB620B" w:rsidRPr="00F709DB" w:rsidRDefault="00FB620B" w:rsidP="006C4208">
            <w:pPr>
              <w:pStyle w:val="TableParagraph"/>
              <w:spacing w:before="0"/>
              <w:ind w:right="1"/>
              <w:rPr>
                <w:rFonts w:asciiTheme="minorHAnsi" w:hAnsiTheme="minorHAnsi" w:cstheme="minorHAnsi"/>
                <w:sz w:val="20"/>
              </w:rPr>
            </w:pPr>
            <w:r w:rsidRPr="00F709DB">
              <w:rPr>
                <w:rFonts w:asciiTheme="minorHAnsi" w:hAnsiTheme="minorHAnsi" w:cstheme="minorHAnsi"/>
                <w:spacing w:val="-2"/>
                <w:sz w:val="20"/>
              </w:rPr>
              <w:t>ΠΟΛΙΑΝΗ</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8</w:t>
            </w:r>
          </w:p>
        </w:tc>
        <w:tc>
          <w:tcPr>
            <w:tcW w:w="4309" w:type="dxa"/>
          </w:tcPr>
          <w:p w:rsidR="00FB620B" w:rsidRPr="00F709DB" w:rsidRDefault="00FB620B" w:rsidP="006C4208">
            <w:pPr>
              <w:pStyle w:val="TableParagraph"/>
              <w:spacing w:before="0"/>
              <w:rPr>
                <w:rFonts w:asciiTheme="minorHAnsi" w:hAnsiTheme="minorHAnsi" w:cstheme="minorHAnsi"/>
                <w:sz w:val="20"/>
              </w:rPr>
            </w:pPr>
            <w:r w:rsidRPr="00F709DB">
              <w:rPr>
                <w:rFonts w:asciiTheme="minorHAnsi" w:hAnsiTheme="minorHAnsi" w:cstheme="minorHAnsi"/>
                <w:spacing w:val="-2"/>
                <w:sz w:val="20"/>
              </w:rPr>
              <w:t>ΘΟΥΡΙΑ</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9</w:t>
            </w:r>
          </w:p>
        </w:tc>
        <w:tc>
          <w:tcPr>
            <w:tcW w:w="4309" w:type="dxa"/>
          </w:tcPr>
          <w:p w:rsidR="00FB620B" w:rsidRPr="00F709DB" w:rsidRDefault="00FB620B" w:rsidP="006C4208">
            <w:pPr>
              <w:pStyle w:val="TableParagraph"/>
              <w:spacing w:before="0"/>
              <w:rPr>
                <w:rFonts w:asciiTheme="minorHAnsi" w:hAnsiTheme="minorHAnsi" w:cstheme="minorHAnsi"/>
                <w:sz w:val="20"/>
              </w:rPr>
            </w:pPr>
            <w:r w:rsidRPr="00F709DB">
              <w:rPr>
                <w:rFonts w:asciiTheme="minorHAnsi" w:hAnsiTheme="minorHAnsi" w:cstheme="minorHAnsi"/>
                <w:sz w:val="20"/>
              </w:rPr>
              <w:t>ΑΝΩ</w:t>
            </w:r>
            <w:r w:rsidRPr="00F709DB">
              <w:rPr>
                <w:rFonts w:asciiTheme="minorHAnsi" w:hAnsiTheme="minorHAnsi" w:cstheme="minorHAnsi"/>
                <w:spacing w:val="-2"/>
                <w:sz w:val="20"/>
              </w:rPr>
              <w:t xml:space="preserve"> ΑΜΦΕΙΑ</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10</w:t>
            </w:r>
          </w:p>
        </w:tc>
        <w:tc>
          <w:tcPr>
            <w:tcW w:w="4309" w:type="dxa"/>
          </w:tcPr>
          <w:p w:rsidR="00FB620B" w:rsidRPr="00F709DB" w:rsidRDefault="00FB620B" w:rsidP="006C4208">
            <w:pPr>
              <w:pStyle w:val="TableParagraph"/>
              <w:spacing w:before="0"/>
              <w:ind w:right="1"/>
              <w:rPr>
                <w:rFonts w:asciiTheme="minorHAnsi" w:hAnsiTheme="minorHAnsi" w:cstheme="minorHAnsi"/>
                <w:sz w:val="20"/>
              </w:rPr>
            </w:pPr>
            <w:r w:rsidRPr="00F709DB">
              <w:rPr>
                <w:rFonts w:asciiTheme="minorHAnsi" w:hAnsiTheme="minorHAnsi" w:cstheme="minorHAnsi"/>
                <w:spacing w:val="-2"/>
                <w:sz w:val="20"/>
              </w:rPr>
              <w:t>ΑΛΩΝΙΑ</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11</w:t>
            </w:r>
          </w:p>
        </w:tc>
        <w:tc>
          <w:tcPr>
            <w:tcW w:w="4309" w:type="dxa"/>
          </w:tcPr>
          <w:p w:rsidR="00FB620B" w:rsidRPr="00F709DB" w:rsidRDefault="00FB620B" w:rsidP="006C4208">
            <w:pPr>
              <w:pStyle w:val="TableParagraph"/>
              <w:spacing w:before="0"/>
              <w:rPr>
                <w:rFonts w:asciiTheme="minorHAnsi" w:hAnsiTheme="minorHAnsi" w:cstheme="minorHAnsi"/>
                <w:sz w:val="20"/>
              </w:rPr>
            </w:pPr>
            <w:r w:rsidRPr="00F709DB">
              <w:rPr>
                <w:rFonts w:asciiTheme="minorHAnsi" w:hAnsiTheme="minorHAnsi" w:cstheme="minorHAnsi"/>
                <w:spacing w:val="-2"/>
                <w:sz w:val="20"/>
              </w:rPr>
              <w:t>ΑΡΙΟΧΩΡΙ</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12</w:t>
            </w:r>
          </w:p>
        </w:tc>
        <w:tc>
          <w:tcPr>
            <w:tcW w:w="4309" w:type="dxa"/>
          </w:tcPr>
          <w:p w:rsidR="00FB620B" w:rsidRPr="00F709DB" w:rsidRDefault="00FB620B" w:rsidP="006C4208">
            <w:pPr>
              <w:pStyle w:val="TableParagraph"/>
              <w:spacing w:before="0"/>
              <w:rPr>
                <w:rFonts w:asciiTheme="minorHAnsi" w:hAnsiTheme="minorHAnsi" w:cstheme="minorHAnsi"/>
                <w:sz w:val="20"/>
              </w:rPr>
            </w:pPr>
            <w:r w:rsidRPr="00F709DB">
              <w:rPr>
                <w:rFonts w:asciiTheme="minorHAnsi" w:hAnsiTheme="minorHAnsi" w:cstheme="minorHAnsi"/>
                <w:spacing w:val="-2"/>
                <w:sz w:val="20"/>
              </w:rPr>
              <w:t>ΑΡΤΕΜΙΣΙΑ</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13</w:t>
            </w:r>
          </w:p>
        </w:tc>
        <w:tc>
          <w:tcPr>
            <w:tcW w:w="4309" w:type="dxa"/>
          </w:tcPr>
          <w:p w:rsidR="00FB620B" w:rsidRPr="00F709DB" w:rsidRDefault="00FB620B" w:rsidP="006C4208">
            <w:pPr>
              <w:pStyle w:val="TableParagraph"/>
              <w:spacing w:before="0"/>
              <w:rPr>
                <w:rFonts w:asciiTheme="minorHAnsi" w:hAnsiTheme="minorHAnsi" w:cstheme="minorHAnsi"/>
                <w:sz w:val="20"/>
              </w:rPr>
            </w:pPr>
            <w:r w:rsidRPr="00F709DB">
              <w:rPr>
                <w:rFonts w:asciiTheme="minorHAnsi" w:hAnsiTheme="minorHAnsi" w:cstheme="minorHAnsi"/>
                <w:sz w:val="20"/>
              </w:rPr>
              <w:t>ΚΑΤΩ</w:t>
            </w:r>
            <w:r w:rsidRPr="00F709DB">
              <w:rPr>
                <w:rFonts w:asciiTheme="minorHAnsi" w:hAnsiTheme="minorHAnsi" w:cstheme="minorHAnsi"/>
                <w:spacing w:val="-1"/>
                <w:sz w:val="20"/>
              </w:rPr>
              <w:t xml:space="preserve"> </w:t>
            </w:r>
            <w:r w:rsidRPr="00F709DB">
              <w:rPr>
                <w:rFonts w:asciiTheme="minorHAnsi" w:hAnsiTheme="minorHAnsi" w:cstheme="minorHAnsi"/>
                <w:spacing w:val="-2"/>
                <w:sz w:val="20"/>
              </w:rPr>
              <w:t>ΑΜΦΕΙΑ</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14</w:t>
            </w:r>
          </w:p>
        </w:tc>
        <w:tc>
          <w:tcPr>
            <w:tcW w:w="4309" w:type="dxa"/>
          </w:tcPr>
          <w:p w:rsidR="00FB620B" w:rsidRPr="00F709DB" w:rsidRDefault="00FB620B" w:rsidP="006C4208">
            <w:pPr>
              <w:pStyle w:val="TableParagraph"/>
              <w:spacing w:before="0"/>
              <w:ind w:right="1"/>
              <w:rPr>
                <w:rFonts w:asciiTheme="minorHAnsi" w:hAnsiTheme="minorHAnsi" w:cstheme="minorHAnsi"/>
                <w:sz w:val="20"/>
              </w:rPr>
            </w:pPr>
            <w:r w:rsidRPr="00F709DB">
              <w:rPr>
                <w:rFonts w:asciiTheme="minorHAnsi" w:hAnsiTheme="minorHAnsi" w:cstheme="minorHAnsi"/>
                <w:sz w:val="20"/>
              </w:rPr>
              <w:t>ΑΛΣΥΛΛΙΟ</w:t>
            </w:r>
            <w:r w:rsidRPr="00F709DB">
              <w:rPr>
                <w:rFonts w:asciiTheme="minorHAnsi" w:hAnsiTheme="minorHAnsi" w:cstheme="minorHAnsi"/>
                <w:spacing w:val="-5"/>
                <w:sz w:val="20"/>
              </w:rPr>
              <w:t xml:space="preserve"> </w:t>
            </w:r>
            <w:r w:rsidRPr="00F709DB">
              <w:rPr>
                <w:rFonts w:asciiTheme="minorHAnsi" w:hAnsiTheme="minorHAnsi" w:cstheme="minorHAnsi"/>
                <w:spacing w:val="-2"/>
                <w:sz w:val="20"/>
              </w:rPr>
              <w:t>ΑΛΜΥΡΟΥ</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15</w:t>
            </w:r>
          </w:p>
        </w:tc>
        <w:tc>
          <w:tcPr>
            <w:tcW w:w="4309" w:type="dxa"/>
          </w:tcPr>
          <w:p w:rsidR="00FB620B" w:rsidRPr="00F709DB" w:rsidRDefault="00FB620B" w:rsidP="006C4208">
            <w:pPr>
              <w:pStyle w:val="TableParagraph"/>
              <w:spacing w:before="0"/>
              <w:ind w:right="1"/>
              <w:rPr>
                <w:rFonts w:asciiTheme="minorHAnsi" w:hAnsiTheme="minorHAnsi" w:cstheme="minorHAnsi"/>
                <w:sz w:val="20"/>
              </w:rPr>
            </w:pPr>
            <w:r w:rsidRPr="00F709DB">
              <w:rPr>
                <w:rFonts w:asciiTheme="minorHAnsi" w:hAnsiTheme="minorHAnsi" w:cstheme="minorHAnsi"/>
                <w:spacing w:val="-2"/>
                <w:sz w:val="20"/>
              </w:rPr>
              <w:t>ΠΗΔΗΜΑ</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16</w:t>
            </w:r>
          </w:p>
        </w:tc>
        <w:tc>
          <w:tcPr>
            <w:tcW w:w="4309" w:type="dxa"/>
          </w:tcPr>
          <w:p w:rsidR="00FB620B" w:rsidRPr="00F709DB" w:rsidRDefault="00FB620B" w:rsidP="006C4208">
            <w:pPr>
              <w:pStyle w:val="TableParagraph"/>
              <w:spacing w:before="0"/>
              <w:rPr>
                <w:rFonts w:asciiTheme="minorHAnsi" w:hAnsiTheme="minorHAnsi" w:cstheme="minorHAnsi"/>
                <w:sz w:val="20"/>
              </w:rPr>
            </w:pPr>
            <w:r w:rsidRPr="00F709DB">
              <w:rPr>
                <w:rFonts w:asciiTheme="minorHAnsi" w:hAnsiTheme="minorHAnsi" w:cstheme="minorHAnsi"/>
                <w:spacing w:val="-2"/>
                <w:sz w:val="20"/>
              </w:rPr>
              <w:t>ΛΕΙΚΑ</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17</w:t>
            </w:r>
          </w:p>
        </w:tc>
        <w:tc>
          <w:tcPr>
            <w:tcW w:w="4309" w:type="dxa"/>
          </w:tcPr>
          <w:p w:rsidR="00FB620B" w:rsidRPr="00F709DB" w:rsidRDefault="00FB620B" w:rsidP="006C4208">
            <w:pPr>
              <w:pStyle w:val="TableParagraph"/>
              <w:spacing w:before="0"/>
              <w:ind w:right="1"/>
              <w:rPr>
                <w:rFonts w:asciiTheme="minorHAnsi" w:hAnsiTheme="minorHAnsi" w:cstheme="minorHAnsi"/>
                <w:sz w:val="20"/>
              </w:rPr>
            </w:pPr>
            <w:r w:rsidRPr="00F709DB">
              <w:rPr>
                <w:rFonts w:asciiTheme="minorHAnsi" w:hAnsiTheme="minorHAnsi" w:cstheme="minorHAnsi"/>
                <w:spacing w:val="-4"/>
                <w:sz w:val="20"/>
              </w:rPr>
              <w:t>ΑΡΙΣ</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18</w:t>
            </w:r>
          </w:p>
        </w:tc>
        <w:tc>
          <w:tcPr>
            <w:tcW w:w="4309" w:type="dxa"/>
          </w:tcPr>
          <w:p w:rsidR="00FB620B" w:rsidRPr="00F709DB" w:rsidRDefault="00FB620B" w:rsidP="006C4208">
            <w:pPr>
              <w:pStyle w:val="TableParagraph"/>
              <w:spacing w:before="0"/>
              <w:ind w:right="1"/>
              <w:rPr>
                <w:rFonts w:asciiTheme="minorHAnsi" w:hAnsiTheme="minorHAnsi" w:cstheme="minorHAnsi"/>
                <w:sz w:val="20"/>
              </w:rPr>
            </w:pPr>
            <w:r w:rsidRPr="00F709DB">
              <w:rPr>
                <w:rFonts w:asciiTheme="minorHAnsi" w:hAnsiTheme="minorHAnsi" w:cstheme="minorHAnsi"/>
                <w:spacing w:val="-2"/>
                <w:sz w:val="20"/>
              </w:rPr>
              <w:t>ΜΙΚΡΟΜΑΝΗ</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19</w:t>
            </w:r>
          </w:p>
        </w:tc>
        <w:tc>
          <w:tcPr>
            <w:tcW w:w="4309" w:type="dxa"/>
          </w:tcPr>
          <w:p w:rsidR="00FB620B" w:rsidRPr="00F709DB" w:rsidRDefault="00FB620B" w:rsidP="006C4208">
            <w:pPr>
              <w:pStyle w:val="TableParagraph"/>
              <w:spacing w:before="0"/>
              <w:rPr>
                <w:rFonts w:asciiTheme="minorHAnsi" w:hAnsiTheme="minorHAnsi" w:cstheme="minorHAnsi"/>
                <w:sz w:val="20"/>
              </w:rPr>
            </w:pPr>
            <w:r w:rsidRPr="00F709DB">
              <w:rPr>
                <w:rFonts w:asciiTheme="minorHAnsi" w:hAnsiTheme="minorHAnsi" w:cstheme="minorHAnsi"/>
                <w:spacing w:val="-2"/>
                <w:sz w:val="20"/>
              </w:rPr>
              <w:t>ΑΝΘΕΙΑ</w:t>
            </w:r>
          </w:p>
        </w:tc>
      </w:tr>
      <w:tr w:rsidR="00FB620B" w:rsidRPr="00F709DB" w:rsidTr="006C4208">
        <w:tc>
          <w:tcPr>
            <w:tcW w:w="506" w:type="dxa"/>
          </w:tcPr>
          <w:p w:rsidR="00FB620B" w:rsidRPr="00F709DB" w:rsidRDefault="00FB620B" w:rsidP="006C4208">
            <w:pPr>
              <w:widowControl w:val="0"/>
              <w:tabs>
                <w:tab w:val="left" w:pos="357"/>
              </w:tabs>
              <w:overflowPunct/>
              <w:adjustRightInd/>
              <w:jc w:val="center"/>
              <w:textAlignment w:val="auto"/>
              <w:rPr>
                <w:rFonts w:asciiTheme="minorHAnsi" w:eastAsiaTheme="minorHAnsi" w:hAnsiTheme="minorHAnsi" w:cstheme="minorHAnsi"/>
                <w:lang w:eastAsia="en-US"/>
              </w:rPr>
            </w:pPr>
            <w:r w:rsidRPr="00F709DB">
              <w:rPr>
                <w:rFonts w:asciiTheme="minorHAnsi" w:eastAsiaTheme="minorHAnsi" w:hAnsiTheme="minorHAnsi" w:cstheme="minorHAnsi"/>
                <w:lang w:eastAsia="en-US"/>
              </w:rPr>
              <w:t>20</w:t>
            </w:r>
          </w:p>
        </w:tc>
        <w:tc>
          <w:tcPr>
            <w:tcW w:w="4309" w:type="dxa"/>
          </w:tcPr>
          <w:p w:rsidR="00FB620B" w:rsidRPr="00F709DB" w:rsidRDefault="00FB620B" w:rsidP="006C4208">
            <w:pPr>
              <w:pStyle w:val="TableParagraph"/>
              <w:spacing w:before="0"/>
              <w:ind w:right="1"/>
              <w:rPr>
                <w:rFonts w:asciiTheme="minorHAnsi" w:hAnsiTheme="minorHAnsi" w:cstheme="minorHAnsi"/>
                <w:sz w:val="20"/>
              </w:rPr>
            </w:pPr>
            <w:r w:rsidRPr="00F709DB">
              <w:rPr>
                <w:rFonts w:asciiTheme="minorHAnsi" w:hAnsiTheme="minorHAnsi" w:cstheme="minorHAnsi"/>
                <w:sz w:val="20"/>
              </w:rPr>
              <w:t>ΚΑΤΑΣΚΗΝΩΣΗ</w:t>
            </w:r>
            <w:r w:rsidRPr="00F709DB">
              <w:rPr>
                <w:rFonts w:asciiTheme="minorHAnsi" w:hAnsiTheme="minorHAnsi" w:cstheme="minorHAnsi"/>
                <w:spacing w:val="-8"/>
                <w:sz w:val="20"/>
              </w:rPr>
              <w:t xml:space="preserve"> </w:t>
            </w:r>
            <w:r w:rsidRPr="00F709DB">
              <w:rPr>
                <w:rFonts w:asciiTheme="minorHAnsi" w:hAnsiTheme="minorHAnsi" w:cstheme="minorHAnsi"/>
                <w:spacing w:val="-4"/>
                <w:sz w:val="20"/>
              </w:rPr>
              <w:t xml:space="preserve">ΑΓΙΑΣ </w:t>
            </w:r>
            <w:r w:rsidRPr="00F709DB">
              <w:rPr>
                <w:rFonts w:asciiTheme="minorHAnsi" w:hAnsiTheme="minorHAnsi" w:cstheme="minorHAnsi"/>
                <w:spacing w:val="-2"/>
                <w:sz w:val="20"/>
              </w:rPr>
              <w:t>ΜΑΡΙΝΑΣ</w:t>
            </w:r>
          </w:p>
        </w:tc>
      </w:tr>
    </w:tbl>
    <w:p w:rsidR="00CC5DC8" w:rsidRPr="00F709DB" w:rsidRDefault="00CC5DC8">
      <w:pPr>
        <w:widowControl w:val="0"/>
        <w:tabs>
          <w:tab w:val="left" w:pos="357"/>
        </w:tabs>
        <w:overflowPunct/>
        <w:adjustRightInd/>
        <w:textAlignment w:val="auto"/>
        <w:rPr>
          <w:rFonts w:asciiTheme="minorHAnsi" w:eastAsiaTheme="minorHAnsi" w:hAnsiTheme="minorHAnsi" w:cstheme="minorHAnsi"/>
          <w:lang w:eastAsia="en-US"/>
        </w:rPr>
      </w:pPr>
    </w:p>
    <w:p w:rsidR="00FB620B" w:rsidRPr="00F709DB" w:rsidRDefault="00FB620B">
      <w:pPr>
        <w:widowControl w:val="0"/>
        <w:tabs>
          <w:tab w:val="left" w:pos="357"/>
        </w:tabs>
        <w:overflowPunct/>
        <w:adjustRightInd/>
        <w:textAlignment w:val="auto"/>
        <w:rPr>
          <w:rFonts w:asciiTheme="minorHAnsi" w:eastAsiaTheme="minorHAnsi" w:hAnsiTheme="minorHAnsi" w:cstheme="minorHAnsi"/>
          <w:lang w:eastAsia="en-US"/>
        </w:rPr>
      </w:pPr>
    </w:p>
    <w:p w:rsidR="00FB620B" w:rsidRPr="00F709DB" w:rsidRDefault="00FB620B">
      <w:pPr>
        <w:widowControl w:val="0"/>
        <w:tabs>
          <w:tab w:val="left" w:pos="357"/>
        </w:tabs>
        <w:overflowPunct/>
        <w:adjustRightInd/>
        <w:textAlignment w:val="auto"/>
        <w:rPr>
          <w:rFonts w:asciiTheme="minorHAnsi" w:eastAsiaTheme="minorHAnsi" w:hAnsiTheme="minorHAnsi" w:cstheme="minorHAnsi"/>
          <w:lang w:eastAsia="en-US"/>
        </w:rPr>
      </w:pPr>
    </w:p>
    <w:p w:rsidR="00CC5DC8" w:rsidRPr="00F709DB" w:rsidRDefault="00CC5DC8">
      <w:pPr>
        <w:widowControl w:val="0"/>
        <w:tabs>
          <w:tab w:val="left" w:pos="357"/>
        </w:tabs>
        <w:overflowPunct/>
        <w:adjustRightInd/>
        <w:textAlignment w:val="auto"/>
        <w:rPr>
          <w:rFonts w:asciiTheme="minorHAnsi" w:eastAsiaTheme="minorHAnsi" w:hAnsiTheme="minorHAnsi" w:cstheme="minorHAnsi"/>
          <w:lang w:eastAsia="en-US"/>
        </w:rPr>
      </w:pPr>
    </w:p>
    <w:p w:rsidR="00CC5DC8" w:rsidRPr="00F709DB" w:rsidRDefault="00CC5DC8">
      <w:pPr>
        <w:widowControl w:val="0"/>
        <w:tabs>
          <w:tab w:val="left" w:pos="357"/>
        </w:tabs>
        <w:overflowPunct/>
        <w:adjustRightInd/>
        <w:textAlignment w:val="auto"/>
        <w:rPr>
          <w:rFonts w:asciiTheme="minorHAnsi" w:eastAsiaTheme="minorHAnsi" w:hAnsiTheme="minorHAnsi" w:cstheme="minorHAnsi"/>
          <w:lang w:eastAsia="en-US"/>
        </w:rPr>
      </w:pPr>
    </w:p>
    <w:p w:rsidR="00CC5DC8" w:rsidRPr="00F709DB" w:rsidRDefault="00CC5DC8">
      <w:pPr>
        <w:widowControl w:val="0"/>
        <w:tabs>
          <w:tab w:val="left" w:pos="357"/>
        </w:tabs>
        <w:overflowPunct/>
        <w:adjustRightInd/>
        <w:textAlignment w:val="auto"/>
        <w:rPr>
          <w:rFonts w:asciiTheme="minorHAnsi" w:eastAsiaTheme="minorHAnsi" w:hAnsiTheme="minorHAnsi" w:cstheme="minorHAnsi"/>
          <w:lang w:eastAsia="en-US"/>
        </w:rPr>
      </w:pPr>
    </w:p>
    <w:p w:rsidR="00CC5DC8" w:rsidRPr="00F709DB" w:rsidRDefault="00CC5DC8">
      <w:pPr>
        <w:widowControl w:val="0"/>
        <w:tabs>
          <w:tab w:val="left" w:pos="357"/>
        </w:tabs>
        <w:overflowPunct/>
        <w:adjustRightInd/>
        <w:textAlignment w:val="auto"/>
        <w:rPr>
          <w:rFonts w:asciiTheme="minorHAnsi" w:eastAsiaTheme="minorHAnsi" w:hAnsiTheme="minorHAnsi" w:cstheme="minorHAnsi"/>
          <w:lang w:eastAsia="en-US"/>
        </w:rPr>
      </w:pPr>
    </w:p>
    <w:p w:rsidR="00CC5DC8" w:rsidRPr="00F709DB" w:rsidRDefault="00CC5DC8">
      <w:pPr>
        <w:widowControl w:val="0"/>
        <w:tabs>
          <w:tab w:val="left" w:pos="357"/>
        </w:tabs>
        <w:overflowPunct/>
        <w:adjustRightInd/>
        <w:textAlignment w:val="auto"/>
        <w:rPr>
          <w:rFonts w:asciiTheme="minorHAnsi" w:eastAsiaTheme="minorHAnsi" w:hAnsiTheme="minorHAnsi" w:cstheme="minorHAnsi"/>
          <w:lang w:eastAsia="en-US"/>
        </w:rPr>
      </w:pPr>
    </w:p>
    <w:p w:rsidR="00CC5DC8" w:rsidRPr="00F709DB" w:rsidRDefault="00CC5DC8">
      <w:pPr>
        <w:widowControl w:val="0"/>
        <w:tabs>
          <w:tab w:val="left" w:pos="357"/>
        </w:tabs>
        <w:overflowPunct/>
        <w:adjustRightInd/>
        <w:textAlignment w:val="auto"/>
        <w:rPr>
          <w:rFonts w:asciiTheme="minorHAnsi" w:eastAsiaTheme="minorHAnsi" w:hAnsiTheme="minorHAnsi" w:cstheme="minorHAnsi"/>
          <w:lang w:eastAsia="en-US"/>
        </w:rPr>
      </w:pPr>
    </w:p>
    <w:p w:rsidR="00CC5DC8" w:rsidRPr="00F709DB" w:rsidRDefault="00CC5DC8">
      <w:pPr>
        <w:widowControl w:val="0"/>
        <w:tabs>
          <w:tab w:val="left" w:pos="357"/>
        </w:tabs>
        <w:overflowPunct/>
        <w:adjustRightInd/>
        <w:textAlignment w:val="auto"/>
        <w:rPr>
          <w:rFonts w:asciiTheme="minorHAnsi" w:eastAsiaTheme="minorHAnsi" w:hAnsiTheme="minorHAnsi" w:cstheme="minorHAnsi"/>
          <w:lang w:eastAsia="en-US"/>
        </w:rPr>
      </w:pPr>
    </w:p>
    <w:p w:rsidR="00FB620B" w:rsidRPr="00F709DB" w:rsidRDefault="00FB620B">
      <w:pPr>
        <w:widowControl w:val="0"/>
        <w:tabs>
          <w:tab w:val="left" w:pos="357"/>
        </w:tabs>
        <w:overflowPunct/>
        <w:adjustRightInd/>
        <w:textAlignment w:val="auto"/>
        <w:rPr>
          <w:rFonts w:asciiTheme="minorHAnsi" w:eastAsiaTheme="minorHAnsi" w:hAnsiTheme="minorHAnsi" w:cstheme="minorHAnsi"/>
          <w:lang w:eastAsia="en-US"/>
        </w:rPr>
        <w:sectPr w:rsidR="00FB620B" w:rsidRPr="00F709DB" w:rsidSect="00FB620B">
          <w:type w:val="continuous"/>
          <w:pgSz w:w="11907" w:h="16840"/>
          <w:pgMar w:top="1440" w:right="1080" w:bottom="1440" w:left="1080" w:header="720" w:footer="720" w:gutter="0"/>
          <w:pgBorders w:offsetFrom="page">
            <w:top w:val="single" w:sz="4" w:space="24" w:color="000000"/>
            <w:bottom w:val="single" w:sz="4" w:space="24" w:color="000000"/>
          </w:pgBorders>
          <w:pgNumType w:fmt="numberInDash"/>
          <w:cols w:num="2" w:space="720"/>
          <w:titlePg/>
          <w:docGrid w:linePitch="272"/>
        </w:sectPr>
      </w:pPr>
    </w:p>
    <w:p w:rsidR="00FB620B" w:rsidRPr="00F709DB" w:rsidRDefault="00FB620B" w:rsidP="00FB620B">
      <w:pPr>
        <w:jc w:val="both"/>
        <w:rPr>
          <w:rFonts w:asciiTheme="minorHAnsi" w:eastAsiaTheme="minorHAnsi" w:hAnsiTheme="minorHAnsi" w:cstheme="minorHAnsi"/>
          <w:sz w:val="22"/>
          <w:szCs w:val="22"/>
          <w:lang w:eastAsia="en-US"/>
        </w:rPr>
      </w:pPr>
      <w:r w:rsidRPr="00F709DB">
        <w:rPr>
          <w:rFonts w:asciiTheme="minorHAnsi" w:eastAsiaTheme="minorHAnsi" w:hAnsiTheme="minorHAnsi" w:cstheme="minorHAnsi"/>
          <w:sz w:val="22"/>
          <w:szCs w:val="22"/>
          <w:lang w:eastAsia="en-US"/>
        </w:rPr>
        <w:t xml:space="preserve">Το προβλεπόμενο συνολικό κόστος ανέρχεται σε </w:t>
      </w:r>
      <w:r w:rsidR="00CC0E09" w:rsidRPr="00F709DB">
        <w:rPr>
          <w:rFonts w:asciiTheme="minorHAnsi" w:eastAsiaTheme="minorHAnsi" w:hAnsiTheme="minorHAnsi" w:cstheme="minorHAnsi"/>
          <w:b/>
          <w:sz w:val="22"/>
          <w:szCs w:val="22"/>
          <w:lang w:eastAsia="en-US"/>
        </w:rPr>
        <w:t>€37</w:t>
      </w:r>
      <w:r w:rsidRPr="00F709DB">
        <w:rPr>
          <w:rFonts w:asciiTheme="minorHAnsi" w:eastAsiaTheme="minorHAnsi" w:hAnsiTheme="minorHAnsi" w:cstheme="minorHAnsi"/>
          <w:b/>
          <w:sz w:val="22"/>
          <w:szCs w:val="22"/>
          <w:lang w:eastAsia="en-US"/>
        </w:rPr>
        <w:t>.</w:t>
      </w:r>
      <w:r w:rsidR="00CC0E09" w:rsidRPr="00F709DB">
        <w:rPr>
          <w:rFonts w:asciiTheme="minorHAnsi" w:eastAsiaTheme="minorHAnsi" w:hAnsiTheme="minorHAnsi" w:cstheme="minorHAnsi"/>
          <w:b/>
          <w:sz w:val="22"/>
          <w:szCs w:val="22"/>
          <w:lang w:eastAsia="en-US"/>
        </w:rPr>
        <w:t>200</w:t>
      </w:r>
      <w:r w:rsidRPr="00F709DB">
        <w:rPr>
          <w:rFonts w:asciiTheme="minorHAnsi" w:eastAsiaTheme="minorHAnsi" w:hAnsiTheme="minorHAnsi" w:cstheme="minorHAnsi"/>
          <w:b/>
          <w:sz w:val="22"/>
          <w:szCs w:val="22"/>
          <w:lang w:eastAsia="en-US"/>
        </w:rPr>
        <w:t>,00</w:t>
      </w:r>
      <w:r w:rsidRPr="00F709DB">
        <w:rPr>
          <w:rFonts w:asciiTheme="minorHAnsi" w:eastAsiaTheme="minorHAnsi" w:hAnsiTheme="minorHAnsi" w:cstheme="minorHAnsi"/>
          <w:sz w:val="22"/>
          <w:szCs w:val="22"/>
          <w:lang w:eastAsia="en-US"/>
        </w:rPr>
        <w:t>.</w:t>
      </w:r>
    </w:p>
    <w:p w:rsidR="00D9656A" w:rsidRPr="00F709DB" w:rsidRDefault="00D9656A">
      <w:pPr>
        <w:rPr>
          <w:rFonts w:asciiTheme="minorHAnsi" w:hAnsiTheme="minorHAnsi" w:cstheme="minorHAnsi"/>
        </w:rPr>
      </w:pPr>
    </w:p>
    <w:p w:rsidR="00274C86" w:rsidRPr="00F709DB" w:rsidRDefault="00274C86" w:rsidP="000E6319">
      <w:pPr>
        <w:rPr>
          <w:rFonts w:asciiTheme="minorHAnsi" w:hAnsiTheme="minorHAnsi" w:cstheme="minorHAnsi"/>
          <w:b/>
          <w:highlight w:val="green"/>
          <w:u w:val="single"/>
        </w:rPr>
      </w:pPr>
    </w:p>
    <w:p w:rsidR="003428E0" w:rsidRPr="00F709DB" w:rsidRDefault="003428E0" w:rsidP="003428E0">
      <w:pPr>
        <w:jc w:val="both"/>
        <w:rPr>
          <w:rFonts w:asciiTheme="minorHAnsi" w:hAnsiTheme="minorHAnsi" w:cstheme="minorHAnsi"/>
          <w:b/>
          <w:bCs/>
          <w:sz w:val="24"/>
          <w:szCs w:val="24"/>
          <w:u w:val="single"/>
        </w:rPr>
      </w:pPr>
      <w:r w:rsidRPr="00F709DB">
        <w:rPr>
          <w:rFonts w:asciiTheme="minorHAnsi" w:hAnsiTheme="minorHAnsi" w:cstheme="minorHAnsi"/>
          <w:b/>
          <w:bCs/>
          <w:sz w:val="24"/>
          <w:szCs w:val="24"/>
          <w:u w:val="single"/>
        </w:rPr>
        <w:t>ΤΜΗΜΑ Γ</w:t>
      </w:r>
    </w:p>
    <w:p w:rsidR="003428E0" w:rsidRPr="00F709DB" w:rsidRDefault="006C4208" w:rsidP="003428E0">
      <w:pPr>
        <w:spacing w:after="240"/>
        <w:jc w:val="both"/>
        <w:rPr>
          <w:rFonts w:asciiTheme="minorHAnsi" w:hAnsiTheme="minorHAnsi" w:cstheme="minorHAnsi"/>
          <w:b/>
          <w:bCs/>
          <w:sz w:val="24"/>
          <w:szCs w:val="24"/>
          <w:u w:val="single"/>
        </w:rPr>
      </w:pPr>
      <w:r w:rsidRPr="00F709DB">
        <w:rPr>
          <w:rFonts w:asciiTheme="minorHAnsi" w:hAnsiTheme="minorHAnsi" w:cstheme="minorHAnsi"/>
          <w:b/>
          <w:bCs/>
          <w:sz w:val="24"/>
          <w:szCs w:val="24"/>
          <w:u w:val="single"/>
        </w:rPr>
        <w:t>Ασφάλιση Παιδικών Σταθμών</w:t>
      </w:r>
      <w:r w:rsidR="003428E0" w:rsidRPr="00F709DB">
        <w:rPr>
          <w:rFonts w:asciiTheme="minorHAnsi" w:hAnsiTheme="minorHAnsi" w:cstheme="minorHAnsi"/>
          <w:b/>
          <w:bCs/>
          <w:sz w:val="24"/>
          <w:szCs w:val="24"/>
          <w:u w:val="single"/>
        </w:rPr>
        <w:t xml:space="preserve"> </w:t>
      </w:r>
    </w:p>
    <w:p w:rsidR="00D9656A" w:rsidRPr="00F709DB" w:rsidRDefault="006C4208" w:rsidP="006C4208">
      <w:pPr>
        <w:overflowPunct/>
        <w:autoSpaceDE/>
        <w:autoSpaceDN/>
        <w:adjustRightInd/>
        <w:spacing w:after="240"/>
        <w:jc w:val="both"/>
        <w:textAlignment w:val="auto"/>
        <w:rPr>
          <w:rFonts w:asciiTheme="minorHAnsi" w:hAnsiTheme="minorHAnsi" w:cstheme="minorHAnsi"/>
          <w:sz w:val="22"/>
          <w:szCs w:val="22"/>
        </w:rPr>
      </w:pPr>
      <w:r w:rsidRPr="00F709DB">
        <w:rPr>
          <w:rFonts w:asciiTheme="minorHAnsi" w:hAnsiTheme="minorHAnsi" w:cstheme="minorHAnsi"/>
          <w:sz w:val="22"/>
          <w:szCs w:val="22"/>
        </w:rPr>
        <w:t>Η παρούσα ασφάλιση αφορά 7 (επτά) Δημοτικούς</w:t>
      </w:r>
      <w:r w:rsidR="005A5C6E" w:rsidRPr="00F709DB">
        <w:rPr>
          <w:rFonts w:asciiTheme="minorHAnsi" w:hAnsiTheme="minorHAnsi" w:cstheme="minorHAnsi"/>
          <w:sz w:val="22"/>
          <w:szCs w:val="22"/>
        </w:rPr>
        <w:t xml:space="preserve"> Παιδι</w:t>
      </w:r>
      <w:r w:rsidRPr="00F709DB">
        <w:rPr>
          <w:rFonts w:asciiTheme="minorHAnsi" w:hAnsiTheme="minorHAnsi" w:cstheme="minorHAnsi"/>
          <w:sz w:val="22"/>
          <w:szCs w:val="22"/>
        </w:rPr>
        <w:t>κούς σταθμούς</w:t>
      </w:r>
      <w:r w:rsidR="005A5C6E" w:rsidRPr="00F709DB">
        <w:rPr>
          <w:rFonts w:asciiTheme="minorHAnsi" w:hAnsiTheme="minorHAnsi" w:cstheme="minorHAnsi"/>
          <w:sz w:val="22"/>
          <w:szCs w:val="22"/>
        </w:rPr>
        <w:t xml:space="preserve"> του Δήμου Καλαμάτας</w:t>
      </w:r>
      <w:r w:rsidRPr="00F709DB">
        <w:rPr>
          <w:rFonts w:asciiTheme="minorHAnsi" w:hAnsiTheme="minorHAnsi" w:cstheme="minorHAnsi"/>
          <w:sz w:val="22"/>
          <w:szCs w:val="22"/>
        </w:rPr>
        <w:t xml:space="preserve"> στους οποίους φιλοξενούνται συνολικά 72 βρέφη και 208 νήπια (με δυνατότητα προσαύξησης 10%.)</w:t>
      </w:r>
    </w:p>
    <w:p w:rsidR="0036665F" w:rsidRPr="00F709DB" w:rsidRDefault="0036665F" w:rsidP="0036665F">
      <w:pPr>
        <w:spacing w:after="120"/>
        <w:jc w:val="both"/>
        <w:rPr>
          <w:rFonts w:asciiTheme="minorHAnsi" w:hAnsiTheme="minorHAnsi" w:cstheme="minorHAnsi"/>
          <w:b/>
          <w:bCs/>
          <w:sz w:val="22"/>
          <w:szCs w:val="22"/>
        </w:rPr>
      </w:pPr>
      <w:r w:rsidRPr="00F709DB">
        <w:rPr>
          <w:rFonts w:asciiTheme="minorHAnsi" w:hAnsiTheme="minorHAnsi" w:cstheme="minorHAnsi"/>
          <w:b/>
          <w:bCs/>
          <w:sz w:val="22"/>
          <w:szCs w:val="22"/>
        </w:rPr>
        <w:t>Καλύψεις</w:t>
      </w:r>
    </w:p>
    <w:p w:rsidR="00D9656A" w:rsidRPr="00F709DB" w:rsidRDefault="005A5C6E" w:rsidP="006C4208">
      <w:pPr>
        <w:overflowPunct/>
        <w:autoSpaceDE/>
        <w:autoSpaceDN/>
        <w:adjustRightInd/>
        <w:spacing w:after="60"/>
        <w:ind w:left="40" w:right="60"/>
        <w:jc w:val="both"/>
        <w:textAlignment w:val="auto"/>
        <w:rPr>
          <w:rFonts w:asciiTheme="minorHAnsi" w:hAnsiTheme="minorHAnsi" w:cstheme="minorHAnsi"/>
          <w:sz w:val="22"/>
          <w:szCs w:val="22"/>
        </w:rPr>
      </w:pPr>
      <w:r w:rsidRPr="00F709DB">
        <w:rPr>
          <w:rFonts w:asciiTheme="minorHAnsi" w:hAnsiTheme="minorHAnsi" w:cstheme="minorHAnsi"/>
          <w:sz w:val="22"/>
          <w:szCs w:val="22"/>
        </w:rPr>
        <w:t xml:space="preserve">Με το παρόν καλύπτεται, σύμφωνα με τα άρθρα 914 - 932 του Αστικού Κώδικα, η αστική ευθύνη του ασφαλιζομένου για σωματικές βλάβες και/ή οι υλικές ζημιές που τυχόν </w:t>
      </w:r>
      <w:proofErr w:type="spellStart"/>
      <w:r w:rsidRPr="00F709DB">
        <w:rPr>
          <w:rFonts w:asciiTheme="minorHAnsi" w:hAnsiTheme="minorHAnsi" w:cstheme="minorHAnsi"/>
          <w:sz w:val="22"/>
          <w:szCs w:val="22"/>
        </w:rPr>
        <w:t>προξενηθούν</w:t>
      </w:r>
      <w:proofErr w:type="spellEnd"/>
      <w:r w:rsidRPr="00F709DB">
        <w:rPr>
          <w:rFonts w:asciiTheme="minorHAnsi" w:hAnsiTheme="minorHAnsi" w:cstheme="minorHAnsi"/>
          <w:sz w:val="22"/>
          <w:szCs w:val="22"/>
        </w:rPr>
        <w:t xml:space="preserve"> σε τρίτους, εξ υπαιτιότητάς του ιδίου ή των </w:t>
      </w:r>
      <w:proofErr w:type="spellStart"/>
      <w:r w:rsidRPr="00F709DB">
        <w:rPr>
          <w:rFonts w:asciiTheme="minorHAnsi" w:hAnsiTheme="minorHAnsi" w:cstheme="minorHAnsi"/>
          <w:sz w:val="22"/>
          <w:szCs w:val="22"/>
        </w:rPr>
        <w:t>προστηθέντων</w:t>
      </w:r>
      <w:proofErr w:type="spellEnd"/>
      <w:r w:rsidRPr="00F709DB">
        <w:rPr>
          <w:rFonts w:asciiTheme="minorHAnsi" w:hAnsiTheme="minorHAnsi" w:cstheme="minorHAnsi"/>
          <w:sz w:val="22"/>
          <w:szCs w:val="22"/>
        </w:rPr>
        <w:t xml:space="preserve"> του, από ατύχημα</w:t>
      </w:r>
      <w:r w:rsidR="006C4208" w:rsidRPr="00F709DB">
        <w:rPr>
          <w:rFonts w:asciiTheme="minorHAnsi" w:hAnsiTheme="minorHAnsi" w:cstheme="minorHAnsi"/>
          <w:sz w:val="22"/>
          <w:szCs w:val="22"/>
        </w:rPr>
        <w:t xml:space="preserve"> όπου θα σχετίζεται</w:t>
      </w:r>
      <w:r w:rsidRPr="00F709DB">
        <w:rPr>
          <w:rFonts w:asciiTheme="minorHAnsi" w:hAnsiTheme="minorHAnsi" w:cstheme="minorHAnsi"/>
          <w:sz w:val="22"/>
          <w:szCs w:val="22"/>
        </w:rPr>
        <w:t>:</w:t>
      </w:r>
    </w:p>
    <w:p w:rsidR="00D9656A" w:rsidRPr="00F709DB" w:rsidRDefault="005A5C6E" w:rsidP="006C4208">
      <w:pPr>
        <w:overflowPunct/>
        <w:autoSpaceDE/>
        <w:autoSpaceDN/>
        <w:adjustRightInd/>
        <w:spacing w:after="60"/>
        <w:ind w:left="284" w:right="60" w:hanging="284"/>
        <w:jc w:val="both"/>
        <w:textAlignment w:val="auto"/>
        <w:rPr>
          <w:rFonts w:asciiTheme="minorHAnsi" w:hAnsiTheme="minorHAnsi" w:cstheme="minorHAnsi"/>
          <w:sz w:val="22"/>
          <w:szCs w:val="22"/>
        </w:rPr>
      </w:pPr>
      <w:r w:rsidRPr="00F709DB">
        <w:rPr>
          <w:rFonts w:asciiTheme="minorHAnsi" w:hAnsiTheme="minorHAnsi" w:cstheme="minorHAnsi"/>
          <w:sz w:val="22"/>
          <w:szCs w:val="22"/>
        </w:rPr>
        <w:t>α) με τη λειτουργία των χώρων (αίθουσες, αθλητικές εγκαταστάσεις, χώροι αναψυχής κλπ)</w:t>
      </w:r>
    </w:p>
    <w:p w:rsidR="00D9656A" w:rsidRPr="00F709DB" w:rsidRDefault="005A5C6E" w:rsidP="006C4208">
      <w:pPr>
        <w:overflowPunct/>
        <w:autoSpaceDE/>
        <w:autoSpaceDN/>
        <w:adjustRightInd/>
        <w:spacing w:after="60"/>
        <w:ind w:left="284" w:right="60" w:hanging="284"/>
        <w:jc w:val="both"/>
        <w:textAlignment w:val="auto"/>
        <w:rPr>
          <w:rFonts w:asciiTheme="minorHAnsi" w:hAnsiTheme="minorHAnsi" w:cstheme="minorHAnsi"/>
          <w:sz w:val="22"/>
          <w:szCs w:val="22"/>
        </w:rPr>
      </w:pPr>
      <w:r w:rsidRPr="00F709DB">
        <w:rPr>
          <w:rFonts w:asciiTheme="minorHAnsi" w:hAnsiTheme="minorHAnsi" w:cstheme="minorHAnsi"/>
          <w:sz w:val="22"/>
          <w:szCs w:val="22"/>
        </w:rPr>
        <w:t xml:space="preserve">β) </w:t>
      </w:r>
      <w:r w:rsidR="006C4208" w:rsidRPr="00F709DB">
        <w:rPr>
          <w:rFonts w:asciiTheme="minorHAnsi" w:hAnsiTheme="minorHAnsi" w:cstheme="minorHAnsi"/>
          <w:sz w:val="22"/>
          <w:szCs w:val="22"/>
        </w:rPr>
        <w:t xml:space="preserve">με </w:t>
      </w:r>
      <w:r w:rsidRPr="00F709DB">
        <w:rPr>
          <w:rFonts w:asciiTheme="minorHAnsi" w:hAnsiTheme="minorHAnsi" w:cstheme="minorHAnsi"/>
          <w:sz w:val="22"/>
          <w:szCs w:val="22"/>
        </w:rPr>
        <w:t>τη μεταφορά των παιδιών με μεταφορικά μέσα (σχολικά λεωφορεία) ιδιοκτησίας του ασφαλιζόμενου. ΣΗΜΕΙΩΣΗ: Η κάλυψη των ατυχημάτων κατά τη μεταφορά ισχύει μόνον σε περίπτωση που η απαίτηση είναι μεγαλύτερη από τα ποσά υποχρεωτικής ασφάλισης των οχημάτων.</w:t>
      </w:r>
    </w:p>
    <w:p w:rsidR="00D9656A" w:rsidRPr="00F709DB" w:rsidRDefault="005A5C6E" w:rsidP="006C4208">
      <w:pPr>
        <w:overflowPunct/>
        <w:autoSpaceDE/>
        <w:autoSpaceDN/>
        <w:adjustRightInd/>
        <w:spacing w:after="60"/>
        <w:ind w:left="284" w:right="60" w:hanging="284"/>
        <w:jc w:val="both"/>
        <w:textAlignment w:val="auto"/>
        <w:rPr>
          <w:rFonts w:asciiTheme="minorHAnsi" w:hAnsiTheme="minorHAnsi" w:cstheme="minorHAnsi"/>
          <w:sz w:val="22"/>
          <w:szCs w:val="22"/>
        </w:rPr>
      </w:pPr>
      <w:r w:rsidRPr="00F709DB">
        <w:rPr>
          <w:rFonts w:asciiTheme="minorHAnsi" w:hAnsiTheme="minorHAnsi" w:cstheme="minorHAnsi"/>
          <w:sz w:val="22"/>
          <w:szCs w:val="22"/>
        </w:rPr>
        <w:t xml:space="preserve">γ) </w:t>
      </w:r>
      <w:r w:rsidR="006C4208" w:rsidRPr="00F709DB">
        <w:rPr>
          <w:rFonts w:asciiTheme="minorHAnsi" w:hAnsiTheme="minorHAnsi" w:cstheme="minorHAnsi"/>
          <w:sz w:val="22"/>
          <w:szCs w:val="22"/>
        </w:rPr>
        <w:t xml:space="preserve">με </w:t>
      </w:r>
      <w:r w:rsidRPr="00F709DB">
        <w:rPr>
          <w:rFonts w:asciiTheme="minorHAnsi" w:hAnsiTheme="minorHAnsi" w:cstheme="minorHAnsi"/>
          <w:sz w:val="22"/>
          <w:szCs w:val="22"/>
        </w:rPr>
        <w:t>τροφική δηλητηρίαση των παιδιών, η οποία θα οφείλεται σε</w:t>
      </w:r>
      <w:r w:rsidR="006C4208" w:rsidRPr="00F709DB">
        <w:rPr>
          <w:rFonts w:asciiTheme="minorHAnsi" w:hAnsiTheme="minorHAnsi" w:cstheme="minorHAnsi"/>
          <w:sz w:val="22"/>
          <w:szCs w:val="22"/>
        </w:rPr>
        <w:t xml:space="preserve"> </w:t>
      </w:r>
      <w:proofErr w:type="spellStart"/>
      <w:r w:rsidR="006C4208" w:rsidRPr="00F709DB">
        <w:rPr>
          <w:rFonts w:asciiTheme="minorHAnsi" w:hAnsiTheme="minorHAnsi" w:cstheme="minorHAnsi"/>
          <w:sz w:val="22"/>
          <w:szCs w:val="22"/>
        </w:rPr>
        <w:t>ιδιοπαρασκευάσματα</w:t>
      </w:r>
      <w:proofErr w:type="spellEnd"/>
      <w:r w:rsidR="006C4208" w:rsidRPr="00F709DB">
        <w:rPr>
          <w:rFonts w:asciiTheme="minorHAnsi" w:hAnsiTheme="minorHAnsi" w:cstheme="minorHAnsi"/>
          <w:sz w:val="22"/>
          <w:szCs w:val="22"/>
        </w:rPr>
        <w:t xml:space="preserve"> του ασφαλισμένου, υπό τις κάτωθι προϋποθέσεις:</w:t>
      </w:r>
    </w:p>
    <w:p w:rsidR="00D9656A" w:rsidRPr="00F709DB" w:rsidRDefault="005A5C6E" w:rsidP="006C4208">
      <w:pPr>
        <w:pStyle w:val="af"/>
        <w:numPr>
          <w:ilvl w:val="0"/>
          <w:numId w:val="12"/>
        </w:numPr>
        <w:tabs>
          <w:tab w:val="left" w:pos="740"/>
        </w:tabs>
        <w:overflowPunct/>
        <w:autoSpaceDE/>
        <w:autoSpaceDN/>
        <w:adjustRightInd/>
        <w:spacing w:after="60"/>
        <w:ind w:left="567" w:hanging="283"/>
        <w:jc w:val="both"/>
        <w:textAlignment w:val="auto"/>
        <w:rPr>
          <w:rFonts w:asciiTheme="minorHAnsi" w:hAnsiTheme="minorHAnsi" w:cstheme="minorHAnsi"/>
          <w:sz w:val="22"/>
          <w:szCs w:val="22"/>
        </w:rPr>
      </w:pPr>
      <w:r w:rsidRPr="00F709DB">
        <w:rPr>
          <w:rFonts w:asciiTheme="minorHAnsi" w:hAnsiTheme="minorHAnsi" w:cstheme="minorHAnsi"/>
          <w:sz w:val="22"/>
          <w:szCs w:val="22"/>
        </w:rPr>
        <w:t>οι παθόντες να είναι τουλάχιστον τρεις, με παρόμοια συμπτώματα, για κάθε ένα συμβάν</w:t>
      </w:r>
    </w:p>
    <w:p w:rsidR="00D9656A" w:rsidRPr="00F709DB" w:rsidRDefault="005A5C6E" w:rsidP="00D6452E">
      <w:pPr>
        <w:pStyle w:val="af"/>
        <w:numPr>
          <w:ilvl w:val="0"/>
          <w:numId w:val="12"/>
        </w:numPr>
        <w:tabs>
          <w:tab w:val="left" w:pos="567"/>
        </w:tabs>
        <w:overflowPunct/>
        <w:autoSpaceDE/>
        <w:autoSpaceDN/>
        <w:adjustRightInd/>
        <w:spacing w:after="240"/>
        <w:ind w:left="284" w:firstLine="0"/>
        <w:contextualSpacing w:val="0"/>
        <w:jc w:val="both"/>
        <w:textAlignment w:val="auto"/>
        <w:rPr>
          <w:rFonts w:asciiTheme="minorHAnsi" w:hAnsiTheme="minorHAnsi" w:cstheme="minorHAnsi"/>
          <w:sz w:val="22"/>
          <w:szCs w:val="22"/>
        </w:rPr>
      </w:pPr>
      <w:r w:rsidRPr="00F709DB">
        <w:rPr>
          <w:rFonts w:asciiTheme="minorHAnsi" w:hAnsiTheme="minorHAnsi" w:cstheme="minorHAnsi"/>
          <w:sz w:val="22"/>
          <w:szCs w:val="22"/>
        </w:rPr>
        <w:t xml:space="preserve">το συμβάν να οφείλεται σε </w:t>
      </w:r>
      <w:proofErr w:type="spellStart"/>
      <w:r w:rsidRPr="00F709DB">
        <w:rPr>
          <w:rFonts w:asciiTheme="minorHAnsi" w:hAnsiTheme="minorHAnsi" w:cstheme="minorHAnsi"/>
          <w:sz w:val="22"/>
          <w:szCs w:val="22"/>
        </w:rPr>
        <w:t>ιδιοπαρασκευάσματα</w:t>
      </w:r>
      <w:proofErr w:type="spellEnd"/>
      <w:r w:rsidRPr="00F709DB">
        <w:rPr>
          <w:rFonts w:asciiTheme="minorHAnsi" w:hAnsiTheme="minorHAnsi" w:cstheme="minorHAnsi"/>
          <w:sz w:val="22"/>
          <w:szCs w:val="22"/>
        </w:rPr>
        <w:t xml:space="preserve"> του λήπτη της ασφάλισης και όχι σε προϊόντα τρίτων.</w:t>
      </w:r>
    </w:p>
    <w:p w:rsidR="00D9656A" w:rsidRPr="00F709DB" w:rsidRDefault="005A5C6E" w:rsidP="0036665F">
      <w:pPr>
        <w:keepNext/>
        <w:keepLines/>
        <w:overflowPunct/>
        <w:autoSpaceDE/>
        <w:autoSpaceDN/>
        <w:adjustRightInd/>
        <w:spacing w:after="60"/>
        <w:jc w:val="both"/>
        <w:textAlignment w:val="auto"/>
        <w:outlineLvl w:val="2"/>
        <w:rPr>
          <w:rFonts w:asciiTheme="minorHAnsi" w:hAnsiTheme="minorHAnsi" w:cstheme="minorHAnsi"/>
          <w:sz w:val="22"/>
          <w:szCs w:val="22"/>
        </w:rPr>
      </w:pPr>
      <w:bookmarkStart w:id="1" w:name="bookmark4"/>
      <w:r w:rsidRPr="00F709DB">
        <w:rPr>
          <w:rFonts w:asciiTheme="minorHAnsi" w:hAnsiTheme="minorHAnsi" w:cstheme="minorHAnsi"/>
          <w:b/>
          <w:bCs/>
          <w:sz w:val="22"/>
          <w:szCs w:val="22"/>
        </w:rPr>
        <w:t>Επεκτάσεις κάλυψης</w:t>
      </w:r>
      <w:bookmarkEnd w:id="1"/>
    </w:p>
    <w:p w:rsidR="00D9656A" w:rsidRPr="00F709DB" w:rsidRDefault="005A5C6E" w:rsidP="0036665F">
      <w:pPr>
        <w:overflowPunct/>
        <w:autoSpaceDE/>
        <w:autoSpaceDN/>
        <w:adjustRightInd/>
        <w:spacing w:after="60" w:line="264" w:lineRule="exact"/>
        <w:ind w:left="40"/>
        <w:jc w:val="both"/>
        <w:textAlignment w:val="auto"/>
        <w:rPr>
          <w:rFonts w:asciiTheme="minorHAnsi" w:hAnsiTheme="minorHAnsi" w:cstheme="minorHAnsi"/>
          <w:sz w:val="22"/>
          <w:szCs w:val="22"/>
        </w:rPr>
      </w:pPr>
      <w:r w:rsidRPr="00F709DB">
        <w:rPr>
          <w:rFonts w:asciiTheme="minorHAnsi" w:hAnsiTheme="minorHAnsi" w:cstheme="minorHAnsi"/>
          <w:sz w:val="22"/>
          <w:szCs w:val="22"/>
        </w:rPr>
        <w:t>Με το παρόν καλύπτονται</w:t>
      </w:r>
      <w:r w:rsidR="0036665F" w:rsidRPr="00F709DB">
        <w:rPr>
          <w:rFonts w:asciiTheme="minorHAnsi" w:hAnsiTheme="minorHAnsi" w:cstheme="minorHAnsi"/>
          <w:sz w:val="22"/>
          <w:szCs w:val="22"/>
        </w:rPr>
        <w:t xml:space="preserve"> ότι αφορά τα κάτωθι</w:t>
      </w:r>
      <w:r w:rsidRPr="00F709DB">
        <w:rPr>
          <w:rFonts w:asciiTheme="minorHAnsi" w:hAnsiTheme="minorHAnsi" w:cstheme="minorHAnsi"/>
          <w:sz w:val="22"/>
          <w:szCs w:val="22"/>
        </w:rPr>
        <w:t>:</w:t>
      </w:r>
    </w:p>
    <w:p w:rsidR="00D9656A" w:rsidRPr="00F709DB" w:rsidRDefault="005A5C6E" w:rsidP="0036665F">
      <w:pPr>
        <w:numPr>
          <w:ilvl w:val="0"/>
          <w:numId w:val="6"/>
        </w:numPr>
        <w:tabs>
          <w:tab w:val="left" w:pos="746"/>
        </w:tabs>
        <w:overflowPunct/>
        <w:autoSpaceDE/>
        <w:autoSpaceDN/>
        <w:adjustRightInd/>
        <w:spacing w:after="60" w:line="264" w:lineRule="exact"/>
        <w:ind w:left="284" w:hanging="284"/>
        <w:jc w:val="both"/>
        <w:textAlignment w:val="auto"/>
        <w:rPr>
          <w:rFonts w:asciiTheme="minorHAnsi" w:hAnsiTheme="minorHAnsi" w:cstheme="minorHAnsi"/>
          <w:sz w:val="22"/>
          <w:szCs w:val="22"/>
        </w:rPr>
      </w:pPr>
      <w:r w:rsidRPr="00F709DB">
        <w:rPr>
          <w:rFonts w:asciiTheme="minorHAnsi" w:hAnsiTheme="minorHAnsi" w:cstheme="minorHAnsi"/>
          <w:sz w:val="22"/>
          <w:szCs w:val="22"/>
        </w:rPr>
        <w:t>Ατυχήματα τρίτων από εκπαιδευτικές και ψυχαγωγικές δραστηριότητες.</w:t>
      </w:r>
    </w:p>
    <w:p w:rsidR="00D9656A" w:rsidRPr="00F709DB" w:rsidRDefault="005A5C6E" w:rsidP="0036665F">
      <w:pPr>
        <w:numPr>
          <w:ilvl w:val="0"/>
          <w:numId w:val="6"/>
        </w:numPr>
        <w:tabs>
          <w:tab w:val="left" w:pos="765"/>
        </w:tabs>
        <w:overflowPunct/>
        <w:autoSpaceDE/>
        <w:autoSpaceDN/>
        <w:adjustRightInd/>
        <w:spacing w:after="60" w:line="264" w:lineRule="exact"/>
        <w:ind w:left="284" w:hanging="284"/>
        <w:jc w:val="both"/>
        <w:textAlignment w:val="auto"/>
        <w:rPr>
          <w:rFonts w:asciiTheme="minorHAnsi" w:hAnsiTheme="minorHAnsi" w:cstheme="minorHAnsi"/>
          <w:sz w:val="22"/>
          <w:szCs w:val="22"/>
        </w:rPr>
      </w:pPr>
      <w:r w:rsidRPr="00F709DB">
        <w:rPr>
          <w:rFonts w:asciiTheme="minorHAnsi" w:hAnsiTheme="minorHAnsi" w:cstheme="minorHAnsi"/>
          <w:sz w:val="22"/>
          <w:szCs w:val="22"/>
        </w:rPr>
        <w:t xml:space="preserve">Κατά τη διάρκεια οργανωμένων εκδρομών και επισκέψεων σε μουσεία και ιδρύματα, θέατρα </w:t>
      </w:r>
      <w:proofErr w:type="spellStart"/>
      <w:r w:rsidRPr="00F709DB">
        <w:rPr>
          <w:rFonts w:asciiTheme="minorHAnsi" w:hAnsiTheme="minorHAnsi" w:cstheme="minorHAnsi"/>
          <w:sz w:val="22"/>
          <w:szCs w:val="22"/>
        </w:rPr>
        <w:t>κ.λ.π</w:t>
      </w:r>
      <w:proofErr w:type="spellEnd"/>
      <w:r w:rsidRPr="00F709DB">
        <w:rPr>
          <w:rFonts w:asciiTheme="minorHAnsi" w:hAnsiTheme="minorHAnsi" w:cstheme="minorHAnsi"/>
          <w:sz w:val="22"/>
          <w:szCs w:val="22"/>
        </w:rPr>
        <w:t>. και την μεταφορά των παιδιών με μεταφορικά μέσα.</w:t>
      </w:r>
    </w:p>
    <w:p w:rsidR="00D9656A" w:rsidRPr="00F709DB" w:rsidRDefault="005A5C6E" w:rsidP="0036665F">
      <w:pPr>
        <w:numPr>
          <w:ilvl w:val="0"/>
          <w:numId w:val="6"/>
        </w:numPr>
        <w:tabs>
          <w:tab w:val="left" w:pos="770"/>
        </w:tabs>
        <w:overflowPunct/>
        <w:autoSpaceDE/>
        <w:autoSpaceDN/>
        <w:adjustRightInd/>
        <w:spacing w:after="60" w:line="264" w:lineRule="exact"/>
        <w:ind w:left="284" w:hanging="284"/>
        <w:jc w:val="both"/>
        <w:textAlignment w:val="auto"/>
        <w:rPr>
          <w:rFonts w:asciiTheme="minorHAnsi" w:hAnsiTheme="minorHAnsi" w:cstheme="minorHAnsi"/>
          <w:sz w:val="22"/>
          <w:szCs w:val="22"/>
        </w:rPr>
      </w:pPr>
      <w:r w:rsidRPr="00F709DB">
        <w:rPr>
          <w:rFonts w:asciiTheme="minorHAnsi" w:hAnsiTheme="minorHAnsi" w:cstheme="minorHAnsi"/>
          <w:sz w:val="22"/>
          <w:szCs w:val="22"/>
        </w:rPr>
        <w:t xml:space="preserve">Για σωματικές βλάβες και υλικές ζημιές που θα </w:t>
      </w:r>
      <w:proofErr w:type="spellStart"/>
      <w:r w:rsidRPr="00F709DB">
        <w:rPr>
          <w:rFonts w:asciiTheme="minorHAnsi" w:hAnsiTheme="minorHAnsi" w:cstheme="minorHAnsi"/>
          <w:sz w:val="22"/>
          <w:szCs w:val="22"/>
        </w:rPr>
        <w:t>προξενηθούν</w:t>
      </w:r>
      <w:proofErr w:type="spellEnd"/>
      <w:r w:rsidRPr="00F709DB">
        <w:rPr>
          <w:rFonts w:asciiTheme="minorHAnsi" w:hAnsiTheme="minorHAnsi" w:cstheme="minorHAnsi"/>
          <w:sz w:val="22"/>
          <w:szCs w:val="22"/>
        </w:rPr>
        <w:t xml:space="preserve"> σε τρίτους από πτώση/θραύση αναρτημένων στα κτίρια υαλοπινάκων, επιγραφών και πινακίδων εν γένει με την προϋπόθεση ότι θα θεωρηθεί υπεύθυνος ο Δήμος Καλαμάτας, για αυτή τη πτώση ή θραύση.</w:t>
      </w:r>
    </w:p>
    <w:p w:rsidR="00D9656A" w:rsidRPr="00F709DB" w:rsidRDefault="00D6452E" w:rsidP="0036665F">
      <w:pPr>
        <w:numPr>
          <w:ilvl w:val="0"/>
          <w:numId w:val="6"/>
        </w:numPr>
        <w:tabs>
          <w:tab w:val="left" w:pos="770"/>
        </w:tabs>
        <w:overflowPunct/>
        <w:autoSpaceDE/>
        <w:autoSpaceDN/>
        <w:adjustRightInd/>
        <w:spacing w:after="60" w:line="264" w:lineRule="exact"/>
        <w:ind w:left="284" w:hanging="284"/>
        <w:jc w:val="both"/>
        <w:textAlignment w:val="auto"/>
        <w:rPr>
          <w:rFonts w:asciiTheme="minorHAnsi" w:hAnsiTheme="minorHAnsi" w:cstheme="minorHAnsi"/>
          <w:sz w:val="22"/>
          <w:szCs w:val="22"/>
        </w:rPr>
      </w:pPr>
      <w:r w:rsidRPr="00F709DB">
        <w:rPr>
          <w:rFonts w:asciiTheme="minorHAnsi" w:hAnsiTheme="minorHAnsi" w:cstheme="minorHAnsi"/>
          <w:sz w:val="22"/>
          <w:szCs w:val="22"/>
        </w:rPr>
        <w:t xml:space="preserve">Για σωματικές βλάβες και υλικές ζημιές που θα </w:t>
      </w:r>
      <w:proofErr w:type="spellStart"/>
      <w:r w:rsidRPr="00F709DB">
        <w:rPr>
          <w:rFonts w:asciiTheme="minorHAnsi" w:hAnsiTheme="minorHAnsi" w:cstheme="minorHAnsi"/>
          <w:sz w:val="22"/>
          <w:szCs w:val="22"/>
        </w:rPr>
        <w:t>προξενηθούν</w:t>
      </w:r>
      <w:proofErr w:type="spellEnd"/>
      <w:r w:rsidRPr="00F709DB">
        <w:rPr>
          <w:rFonts w:asciiTheme="minorHAnsi" w:hAnsiTheme="minorHAnsi" w:cstheme="minorHAnsi"/>
          <w:sz w:val="22"/>
          <w:szCs w:val="22"/>
        </w:rPr>
        <w:t xml:space="preserve"> σε τρίτους από πυρκαγιά, έκρηξη ή βραχυκύκλωμα, που θα προέλθει από τις εγκαταστάσεις των Δημοτικών Παιδικών Σταθμών με υπαιτιότητα του Δήμου Καλαμάτας  και καθ' υπέρβαση της αντίστοιχης κάλυψης του Κλάδου Πυρός</w:t>
      </w:r>
      <w:r w:rsidR="0036665F" w:rsidRPr="00F709DB">
        <w:rPr>
          <w:rFonts w:asciiTheme="minorHAnsi" w:hAnsiTheme="minorHAnsi" w:cstheme="minorHAnsi"/>
          <w:sz w:val="22"/>
          <w:szCs w:val="22"/>
        </w:rPr>
        <w:t>.</w:t>
      </w:r>
    </w:p>
    <w:p w:rsidR="00D9656A" w:rsidRPr="00F709DB" w:rsidRDefault="005A5C6E" w:rsidP="0036665F">
      <w:pPr>
        <w:numPr>
          <w:ilvl w:val="0"/>
          <w:numId w:val="6"/>
        </w:numPr>
        <w:tabs>
          <w:tab w:val="left" w:pos="746"/>
        </w:tabs>
        <w:overflowPunct/>
        <w:autoSpaceDE/>
        <w:autoSpaceDN/>
        <w:adjustRightInd/>
        <w:spacing w:after="120" w:line="264" w:lineRule="exact"/>
        <w:ind w:left="284" w:hanging="284"/>
        <w:jc w:val="both"/>
        <w:textAlignment w:val="auto"/>
        <w:rPr>
          <w:rFonts w:asciiTheme="minorHAnsi" w:hAnsiTheme="minorHAnsi" w:cstheme="minorHAnsi"/>
          <w:sz w:val="22"/>
          <w:szCs w:val="22"/>
        </w:rPr>
      </w:pPr>
      <w:r w:rsidRPr="00F709DB">
        <w:rPr>
          <w:rFonts w:asciiTheme="minorHAnsi" w:hAnsiTheme="minorHAnsi" w:cstheme="minorHAnsi"/>
          <w:sz w:val="22"/>
          <w:szCs w:val="22"/>
        </w:rPr>
        <w:t>Από τη χρήση ανελκυστήρων που βρίσκονται και λειτουργούν εντός των εγκαταστάσεων.</w:t>
      </w:r>
    </w:p>
    <w:p w:rsidR="00D9656A" w:rsidRPr="00F709DB" w:rsidRDefault="005A5C6E" w:rsidP="0036665F">
      <w:pPr>
        <w:numPr>
          <w:ilvl w:val="0"/>
          <w:numId w:val="5"/>
        </w:numPr>
        <w:tabs>
          <w:tab w:val="left" w:pos="284"/>
        </w:tabs>
        <w:overflowPunct/>
        <w:autoSpaceDE/>
        <w:autoSpaceDN/>
        <w:adjustRightInd/>
        <w:spacing w:before="60" w:after="60" w:line="259" w:lineRule="exact"/>
        <w:ind w:left="284" w:right="20" w:hanging="284"/>
        <w:jc w:val="both"/>
        <w:textAlignment w:val="auto"/>
        <w:rPr>
          <w:rFonts w:asciiTheme="minorHAnsi" w:hAnsiTheme="minorHAnsi" w:cstheme="minorHAnsi"/>
          <w:sz w:val="22"/>
          <w:szCs w:val="22"/>
        </w:rPr>
      </w:pPr>
      <w:r w:rsidRPr="00F709DB">
        <w:rPr>
          <w:rFonts w:asciiTheme="minorHAnsi" w:hAnsiTheme="minorHAnsi" w:cstheme="minorHAnsi"/>
          <w:sz w:val="22"/>
          <w:szCs w:val="22"/>
        </w:rPr>
        <w:t xml:space="preserve">Για σωματικές βλάβες και υλικές ζημιές που θα </w:t>
      </w:r>
      <w:proofErr w:type="spellStart"/>
      <w:r w:rsidRPr="00F709DB">
        <w:rPr>
          <w:rFonts w:asciiTheme="minorHAnsi" w:hAnsiTheme="minorHAnsi" w:cstheme="minorHAnsi"/>
          <w:sz w:val="22"/>
          <w:szCs w:val="22"/>
        </w:rPr>
        <w:t>προξενηθούν</w:t>
      </w:r>
      <w:proofErr w:type="spellEnd"/>
      <w:r w:rsidRPr="00F709DB">
        <w:rPr>
          <w:rFonts w:asciiTheme="minorHAnsi" w:hAnsiTheme="minorHAnsi" w:cstheme="minorHAnsi"/>
          <w:sz w:val="22"/>
          <w:szCs w:val="22"/>
        </w:rPr>
        <w:t xml:space="preserve"> σε τρίτους κατά τη διάρκεια εκτέλεσης εργασιών συντήρησης ή επισκευής υπαρχουσών οικοδομικών εγκαταστάσεων των Δημοτικών Παιδικών Σταθμών ή ανέγερσης νέων, προϋπολογισμού μέχρι </w:t>
      </w:r>
      <w:r w:rsidR="0036665F" w:rsidRPr="00F709DB">
        <w:rPr>
          <w:rFonts w:asciiTheme="minorHAnsi" w:hAnsiTheme="minorHAnsi" w:cstheme="minorHAnsi"/>
          <w:sz w:val="22"/>
          <w:szCs w:val="22"/>
        </w:rPr>
        <w:t>€</w:t>
      </w:r>
      <w:r w:rsidRPr="00F709DB">
        <w:rPr>
          <w:rFonts w:asciiTheme="minorHAnsi" w:hAnsiTheme="minorHAnsi" w:cstheme="minorHAnsi"/>
          <w:sz w:val="22"/>
          <w:szCs w:val="22"/>
        </w:rPr>
        <w:t>15.000. Δεν καλύπτεται η ευθύνη των εργολάβων - υπεργολάβων και διατηρούνται τα αναγωγικά δικαιώματα εναντίων του</w:t>
      </w:r>
      <w:r w:rsidR="0036665F" w:rsidRPr="00F709DB">
        <w:rPr>
          <w:rFonts w:asciiTheme="minorHAnsi" w:hAnsiTheme="minorHAnsi" w:cstheme="minorHAnsi"/>
          <w:sz w:val="22"/>
          <w:szCs w:val="22"/>
        </w:rPr>
        <w:t>.</w:t>
      </w:r>
    </w:p>
    <w:p w:rsidR="00D9656A" w:rsidRPr="00F709DB" w:rsidRDefault="005A5C6E" w:rsidP="0036665F">
      <w:pPr>
        <w:numPr>
          <w:ilvl w:val="0"/>
          <w:numId w:val="5"/>
        </w:numPr>
        <w:tabs>
          <w:tab w:val="left" w:pos="284"/>
        </w:tabs>
        <w:overflowPunct/>
        <w:autoSpaceDE/>
        <w:autoSpaceDN/>
        <w:adjustRightInd/>
        <w:spacing w:before="60" w:after="60"/>
        <w:ind w:left="284" w:hanging="284"/>
        <w:jc w:val="both"/>
        <w:textAlignment w:val="auto"/>
        <w:rPr>
          <w:rFonts w:asciiTheme="minorHAnsi" w:hAnsiTheme="minorHAnsi" w:cstheme="minorHAnsi"/>
          <w:sz w:val="22"/>
          <w:szCs w:val="22"/>
        </w:rPr>
      </w:pPr>
      <w:r w:rsidRPr="00F709DB">
        <w:rPr>
          <w:rFonts w:asciiTheme="minorHAnsi" w:hAnsiTheme="minorHAnsi" w:cstheme="minorHAnsi"/>
          <w:sz w:val="22"/>
          <w:szCs w:val="22"/>
        </w:rPr>
        <w:t>Εργοδοτική αστική ευθύνη.</w:t>
      </w:r>
    </w:p>
    <w:p w:rsidR="00D9656A" w:rsidRPr="00F709DB" w:rsidRDefault="005A5C6E" w:rsidP="0036665F">
      <w:pPr>
        <w:overflowPunct/>
        <w:autoSpaceDE/>
        <w:autoSpaceDN/>
        <w:adjustRightInd/>
        <w:spacing w:after="60"/>
        <w:ind w:left="284" w:right="23"/>
        <w:jc w:val="both"/>
        <w:textAlignment w:val="auto"/>
        <w:rPr>
          <w:rFonts w:asciiTheme="minorHAnsi" w:hAnsiTheme="minorHAnsi" w:cstheme="minorHAnsi"/>
          <w:sz w:val="22"/>
          <w:szCs w:val="22"/>
        </w:rPr>
      </w:pPr>
      <w:r w:rsidRPr="00F709DB">
        <w:rPr>
          <w:rFonts w:asciiTheme="minorHAnsi" w:hAnsiTheme="minorHAnsi" w:cstheme="minorHAnsi"/>
          <w:sz w:val="22"/>
          <w:szCs w:val="22"/>
        </w:rPr>
        <w:t>Η κάλυψη παρέχεται για τα ποσά πέρα και εκτός των ορίων των υποχρεώσεων του ταμείου κύριας ασφάλισης του προσωπικού του ασφαλιζομένου, περιλαμβάνει δε και χρηματική ικανοποίηση (ηθική βλάβη λόγω τραυματισμού στον ίδιο τον παθόντα ή ψυχική οδύνη, λόγω θανάτου, στους συγγενείς του</w:t>
      </w:r>
      <w:r w:rsidR="0036665F" w:rsidRPr="00F709DB">
        <w:rPr>
          <w:rFonts w:asciiTheme="minorHAnsi" w:hAnsiTheme="minorHAnsi" w:cstheme="minorHAnsi"/>
          <w:sz w:val="22"/>
          <w:szCs w:val="22"/>
        </w:rPr>
        <w:t xml:space="preserve"> (</w:t>
      </w:r>
      <w:r w:rsidRPr="00F709DB">
        <w:rPr>
          <w:rFonts w:asciiTheme="minorHAnsi" w:hAnsiTheme="minorHAnsi" w:cstheme="minorHAnsi"/>
          <w:sz w:val="22"/>
          <w:szCs w:val="22"/>
        </w:rPr>
        <w:t>άρθρα 657, 658 &amp; 932 Α.Κ.). Τ</w:t>
      </w:r>
      <w:r w:rsidR="0036665F" w:rsidRPr="00F709DB">
        <w:rPr>
          <w:rFonts w:asciiTheme="minorHAnsi" w:hAnsiTheme="minorHAnsi" w:cstheme="minorHAnsi"/>
          <w:sz w:val="22"/>
          <w:szCs w:val="22"/>
        </w:rPr>
        <w:t>α όρια της εργοδοτικής είναι υπό</w:t>
      </w:r>
      <w:r w:rsidRPr="00F709DB">
        <w:rPr>
          <w:rFonts w:asciiTheme="minorHAnsi" w:hAnsiTheme="minorHAnsi" w:cstheme="minorHAnsi"/>
          <w:sz w:val="22"/>
          <w:szCs w:val="22"/>
        </w:rPr>
        <w:t xml:space="preserve"> όρια και περιλαμβάνονται στα όρια της γενικής αστικής ευθύνης.</w:t>
      </w:r>
    </w:p>
    <w:p w:rsidR="00D9656A" w:rsidRPr="00F709DB" w:rsidRDefault="005A5C6E" w:rsidP="0036665F">
      <w:pPr>
        <w:overflowPunct/>
        <w:autoSpaceDE/>
        <w:autoSpaceDN/>
        <w:adjustRightInd/>
        <w:spacing w:after="60"/>
        <w:ind w:left="284" w:right="23"/>
        <w:jc w:val="both"/>
        <w:textAlignment w:val="auto"/>
        <w:rPr>
          <w:rFonts w:asciiTheme="minorHAnsi" w:hAnsiTheme="minorHAnsi" w:cstheme="minorHAnsi"/>
          <w:sz w:val="22"/>
          <w:szCs w:val="22"/>
        </w:rPr>
      </w:pPr>
      <w:r w:rsidRPr="00F709DB">
        <w:rPr>
          <w:rFonts w:asciiTheme="minorHAnsi" w:hAnsiTheme="minorHAnsi" w:cstheme="minorHAnsi"/>
          <w:sz w:val="22"/>
          <w:szCs w:val="22"/>
        </w:rPr>
        <w:t>ΔΕΝ ΚΑΛΥΠΤΟΝΤΑΙ άτομα τα οποία εργάζονται για λογαριασμό του ασφαλιζομένου χωρίς να είναι ασφαλισμένα σε ταμείο κύριας ασφάλισης.</w:t>
      </w:r>
    </w:p>
    <w:p w:rsidR="00D9656A" w:rsidRPr="00F709DB" w:rsidRDefault="005A5C6E" w:rsidP="0036665F">
      <w:pPr>
        <w:overflowPunct/>
        <w:autoSpaceDE/>
        <w:autoSpaceDN/>
        <w:adjustRightInd/>
        <w:spacing w:after="60"/>
        <w:ind w:left="40" w:right="23"/>
        <w:jc w:val="both"/>
        <w:textAlignment w:val="auto"/>
        <w:rPr>
          <w:rFonts w:asciiTheme="minorHAnsi" w:hAnsiTheme="minorHAnsi" w:cstheme="minorHAnsi"/>
          <w:sz w:val="22"/>
          <w:szCs w:val="22"/>
        </w:rPr>
      </w:pPr>
      <w:r w:rsidRPr="00F709DB">
        <w:rPr>
          <w:rFonts w:asciiTheme="minorHAnsi" w:hAnsiTheme="minorHAnsi" w:cstheme="minorHAnsi"/>
          <w:sz w:val="22"/>
          <w:szCs w:val="22"/>
        </w:rPr>
        <w:t>Ειδικότερα καλύπτεται η αστική ευθύνη του Δήμου Καλαμάτας, των Διευθυντών, των νηπιαγωγών, εργαζομένων και εν γένει υπευθύνων για σωματικές βλάβες και υλικές ζημίες που θα προκληθούν σε τρίτους, συμπεριλαμβανομένων των παιδιών και γονέων και των επισκεπτών.</w:t>
      </w:r>
    </w:p>
    <w:p w:rsidR="00D9656A" w:rsidRPr="00F709DB" w:rsidRDefault="005A5C6E" w:rsidP="0036665F">
      <w:pPr>
        <w:numPr>
          <w:ilvl w:val="0"/>
          <w:numId w:val="7"/>
        </w:numPr>
        <w:tabs>
          <w:tab w:val="left" w:pos="721"/>
        </w:tabs>
        <w:overflowPunct/>
        <w:autoSpaceDE/>
        <w:autoSpaceDN/>
        <w:adjustRightInd/>
        <w:spacing w:after="60"/>
        <w:ind w:left="380"/>
        <w:textAlignment w:val="auto"/>
        <w:rPr>
          <w:rFonts w:asciiTheme="minorHAnsi" w:hAnsiTheme="minorHAnsi" w:cstheme="minorHAnsi"/>
          <w:sz w:val="22"/>
          <w:szCs w:val="22"/>
        </w:rPr>
      </w:pPr>
      <w:r w:rsidRPr="00F709DB">
        <w:rPr>
          <w:rFonts w:asciiTheme="minorHAnsi" w:hAnsiTheme="minorHAnsi" w:cstheme="minorHAnsi"/>
          <w:sz w:val="22"/>
          <w:szCs w:val="22"/>
        </w:rPr>
        <w:t>Τρίτοι θεωρούνται οι επισκέπτες, οι γονείς και κηδεμόνες &amp; και τα φιλοξενούμενα παιδιά</w:t>
      </w:r>
      <w:r w:rsidR="0036665F" w:rsidRPr="00F709DB">
        <w:rPr>
          <w:rFonts w:asciiTheme="minorHAnsi" w:hAnsiTheme="minorHAnsi" w:cstheme="minorHAnsi"/>
          <w:sz w:val="22"/>
          <w:szCs w:val="22"/>
        </w:rPr>
        <w:t>.</w:t>
      </w:r>
    </w:p>
    <w:p w:rsidR="00D9656A" w:rsidRPr="00F709DB" w:rsidRDefault="005A5C6E" w:rsidP="0036665F">
      <w:pPr>
        <w:numPr>
          <w:ilvl w:val="0"/>
          <w:numId w:val="7"/>
        </w:numPr>
        <w:tabs>
          <w:tab w:val="left" w:pos="730"/>
        </w:tabs>
        <w:overflowPunct/>
        <w:autoSpaceDE/>
        <w:autoSpaceDN/>
        <w:adjustRightInd/>
        <w:spacing w:after="60"/>
        <w:ind w:left="380"/>
        <w:textAlignment w:val="auto"/>
        <w:rPr>
          <w:rFonts w:asciiTheme="minorHAnsi" w:hAnsiTheme="minorHAnsi" w:cstheme="minorHAnsi"/>
          <w:sz w:val="22"/>
          <w:szCs w:val="22"/>
        </w:rPr>
      </w:pPr>
      <w:r w:rsidRPr="00F709DB">
        <w:rPr>
          <w:rFonts w:asciiTheme="minorHAnsi" w:hAnsiTheme="minorHAnsi" w:cstheme="minorHAnsi"/>
          <w:sz w:val="22"/>
          <w:szCs w:val="22"/>
        </w:rPr>
        <w:t>Οι εργαζόμενοι δεν θεωρούνται τρίτοι</w:t>
      </w:r>
      <w:r w:rsidR="0036665F" w:rsidRPr="00F709DB">
        <w:rPr>
          <w:rFonts w:asciiTheme="minorHAnsi" w:hAnsiTheme="minorHAnsi" w:cstheme="minorHAnsi"/>
          <w:sz w:val="22"/>
          <w:szCs w:val="22"/>
        </w:rPr>
        <w:t>.</w:t>
      </w:r>
    </w:p>
    <w:p w:rsidR="00D9656A" w:rsidRPr="00F709DB" w:rsidRDefault="005A5C6E" w:rsidP="0036665F">
      <w:pPr>
        <w:numPr>
          <w:ilvl w:val="0"/>
          <w:numId w:val="7"/>
        </w:numPr>
        <w:tabs>
          <w:tab w:val="left" w:pos="726"/>
        </w:tabs>
        <w:overflowPunct/>
        <w:autoSpaceDE/>
        <w:autoSpaceDN/>
        <w:adjustRightInd/>
        <w:spacing w:after="60"/>
        <w:ind w:left="380"/>
        <w:textAlignment w:val="auto"/>
        <w:rPr>
          <w:rFonts w:asciiTheme="minorHAnsi" w:hAnsiTheme="minorHAnsi" w:cstheme="minorHAnsi"/>
          <w:sz w:val="22"/>
          <w:szCs w:val="22"/>
        </w:rPr>
      </w:pPr>
      <w:r w:rsidRPr="00F709DB">
        <w:rPr>
          <w:rFonts w:asciiTheme="minorHAnsi" w:hAnsiTheme="minorHAnsi" w:cstheme="minorHAnsi"/>
          <w:sz w:val="22"/>
          <w:szCs w:val="22"/>
        </w:rPr>
        <w:t>Από την κάλυψη εξαιρούνται:</w:t>
      </w:r>
    </w:p>
    <w:p w:rsidR="00D9656A" w:rsidRPr="00F709DB" w:rsidRDefault="005A5C6E" w:rsidP="00AF5685">
      <w:pPr>
        <w:numPr>
          <w:ilvl w:val="0"/>
          <w:numId w:val="6"/>
        </w:numPr>
        <w:tabs>
          <w:tab w:val="left" w:pos="720"/>
        </w:tabs>
        <w:overflowPunct/>
        <w:autoSpaceDE/>
        <w:autoSpaceDN/>
        <w:adjustRightInd/>
        <w:spacing w:after="40"/>
        <w:ind w:left="993" w:hanging="273"/>
        <w:jc w:val="both"/>
        <w:textAlignment w:val="auto"/>
        <w:rPr>
          <w:rFonts w:asciiTheme="minorHAnsi" w:hAnsiTheme="minorHAnsi" w:cstheme="minorHAnsi"/>
          <w:sz w:val="22"/>
          <w:szCs w:val="22"/>
        </w:rPr>
      </w:pPr>
      <w:r w:rsidRPr="00F709DB">
        <w:rPr>
          <w:rFonts w:asciiTheme="minorHAnsi" w:hAnsiTheme="minorHAnsi" w:cstheme="minorHAnsi"/>
          <w:sz w:val="22"/>
          <w:szCs w:val="22"/>
        </w:rPr>
        <w:t>Έμμεσες, αποθετικές ζημιές και διαφυγόντα κέρδη</w:t>
      </w:r>
      <w:r w:rsidR="0036665F" w:rsidRPr="00F709DB">
        <w:rPr>
          <w:rFonts w:asciiTheme="minorHAnsi" w:hAnsiTheme="minorHAnsi" w:cstheme="minorHAnsi"/>
          <w:sz w:val="22"/>
          <w:szCs w:val="22"/>
        </w:rPr>
        <w:t>.</w:t>
      </w:r>
    </w:p>
    <w:p w:rsidR="00D9656A" w:rsidRPr="00F709DB" w:rsidRDefault="0036665F" w:rsidP="00AF5685">
      <w:pPr>
        <w:numPr>
          <w:ilvl w:val="0"/>
          <w:numId w:val="6"/>
        </w:numPr>
        <w:tabs>
          <w:tab w:val="left" w:pos="720"/>
        </w:tabs>
        <w:overflowPunct/>
        <w:autoSpaceDE/>
        <w:autoSpaceDN/>
        <w:adjustRightInd/>
        <w:spacing w:after="40"/>
        <w:ind w:left="993" w:hanging="273"/>
        <w:jc w:val="both"/>
        <w:textAlignment w:val="auto"/>
        <w:rPr>
          <w:rFonts w:asciiTheme="minorHAnsi" w:hAnsiTheme="minorHAnsi" w:cstheme="minorHAnsi"/>
          <w:sz w:val="22"/>
          <w:szCs w:val="22"/>
        </w:rPr>
      </w:pPr>
      <w:r w:rsidRPr="00F709DB">
        <w:rPr>
          <w:rFonts w:asciiTheme="minorHAnsi" w:hAnsiTheme="minorHAnsi" w:cstheme="minorHAnsi"/>
          <w:sz w:val="22"/>
          <w:szCs w:val="22"/>
        </w:rPr>
        <w:t>Ε</w:t>
      </w:r>
      <w:r w:rsidR="005A5C6E" w:rsidRPr="00F709DB">
        <w:rPr>
          <w:rFonts w:asciiTheme="minorHAnsi" w:hAnsiTheme="minorHAnsi" w:cstheme="minorHAnsi"/>
          <w:sz w:val="22"/>
          <w:szCs w:val="22"/>
        </w:rPr>
        <w:t xml:space="preserve">υθύνη των παιδιών μεταξύ </w:t>
      </w:r>
      <w:r w:rsidR="00AF5685" w:rsidRPr="00F709DB">
        <w:rPr>
          <w:rFonts w:asciiTheme="minorHAnsi" w:hAnsiTheme="minorHAnsi" w:cstheme="minorHAnsi"/>
          <w:sz w:val="22"/>
          <w:szCs w:val="22"/>
        </w:rPr>
        <w:t>τους.</w:t>
      </w:r>
    </w:p>
    <w:p w:rsidR="00D9656A" w:rsidRPr="00F709DB" w:rsidRDefault="00AF5685" w:rsidP="00AF5685">
      <w:pPr>
        <w:numPr>
          <w:ilvl w:val="0"/>
          <w:numId w:val="6"/>
        </w:numPr>
        <w:tabs>
          <w:tab w:val="left" w:pos="720"/>
        </w:tabs>
        <w:overflowPunct/>
        <w:autoSpaceDE/>
        <w:autoSpaceDN/>
        <w:adjustRightInd/>
        <w:spacing w:after="40"/>
        <w:ind w:left="993" w:hanging="273"/>
        <w:jc w:val="both"/>
        <w:textAlignment w:val="auto"/>
        <w:rPr>
          <w:rFonts w:asciiTheme="minorHAnsi" w:hAnsiTheme="minorHAnsi" w:cstheme="minorHAnsi"/>
          <w:sz w:val="22"/>
          <w:szCs w:val="22"/>
        </w:rPr>
      </w:pPr>
      <w:r w:rsidRPr="00F709DB">
        <w:rPr>
          <w:rFonts w:asciiTheme="minorHAnsi" w:hAnsiTheme="minorHAnsi" w:cstheme="minorHAnsi"/>
          <w:sz w:val="22"/>
          <w:szCs w:val="22"/>
        </w:rPr>
        <w:t>Ο</w:t>
      </w:r>
      <w:r w:rsidR="005A5C6E" w:rsidRPr="00F709DB">
        <w:rPr>
          <w:rFonts w:asciiTheme="minorHAnsi" w:hAnsiTheme="minorHAnsi" w:cstheme="minorHAnsi"/>
          <w:sz w:val="22"/>
          <w:szCs w:val="22"/>
        </w:rPr>
        <w:t>ι ζημιές που τυχόν θα προξενήσουν τα παιδιά στις εγκαταστάσεις του σταθμού</w:t>
      </w:r>
      <w:r w:rsidRPr="00F709DB">
        <w:rPr>
          <w:rFonts w:asciiTheme="minorHAnsi" w:hAnsiTheme="minorHAnsi" w:cstheme="minorHAnsi"/>
          <w:sz w:val="22"/>
          <w:szCs w:val="22"/>
        </w:rPr>
        <w:t>.</w:t>
      </w:r>
    </w:p>
    <w:p w:rsidR="00D9656A" w:rsidRPr="00F709DB" w:rsidRDefault="005A5C6E" w:rsidP="00AF5685">
      <w:pPr>
        <w:numPr>
          <w:ilvl w:val="0"/>
          <w:numId w:val="6"/>
        </w:numPr>
        <w:tabs>
          <w:tab w:val="left" w:pos="720"/>
          <w:tab w:val="left" w:pos="1090"/>
        </w:tabs>
        <w:overflowPunct/>
        <w:autoSpaceDE/>
        <w:autoSpaceDN/>
        <w:adjustRightInd/>
        <w:spacing w:after="40"/>
        <w:ind w:left="993" w:hanging="273"/>
        <w:jc w:val="both"/>
        <w:textAlignment w:val="auto"/>
        <w:rPr>
          <w:rFonts w:asciiTheme="minorHAnsi" w:hAnsiTheme="minorHAnsi" w:cstheme="minorHAnsi"/>
          <w:sz w:val="22"/>
          <w:szCs w:val="22"/>
        </w:rPr>
      </w:pPr>
      <w:r w:rsidRPr="00F709DB">
        <w:rPr>
          <w:rFonts w:asciiTheme="minorHAnsi" w:hAnsiTheme="minorHAnsi" w:cstheme="minorHAnsi"/>
          <w:sz w:val="22"/>
          <w:szCs w:val="22"/>
        </w:rPr>
        <w:t xml:space="preserve">Επαγγελματική ευθύνη </w:t>
      </w:r>
      <w:proofErr w:type="spellStart"/>
      <w:r w:rsidRPr="00F709DB">
        <w:rPr>
          <w:rFonts w:asciiTheme="minorHAnsi" w:hAnsiTheme="minorHAnsi" w:cstheme="minorHAnsi"/>
          <w:sz w:val="22"/>
          <w:szCs w:val="22"/>
        </w:rPr>
        <w:t>ασφαλιζομένου</w:t>
      </w:r>
      <w:proofErr w:type="spellEnd"/>
      <w:r w:rsidRPr="00F709DB">
        <w:rPr>
          <w:rFonts w:asciiTheme="minorHAnsi" w:hAnsiTheme="minorHAnsi" w:cstheme="minorHAnsi"/>
          <w:sz w:val="22"/>
          <w:szCs w:val="22"/>
        </w:rPr>
        <w:t xml:space="preserve"> και </w:t>
      </w:r>
      <w:proofErr w:type="spellStart"/>
      <w:r w:rsidRPr="00F709DB">
        <w:rPr>
          <w:rFonts w:asciiTheme="minorHAnsi" w:hAnsiTheme="minorHAnsi" w:cstheme="minorHAnsi"/>
          <w:sz w:val="22"/>
          <w:szCs w:val="22"/>
        </w:rPr>
        <w:t>προστηθέντων</w:t>
      </w:r>
      <w:proofErr w:type="spellEnd"/>
      <w:r w:rsidR="00AF5685" w:rsidRPr="00F709DB">
        <w:rPr>
          <w:rFonts w:asciiTheme="minorHAnsi" w:hAnsiTheme="minorHAnsi" w:cstheme="minorHAnsi"/>
          <w:sz w:val="22"/>
          <w:szCs w:val="22"/>
        </w:rPr>
        <w:t>.</w:t>
      </w:r>
    </w:p>
    <w:p w:rsidR="00D9656A" w:rsidRPr="00F709DB" w:rsidRDefault="005A5C6E" w:rsidP="00AF5685">
      <w:pPr>
        <w:numPr>
          <w:ilvl w:val="0"/>
          <w:numId w:val="6"/>
        </w:numPr>
        <w:tabs>
          <w:tab w:val="left" w:pos="720"/>
        </w:tabs>
        <w:overflowPunct/>
        <w:autoSpaceDE/>
        <w:autoSpaceDN/>
        <w:adjustRightInd/>
        <w:spacing w:after="40"/>
        <w:ind w:left="993" w:right="20" w:hanging="273"/>
        <w:jc w:val="both"/>
        <w:textAlignment w:val="auto"/>
        <w:rPr>
          <w:rFonts w:asciiTheme="minorHAnsi" w:hAnsiTheme="minorHAnsi" w:cstheme="minorHAnsi"/>
          <w:sz w:val="22"/>
          <w:szCs w:val="22"/>
        </w:rPr>
      </w:pPr>
      <w:r w:rsidRPr="00F709DB">
        <w:rPr>
          <w:rFonts w:asciiTheme="minorHAnsi" w:hAnsiTheme="minorHAnsi" w:cstheme="minorHAnsi"/>
          <w:sz w:val="22"/>
          <w:szCs w:val="22"/>
        </w:rPr>
        <w:t>Σωματικές βλάβες/υλικές ζημιές τρίτων συνεπεία πλημμύρας, διαρροής υγρών, διαφυγής αερίων, φυσικών φαινομένων.</w:t>
      </w:r>
    </w:p>
    <w:p w:rsidR="00D9656A" w:rsidRPr="00F709DB" w:rsidRDefault="005A5C6E" w:rsidP="00AF5685">
      <w:pPr>
        <w:numPr>
          <w:ilvl w:val="0"/>
          <w:numId w:val="6"/>
        </w:numPr>
        <w:tabs>
          <w:tab w:val="left" w:pos="720"/>
        </w:tabs>
        <w:overflowPunct/>
        <w:autoSpaceDE/>
        <w:autoSpaceDN/>
        <w:adjustRightInd/>
        <w:spacing w:after="40"/>
        <w:ind w:left="993" w:hanging="273"/>
        <w:jc w:val="both"/>
        <w:textAlignment w:val="auto"/>
        <w:rPr>
          <w:rFonts w:asciiTheme="minorHAnsi" w:hAnsiTheme="minorHAnsi" w:cstheme="minorHAnsi"/>
          <w:sz w:val="22"/>
          <w:szCs w:val="22"/>
        </w:rPr>
      </w:pPr>
      <w:r w:rsidRPr="00F709DB">
        <w:rPr>
          <w:rFonts w:asciiTheme="minorHAnsi" w:hAnsiTheme="minorHAnsi" w:cstheme="minorHAnsi"/>
          <w:sz w:val="22"/>
          <w:szCs w:val="22"/>
        </w:rPr>
        <w:t>Απώλειες/κλοπές αντικειμένων των πελατών/επισκεπτών/παιδιών</w:t>
      </w:r>
      <w:r w:rsidR="00AF5685" w:rsidRPr="00F709DB">
        <w:rPr>
          <w:rFonts w:asciiTheme="minorHAnsi" w:hAnsiTheme="minorHAnsi" w:cstheme="minorHAnsi"/>
          <w:sz w:val="22"/>
          <w:szCs w:val="22"/>
        </w:rPr>
        <w:t>.</w:t>
      </w:r>
    </w:p>
    <w:p w:rsidR="00D9656A" w:rsidRPr="00F709DB" w:rsidRDefault="005A5C6E" w:rsidP="00AF5685">
      <w:pPr>
        <w:numPr>
          <w:ilvl w:val="0"/>
          <w:numId w:val="6"/>
        </w:numPr>
        <w:tabs>
          <w:tab w:val="left" w:pos="720"/>
          <w:tab w:val="left" w:pos="1090"/>
        </w:tabs>
        <w:overflowPunct/>
        <w:autoSpaceDE/>
        <w:autoSpaceDN/>
        <w:adjustRightInd/>
        <w:spacing w:after="40"/>
        <w:ind w:left="993" w:hanging="273"/>
        <w:jc w:val="both"/>
        <w:textAlignment w:val="auto"/>
        <w:rPr>
          <w:rFonts w:asciiTheme="minorHAnsi" w:hAnsiTheme="minorHAnsi" w:cstheme="minorHAnsi"/>
          <w:sz w:val="22"/>
          <w:szCs w:val="22"/>
        </w:rPr>
      </w:pPr>
      <w:r w:rsidRPr="00F709DB">
        <w:rPr>
          <w:rFonts w:asciiTheme="minorHAnsi" w:hAnsiTheme="minorHAnsi" w:cstheme="minorHAnsi"/>
          <w:sz w:val="22"/>
          <w:szCs w:val="22"/>
        </w:rPr>
        <w:t>Ευθύνη των επισκεπτών μεταξύ τους και προς τρίτους</w:t>
      </w:r>
      <w:r w:rsidR="00AF5685" w:rsidRPr="00F709DB">
        <w:rPr>
          <w:rFonts w:asciiTheme="minorHAnsi" w:hAnsiTheme="minorHAnsi" w:cstheme="minorHAnsi"/>
          <w:sz w:val="22"/>
          <w:szCs w:val="22"/>
        </w:rPr>
        <w:t>.</w:t>
      </w:r>
    </w:p>
    <w:p w:rsidR="00D9656A" w:rsidRPr="00F709DB" w:rsidRDefault="005A5C6E" w:rsidP="00AF5685">
      <w:pPr>
        <w:numPr>
          <w:ilvl w:val="0"/>
          <w:numId w:val="6"/>
        </w:numPr>
        <w:tabs>
          <w:tab w:val="left" w:pos="720"/>
        </w:tabs>
        <w:overflowPunct/>
        <w:autoSpaceDE/>
        <w:autoSpaceDN/>
        <w:adjustRightInd/>
        <w:spacing w:after="40"/>
        <w:ind w:left="993" w:hanging="273"/>
        <w:jc w:val="both"/>
        <w:textAlignment w:val="auto"/>
        <w:rPr>
          <w:rFonts w:asciiTheme="minorHAnsi" w:hAnsiTheme="minorHAnsi" w:cstheme="minorHAnsi"/>
          <w:sz w:val="22"/>
          <w:szCs w:val="22"/>
        </w:rPr>
      </w:pPr>
      <w:r w:rsidRPr="00F709DB">
        <w:rPr>
          <w:rFonts w:asciiTheme="minorHAnsi" w:hAnsiTheme="minorHAnsi" w:cstheme="minorHAnsi"/>
          <w:sz w:val="22"/>
          <w:szCs w:val="22"/>
        </w:rPr>
        <w:t>Ζημίες συνεπεία φόρτωσης/εκφόρτωσης</w:t>
      </w:r>
      <w:r w:rsidR="00AF5685" w:rsidRPr="00F709DB">
        <w:rPr>
          <w:rFonts w:asciiTheme="minorHAnsi" w:hAnsiTheme="minorHAnsi" w:cstheme="minorHAnsi"/>
          <w:sz w:val="22"/>
          <w:szCs w:val="22"/>
        </w:rPr>
        <w:t>.</w:t>
      </w:r>
    </w:p>
    <w:p w:rsidR="00D9656A" w:rsidRPr="00F709DB" w:rsidRDefault="005A5C6E" w:rsidP="00AF5685">
      <w:pPr>
        <w:numPr>
          <w:ilvl w:val="0"/>
          <w:numId w:val="6"/>
        </w:numPr>
        <w:tabs>
          <w:tab w:val="left" w:pos="720"/>
        </w:tabs>
        <w:overflowPunct/>
        <w:autoSpaceDE/>
        <w:autoSpaceDN/>
        <w:adjustRightInd/>
        <w:spacing w:after="40"/>
        <w:ind w:left="993" w:right="20" w:hanging="273"/>
        <w:jc w:val="both"/>
        <w:textAlignment w:val="auto"/>
        <w:rPr>
          <w:rFonts w:asciiTheme="minorHAnsi" w:hAnsiTheme="minorHAnsi" w:cstheme="minorHAnsi"/>
          <w:sz w:val="22"/>
          <w:szCs w:val="22"/>
        </w:rPr>
      </w:pPr>
      <w:r w:rsidRPr="00F709DB">
        <w:rPr>
          <w:rFonts w:asciiTheme="minorHAnsi" w:hAnsiTheme="minorHAnsi" w:cstheme="minorHAnsi"/>
          <w:sz w:val="22"/>
          <w:szCs w:val="22"/>
        </w:rPr>
        <w:t xml:space="preserve">Ζημιές που τυχόν προκληθούν σε τρίτους από τη λειτουργία και χρήση </w:t>
      </w:r>
      <w:proofErr w:type="spellStart"/>
      <w:r w:rsidRPr="00F709DB">
        <w:rPr>
          <w:rFonts w:asciiTheme="minorHAnsi" w:hAnsiTheme="minorHAnsi" w:cstheme="minorHAnsi"/>
          <w:sz w:val="22"/>
          <w:szCs w:val="22"/>
        </w:rPr>
        <w:t>κλαρκ</w:t>
      </w:r>
      <w:proofErr w:type="spellEnd"/>
      <w:r w:rsidRPr="00F709DB">
        <w:rPr>
          <w:rFonts w:asciiTheme="minorHAnsi" w:hAnsiTheme="minorHAnsi" w:cstheme="minorHAnsi"/>
          <w:sz w:val="22"/>
          <w:szCs w:val="22"/>
        </w:rPr>
        <w:t>, εντός των επαγγελματικών χωρών</w:t>
      </w:r>
      <w:r w:rsidR="00AF5685" w:rsidRPr="00F709DB">
        <w:rPr>
          <w:rFonts w:asciiTheme="minorHAnsi" w:hAnsiTheme="minorHAnsi" w:cstheme="minorHAnsi"/>
          <w:sz w:val="22"/>
          <w:szCs w:val="22"/>
        </w:rPr>
        <w:t>.</w:t>
      </w:r>
    </w:p>
    <w:p w:rsidR="00D9656A" w:rsidRPr="00F709DB" w:rsidRDefault="005A5C6E" w:rsidP="00AF5685">
      <w:pPr>
        <w:numPr>
          <w:ilvl w:val="0"/>
          <w:numId w:val="6"/>
        </w:numPr>
        <w:tabs>
          <w:tab w:val="left" w:pos="720"/>
        </w:tabs>
        <w:overflowPunct/>
        <w:autoSpaceDE/>
        <w:autoSpaceDN/>
        <w:adjustRightInd/>
        <w:spacing w:after="40"/>
        <w:ind w:left="993" w:hanging="273"/>
        <w:jc w:val="both"/>
        <w:textAlignment w:val="auto"/>
        <w:rPr>
          <w:rFonts w:asciiTheme="minorHAnsi" w:hAnsiTheme="minorHAnsi" w:cstheme="minorHAnsi"/>
          <w:sz w:val="22"/>
          <w:szCs w:val="22"/>
        </w:rPr>
      </w:pPr>
      <w:r w:rsidRPr="00F709DB">
        <w:rPr>
          <w:rFonts w:asciiTheme="minorHAnsi" w:hAnsiTheme="minorHAnsi" w:cstheme="minorHAnsi"/>
          <w:sz w:val="22"/>
          <w:szCs w:val="22"/>
        </w:rPr>
        <w:t>Ζημιές από και προς σε οχήματα στον χώρο στάθμευσης των εκάστοτε επαγγ</w:t>
      </w:r>
      <w:r w:rsidR="00AF5685" w:rsidRPr="00F709DB">
        <w:rPr>
          <w:rFonts w:asciiTheme="minorHAnsi" w:hAnsiTheme="minorHAnsi" w:cstheme="minorHAnsi"/>
          <w:sz w:val="22"/>
          <w:szCs w:val="22"/>
        </w:rPr>
        <w:t xml:space="preserve">ελματικών </w:t>
      </w:r>
      <w:r w:rsidRPr="00F709DB">
        <w:rPr>
          <w:rFonts w:asciiTheme="minorHAnsi" w:hAnsiTheme="minorHAnsi" w:cstheme="minorHAnsi"/>
          <w:sz w:val="22"/>
          <w:szCs w:val="22"/>
        </w:rPr>
        <w:t>χώρων</w:t>
      </w:r>
      <w:r w:rsidR="00AF5685" w:rsidRPr="00F709DB">
        <w:rPr>
          <w:rFonts w:asciiTheme="minorHAnsi" w:hAnsiTheme="minorHAnsi" w:cstheme="minorHAnsi"/>
          <w:sz w:val="22"/>
          <w:szCs w:val="22"/>
        </w:rPr>
        <w:t>.</w:t>
      </w:r>
    </w:p>
    <w:p w:rsidR="00D9656A" w:rsidRPr="00F709DB" w:rsidRDefault="005A5C6E" w:rsidP="00AF5685">
      <w:pPr>
        <w:numPr>
          <w:ilvl w:val="0"/>
          <w:numId w:val="6"/>
        </w:numPr>
        <w:tabs>
          <w:tab w:val="left" w:pos="720"/>
        </w:tabs>
        <w:overflowPunct/>
        <w:autoSpaceDE/>
        <w:autoSpaceDN/>
        <w:adjustRightInd/>
        <w:spacing w:after="40"/>
        <w:ind w:left="993" w:hanging="273"/>
        <w:jc w:val="both"/>
        <w:textAlignment w:val="auto"/>
        <w:rPr>
          <w:rFonts w:asciiTheme="minorHAnsi" w:hAnsiTheme="minorHAnsi" w:cstheme="minorHAnsi"/>
          <w:sz w:val="22"/>
          <w:szCs w:val="22"/>
        </w:rPr>
      </w:pPr>
      <w:r w:rsidRPr="00F709DB">
        <w:rPr>
          <w:rFonts w:asciiTheme="minorHAnsi" w:hAnsiTheme="minorHAnsi" w:cstheme="minorHAnsi"/>
          <w:sz w:val="22"/>
          <w:szCs w:val="22"/>
        </w:rPr>
        <w:t>Αστική ευθύνη οποιαδήποτε άλλου πέραν του ασφαλισμένου</w:t>
      </w:r>
    </w:p>
    <w:p w:rsidR="00D9656A" w:rsidRPr="00F709DB" w:rsidRDefault="005A5C6E" w:rsidP="00AF5685">
      <w:pPr>
        <w:numPr>
          <w:ilvl w:val="0"/>
          <w:numId w:val="6"/>
        </w:numPr>
        <w:tabs>
          <w:tab w:val="left" w:pos="720"/>
          <w:tab w:val="left" w:pos="1090"/>
        </w:tabs>
        <w:overflowPunct/>
        <w:autoSpaceDE/>
        <w:autoSpaceDN/>
        <w:adjustRightInd/>
        <w:spacing w:after="40"/>
        <w:ind w:left="993" w:right="20" w:hanging="273"/>
        <w:jc w:val="both"/>
        <w:textAlignment w:val="auto"/>
        <w:rPr>
          <w:rFonts w:asciiTheme="minorHAnsi" w:hAnsiTheme="minorHAnsi" w:cstheme="minorHAnsi"/>
          <w:sz w:val="22"/>
          <w:szCs w:val="22"/>
        </w:rPr>
      </w:pPr>
      <w:r w:rsidRPr="00F709DB">
        <w:rPr>
          <w:rFonts w:asciiTheme="minorHAnsi" w:hAnsiTheme="minorHAnsi" w:cstheme="minorHAnsi"/>
          <w:sz w:val="22"/>
          <w:szCs w:val="22"/>
        </w:rPr>
        <w:t>Εξαιρούνται της παρεχόμενης κάλυψης απαιτήσεις από κάθε είδους επαγγελματικής ευθύνης, μόλυνση και ρύπανσης του περιβάλλοντος</w:t>
      </w:r>
      <w:r w:rsidR="00AF5685" w:rsidRPr="00F709DB">
        <w:rPr>
          <w:rFonts w:asciiTheme="minorHAnsi" w:hAnsiTheme="minorHAnsi" w:cstheme="minorHAnsi"/>
          <w:sz w:val="22"/>
          <w:szCs w:val="22"/>
        </w:rPr>
        <w:t>.</w:t>
      </w:r>
    </w:p>
    <w:p w:rsidR="00D9656A" w:rsidRPr="00F709DB" w:rsidRDefault="00AF5685" w:rsidP="00AF5685">
      <w:pPr>
        <w:numPr>
          <w:ilvl w:val="0"/>
          <w:numId w:val="6"/>
        </w:numPr>
        <w:tabs>
          <w:tab w:val="left" w:pos="720"/>
          <w:tab w:val="left" w:pos="1133"/>
        </w:tabs>
        <w:overflowPunct/>
        <w:autoSpaceDE/>
        <w:autoSpaceDN/>
        <w:adjustRightInd/>
        <w:spacing w:after="40"/>
        <w:ind w:left="993" w:right="20" w:hanging="273"/>
        <w:jc w:val="both"/>
        <w:textAlignment w:val="auto"/>
        <w:rPr>
          <w:rFonts w:asciiTheme="minorHAnsi" w:hAnsiTheme="minorHAnsi" w:cstheme="minorHAnsi"/>
          <w:sz w:val="22"/>
          <w:szCs w:val="22"/>
        </w:rPr>
      </w:pPr>
      <w:r w:rsidRPr="00F709DB">
        <w:rPr>
          <w:rFonts w:asciiTheme="minorHAnsi" w:hAnsiTheme="minorHAnsi" w:cstheme="minorHAnsi"/>
          <w:sz w:val="22"/>
          <w:szCs w:val="22"/>
        </w:rPr>
        <w:t>Α</w:t>
      </w:r>
      <w:r w:rsidR="005A5C6E" w:rsidRPr="00F709DB">
        <w:rPr>
          <w:rFonts w:asciiTheme="minorHAnsi" w:hAnsiTheme="minorHAnsi" w:cstheme="minorHAnsi"/>
          <w:sz w:val="22"/>
          <w:szCs w:val="22"/>
        </w:rPr>
        <w:t xml:space="preserve">πώλεια ή κλοπή χρημάτων, κοσμημάτων, ηλεκτρονικών συσκευών (κινητά, </w:t>
      </w:r>
      <w:r w:rsidR="005A5C6E" w:rsidRPr="00F709DB">
        <w:rPr>
          <w:rFonts w:asciiTheme="minorHAnsi" w:hAnsiTheme="minorHAnsi" w:cstheme="minorHAnsi"/>
          <w:sz w:val="22"/>
          <w:szCs w:val="22"/>
          <w:lang w:val="en-US" w:eastAsia="en-US"/>
        </w:rPr>
        <w:t>laptop</w:t>
      </w:r>
      <w:r w:rsidR="005A5C6E" w:rsidRPr="00F709DB">
        <w:rPr>
          <w:rFonts w:asciiTheme="minorHAnsi" w:hAnsiTheme="minorHAnsi" w:cstheme="minorHAnsi"/>
          <w:sz w:val="22"/>
          <w:szCs w:val="22"/>
          <w:lang w:eastAsia="en-US"/>
        </w:rPr>
        <w:t xml:space="preserve"> </w:t>
      </w:r>
      <w:r w:rsidR="005A5C6E" w:rsidRPr="00F709DB">
        <w:rPr>
          <w:rFonts w:asciiTheme="minorHAnsi" w:hAnsiTheme="minorHAnsi" w:cstheme="minorHAnsi"/>
          <w:sz w:val="22"/>
          <w:szCs w:val="22"/>
        </w:rPr>
        <w:t>κ.ά.) και εν γένει προσωπικών ειδών των παιδιών που φιλοξενούνται στους Παιδικούς Σταθμούς, του προσωπικού ή των επισκεπτών</w:t>
      </w:r>
      <w:r w:rsidRPr="00F709DB">
        <w:rPr>
          <w:rFonts w:asciiTheme="minorHAnsi" w:hAnsiTheme="minorHAnsi" w:cstheme="minorHAnsi"/>
          <w:sz w:val="22"/>
          <w:szCs w:val="22"/>
        </w:rPr>
        <w:t>.</w:t>
      </w:r>
    </w:p>
    <w:p w:rsidR="00D9656A" w:rsidRPr="00F709DB" w:rsidRDefault="005A5C6E" w:rsidP="00AF5685">
      <w:pPr>
        <w:numPr>
          <w:ilvl w:val="0"/>
          <w:numId w:val="6"/>
        </w:numPr>
        <w:tabs>
          <w:tab w:val="left" w:pos="720"/>
        </w:tabs>
        <w:overflowPunct/>
        <w:autoSpaceDE/>
        <w:autoSpaceDN/>
        <w:adjustRightInd/>
        <w:spacing w:after="40"/>
        <w:ind w:left="993" w:hanging="273"/>
        <w:jc w:val="both"/>
        <w:textAlignment w:val="auto"/>
        <w:rPr>
          <w:rFonts w:asciiTheme="minorHAnsi" w:hAnsiTheme="minorHAnsi" w:cstheme="minorHAnsi"/>
          <w:sz w:val="22"/>
          <w:szCs w:val="22"/>
        </w:rPr>
      </w:pPr>
      <w:proofErr w:type="spellStart"/>
      <w:r w:rsidRPr="00F709DB">
        <w:rPr>
          <w:rFonts w:asciiTheme="minorHAnsi" w:hAnsiTheme="minorHAnsi" w:cstheme="minorHAnsi"/>
          <w:sz w:val="22"/>
          <w:szCs w:val="22"/>
        </w:rPr>
        <w:t>Αλληλοτραυματισμός</w:t>
      </w:r>
      <w:proofErr w:type="spellEnd"/>
      <w:r w:rsidRPr="00F709DB">
        <w:rPr>
          <w:rFonts w:asciiTheme="minorHAnsi" w:hAnsiTheme="minorHAnsi" w:cstheme="minorHAnsi"/>
          <w:sz w:val="22"/>
          <w:szCs w:val="22"/>
        </w:rPr>
        <w:t>/ αυτοτραυματισμός μαθητών/παιδιών</w:t>
      </w:r>
      <w:r w:rsidR="00AF5685" w:rsidRPr="00F709DB">
        <w:rPr>
          <w:rFonts w:asciiTheme="minorHAnsi" w:hAnsiTheme="minorHAnsi" w:cstheme="minorHAnsi"/>
          <w:sz w:val="22"/>
          <w:szCs w:val="22"/>
        </w:rPr>
        <w:t>.</w:t>
      </w:r>
    </w:p>
    <w:p w:rsidR="00D9656A" w:rsidRPr="00F709DB" w:rsidRDefault="005A5C6E" w:rsidP="00AF5685">
      <w:pPr>
        <w:numPr>
          <w:ilvl w:val="0"/>
          <w:numId w:val="6"/>
        </w:numPr>
        <w:tabs>
          <w:tab w:val="left" w:pos="720"/>
        </w:tabs>
        <w:overflowPunct/>
        <w:autoSpaceDE/>
        <w:autoSpaceDN/>
        <w:adjustRightInd/>
        <w:spacing w:after="40"/>
        <w:ind w:left="993" w:right="20" w:hanging="273"/>
        <w:jc w:val="both"/>
        <w:textAlignment w:val="auto"/>
        <w:rPr>
          <w:rFonts w:asciiTheme="minorHAnsi" w:hAnsiTheme="minorHAnsi" w:cstheme="minorHAnsi"/>
          <w:sz w:val="22"/>
          <w:szCs w:val="22"/>
        </w:rPr>
      </w:pPr>
      <w:r w:rsidRPr="00F709DB">
        <w:rPr>
          <w:rFonts w:asciiTheme="minorHAnsi" w:hAnsiTheme="minorHAnsi" w:cstheme="minorHAnsi"/>
          <w:sz w:val="22"/>
          <w:szCs w:val="22"/>
        </w:rPr>
        <w:t>Οποιαδήποτε ζημιά οφειλόμενη σε ελλιπή, πλημμελή ή ανεπαρκή συντήρηση των χώρων, εγκαταστάσεων και παιχνιδιών του λήπτη της ασφάλισης ή σε μη τήρηση των προβλεπομένων από τη νομοθεσία μέτρων προστασίας.</w:t>
      </w:r>
    </w:p>
    <w:p w:rsidR="00D9656A" w:rsidRPr="00F709DB" w:rsidRDefault="005A5C6E" w:rsidP="00AF5685">
      <w:pPr>
        <w:numPr>
          <w:ilvl w:val="0"/>
          <w:numId w:val="6"/>
        </w:numPr>
        <w:tabs>
          <w:tab w:val="left" w:pos="720"/>
        </w:tabs>
        <w:overflowPunct/>
        <w:autoSpaceDE/>
        <w:autoSpaceDN/>
        <w:adjustRightInd/>
        <w:spacing w:after="40"/>
        <w:ind w:left="993" w:hanging="273"/>
        <w:jc w:val="both"/>
        <w:textAlignment w:val="auto"/>
        <w:rPr>
          <w:rFonts w:asciiTheme="minorHAnsi" w:hAnsiTheme="minorHAnsi" w:cstheme="minorHAnsi"/>
          <w:sz w:val="22"/>
          <w:szCs w:val="22"/>
        </w:rPr>
      </w:pPr>
      <w:r w:rsidRPr="00F709DB">
        <w:rPr>
          <w:rFonts w:asciiTheme="minorHAnsi" w:hAnsiTheme="minorHAnsi" w:cstheme="minorHAnsi"/>
          <w:sz w:val="22"/>
          <w:szCs w:val="22"/>
        </w:rPr>
        <w:t>Όρος εξαίρεσης μεταδοτικών ασθενειών</w:t>
      </w:r>
      <w:r w:rsidR="00AF5685" w:rsidRPr="00F709DB">
        <w:rPr>
          <w:rFonts w:asciiTheme="minorHAnsi" w:hAnsiTheme="minorHAnsi" w:cstheme="minorHAnsi"/>
          <w:sz w:val="22"/>
          <w:szCs w:val="22"/>
        </w:rPr>
        <w:t>.</w:t>
      </w:r>
    </w:p>
    <w:p w:rsidR="00D9656A" w:rsidRPr="00F709DB" w:rsidRDefault="005A5C6E" w:rsidP="00AF5685">
      <w:pPr>
        <w:numPr>
          <w:ilvl w:val="0"/>
          <w:numId w:val="6"/>
        </w:numPr>
        <w:tabs>
          <w:tab w:val="left" w:pos="720"/>
        </w:tabs>
        <w:overflowPunct/>
        <w:autoSpaceDE/>
        <w:autoSpaceDN/>
        <w:adjustRightInd/>
        <w:spacing w:after="40"/>
        <w:ind w:left="993" w:hanging="273"/>
        <w:jc w:val="both"/>
        <w:textAlignment w:val="auto"/>
        <w:rPr>
          <w:rFonts w:asciiTheme="minorHAnsi" w:hAnsiTheme="minorHAnsi" w:cstheme="minorHAnsi"/>
          <w:sz w:val="22"/>
          <w:szCs w:val="22"/>
        </w:rPr>
      </w:pPr>
      <w:r w:rsidRPr="00F709DB">
        <w:rPr>
          <w:rFonts w:asciiTheme="minorHAnsi" w:hAnsiTheme="minorHAnsi" w:cstheme="minorHAnsi"/>
          <w:sz w:val="22"/>
          <w:szCs w:val="22"/>
        </w:rPr>
        <w:t>Όρος εξαίρεσης πολιτικών κινδύνων</w:t>
      </w:r>
      <w:bookmarkStart w:id="2" w:name="bookmark0"/>
      <w:r w:rsidR="00AF5685" w:rsidRPr="00F709DB">
        <w:rPr>
          <w:rFonts w:asciiTheme="minorHAnsi" w:hAnsiTheme="minorHAnsi" w:cstheme="minorHAnsi"/>
          <w:sz w:val="22"/>
          <w:szCs w:val="22"/>
        </w:rPr>
        <w:t>.</w:t>
      </w:r>
    </w:p>
    <w:p w:rsidR="00D9656A" w:rsidRPr="00F709DB" w:rsidRDefault="00D9656A">
      <w:pPr>
        <w:tabs>
          <w:tab w:val="left" w:pos="1066"/>
        </w:tabs>
        <w:overflowPunct/>
        <w:autoSpaceDE/>
        <w:autoSpaceDN/>
        <w:adjustRightInd/>
        <w:spacing w:before="21" w:line="264" w:lineRule="exact"/>
        <w:jc w:val="both"/>
        <w:textAlignment w:val="auto"/>
        <w:rPr>
          <w:rFonts w:asciiTheme="minorHAnsi" w:hAnsiTheme="minorHAnsi" w:cstheme="minorHAnsi"/>
          <w:sz w:val="22"/>
          <w:szCs w:val="22"/>
        </w:rPr>
      </w:pPr>
    </w:p>
    <w:p w:rsidR="00D9656A" w:rsidRPr="00F709DB" w:rsidRDefault="00AF5685" w:rsidP="00AF5685">
      <w:pPr>
        <w:tabs>
          <w:tab w:val="left" w:pos="1066"/>
        </w:tabs>
        <w:overflowPunct/>
        <w:autoSpaceDE/>
        <w:autoSpaceDN/>
        <w:adjustRightInd/>
        <w:spacing w:after="120"/>
        <w:jc w:val="both"/>
        <w:textAlignment w:val="auto"/>
        <w:rPr>
          <w:rFonts w:asciiTheme="minorHAnsi" w:hAnsiTheme="minorHAnsi" w:cstheme="minorHAnsi"/>
          <w:sz w:val="22"/>
          <w:szCs w:val="22"/>
        </w:rPr>
      </w:pPr>
      <w:r w:rsidRPr="00F709DB">
        <w:rPr>
          <w:rFonts w:asciiTheme="minorHAnsi" w:hAnsiTheme="minorHAnsi" w:cstheme="minorHAnsi"/>
          <w:b/>
          <w:bCs/>
          <w:sz w:val="22"/>
          <w:szCs w:val="22"/>
        </w:rPr>
        <w:t>Όρια κάλυψης αστικής ευθύνης και εργοδοτικής ευθύνης</w:t>
      </w:r>
      <w:r w:rsidR="005A5C6E" w:rsidRPr="00F709DB">
        <w:rPr>
          <w:rFonts w:asciiTheme="minorHAnsi" w:hAnsiTheme="minorHAnsi" w:cstheme="minorHAnsi"/>
          <w:b/>
          <w:bCs/>
          <w:sz w:val="22"/>
          <w:szCs w:val="22"/>
        </w:rPr>
        <w:t xml:space="preserve"> </w:t>
      </w:r>
      <w:r w:rsidR="005A5C6E" w:rsidRPr="00F709DB">
        <w:rPr>
          <w:rFonts w:asciiTheme="minorHAnsi" w:hAnsiTheme="minorHAnsi" w:cstheme="minorHAnsi"/>
          <w:bCs/>
          <w:sz w:val="22"/>
          <w:szCs w:val="22"/>
        </w:rPr>
        <w:t>(για όλες τις διευθύνσεις κινδύνου συγκεντρωτικά)</w:t>
      </w:r>
      <w:bookmarkEnd w:id="2"/>
    </w:p>
    <w:tbl>
      <w:tblPr>
        <w:tblW w:w="0" w:type="auto"/>
        <w:tblInd w:w="421" w:type="dxa"/>
        <w:tblLayout w:type="fixed"/>
        <w:tblCellMar>
          <w:left w:w="0" w:type="dxa"/>
          <w:right w:w="0" w:type="dxa"/>
        </w:tblCellMar>
        <w:tblLook w:val="04A0" w:firstRow="1" w:lastRow="0" w:firstColumn="1" w:lastColumn="0" w:noHBand="0" w:noVBand="1"/>
      </w:tblPr>
      <w:tblGrid>
        <w:gridCol w:w="4793"/>
        <w:gridCol w:w="1691"/>
        <w:gridCol w:w="2396"/>
      </w:tblGrid>
      <w:tr w:rsidR="00D9656A" w:rsidRPr="00F709DB" w:rsidTr="00992660">
        <w:trPr>
          <w:trHeight w:val="357"/>
        </w:trPr>
        <w:tc>
          <w:tcPr>
            <w:tcW w:w="4793" w:type="dxa"/>
            <w:tcBorders>
              <w:top w:val="single" w:sz="4" w:space="0" w:color="auto"/>
              <w:left w:val="single" w:sz="4" w:space="0" w:color="auto"/>
              <w:bottom w:val="single" w:sz="4" w:space="0" w:color="auto"/>
              <w:right w:val="single" w:sz="4" w:space="0" w:color="auto"/>
            </w:tcBorders>
            <w:shd w:val="clear" w:color="auto" w:fill="FFFFFF"/>
            <w:vAlign w:val="center"/>
          </w:tcPr>
          <w:p w:rsidR="00D9656A" w:rsidRPr="00F709DB" w:rsidRDefault="00D9656A">
            <w:pPr>
              <w:overflowPunct/>
              <w:autoSpaceDE/>
              <w:autoSpaceDN/>
              <w:adjustRightInd/>
              <w:textAlignment w:val="auto"/>
              <w:rPr>
                <w:rFonts w:asciiTheme="minorHAnsi" w:hAnsiTheme="minorHAnsi" w:cstheme="minorHAnsi"/>
                <w:sz w:val="22"/>
                <w:szCs w:val="22"/>
              </w:rPr>
            </w:pP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rsidR="00D9656A" w:rsidRPr="00F709DB" w:rsidRDefault="005A5C6E" w:rsidP="00AF5685">
            <w:pPr>
              <w:overflowPunct/>
              <w:autoSpaceDE/>
              <w:autoSpaceDN/>
              <w:adjustRightInd/>
              <w:ind w:left="120"/>
              <w:jc w:val="center"/>
              <w:textAlignment w:val="auto"/>
              <w:rPr>
                <w:rFonts w:asciiTheme="minorHAnsi" w:hAnsiTheme="minorHAnsi" w:cstheme="minorHAnsi"/>
                <w:sz w:val="22"/>
                <w:szCs w:val="22"/>
              </w:rPr>
            </w:pPr>
            <w:r w:rsidRPr="00F709DB">
              <w:rPr>
                <w:rFonts w:asciiTheme="minorHAnsi" w:hAnsiTheme="minorHAnsi" w:cstheme="minorHAnsi"/>
                <w:b/>
                <w:bCs/>
                <w:sz w:val="22"/>
                <w:szCs w:val="22"/>
              </w:rPr>
              <w:t>ΑΣΤΙΚΗ ΕΥΘΥΝΗ</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rsidR="00D9656A" w:rsidRPr="00F709DB" w:rsidRDefault="005A5C6E" w:rsidP="00AF5685">
            <w:pPr>
              <w:overflowPunct/>
              <w:autoSpaceDE/>
              <w:autoSpaceDN/>
              <w:adjustRightInd/>
              <w:spacing w:line="269" w:lineRule="exact"/>
              <w:ind w:left="120"/>
              <w:jc w:val="center"/>
              <w:textAlignment w:val="auto"/>
              <w:rPr>
                <w:rFonts w:asciiTheme="minorHAnsi" w:hAnsiTheme="minorHAnsi" w:cstheme="minorHAnsi"/>
                <w:sz w:val="22"/>
                <w:szCs w:val="22"/>
              </w:rPr>
            </w:pPr>
            <w:r w:rsidRPr="00F709DB">
              <w:rPr>
                <w:rFonts w:asciiTheme="minorHAnsi" w:hAnsiTheme="minorHAnsi" w:cstheme="minorHAnsi"/>
                <w:b/>
                <w:bCs/>
                <w:sz w:val="22"/>
                <w:szCs w:val="22"/>
              </w:rPr>
              <w:t>ΕΡΓΟΔΟΤΙΚΗ ΕΥΘΥΝΗ</w:t>
            </w:r>
          </w:p>
        </w:tc>
      </w:tr>
      <w:tr w:rsidR="00D9656A" w:rsidRPr="00F709DB" w:rsidTr="00992660">
        <w:trPr>
          <w:trHeight w:val="251"/>
        </w:trPr>
        <w:tc>
          <w:tcPr>
            <w:tcW w:w="4793" w:type="dxa"/>
            <w:tcBorders>
              <w:top w:val="single" w:sz="4" w:space="0" w:color="auto"/>
              <w:left w:val="single" w:sz="4" w:space="0" w:color="auto"/>
              <w:bottom w:val="single" w:sz="4" w:space="0" w:color="auto"/>
              <w:right w:val="single" w:sz="4" w:space="0" w:color="auto"/>
            </w:tcBorders>
            <w:shd w:val="clear" w:color="auto" w:fill="FFFFFF"/>
            <w:vAlign w:val="center"/>
          </w:tcPr>
          <w:p w:rsidR="00D9656A" w:rsidRPr="00F709DB" w:rsidRDefault="005A5C6E">
            <w:pPr>
              <w:overflowPunct/>
              <w:autoSpaceDE/>
              <w:autoSpaceDN/>
              <w:adjustRightInd/>
              <w:spacing w:line="274" w:lineRule="exact"/>
              <w:ind w:left="140"/>
              <w:textAlignment w:val="auto"/>
              <w:rPr>
                <w:rFonts w:asciiTheme="minorHAnsi" w:hAnsiTheme="minorHAnsi" w:cstheme="minorHAnsi"/>
                <w:sz w:val="22"/>
                <w:szCs w:val="22"/>
              </w:rPr>
            </w:pPr>
            <w:r w:rsidRPr="00F709DB">
              <w:rPr>
                <w:rFonts w:asciiTheme="minorHAnsi" w:hAnsiTheme="minorHAnsi" w:cstheme="minorHAnsi"/>
                <w:bCs/>
                <w:sz w:val="22"/>
                <w:szCs w:val="22"/>
              </w:rPr>
              <w:t>ΣΩΜΑΤΙΚΕΣ ΒΛΑΒΕΣ (μεμονωμένο ατύχημα)</w:t>
            </w: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rsidR="00D9656A" w:rsidRPr="00F709DB" w:rsidRDefault="005A5C6E" w:rsidP="00AF5685">
            <w:pPr>
              <w:overflowPunct/>
              <w:autoSpaceDE/>
              <w:autoSpaceDN/>
              <w:adjustRightInd/>
              <w:ind w:left="120" w:right="107"/>
              <w:jc w:val="right"/>
              <w:textAlignment w:val="auto"/>
              <w:rPr>
                <w:rFonts w:asciiTheme="minorHAnsi" w:hAnsiTheme="minorHAnsi" w:cstheme="minorHAnsi"/>
                <w:sz w:val="22"/>
                <w:szCs w:val="22"/>
              </w:rPr>
            </w:pPr>
            <w:r w:rsidRPr="00F709DB">
              <w:rPr>
                <w:rFonts w:asciiTheme="minorHAnsi" w:hAnsiTheme="minorHAnsi" w:cstheme="minorHAnsi"/>
                <w:sz w:val="22"/>
                <w:szCs w:val="22"/>
              </w:rPr>
              <w:t>€ 80.000</w:t>
            </w:r>
            <w:r w:rsidR="00AF5685" w:rsidRPr="00F709DB">
              <w:rPr>
                <w:rFonts w:asciiTheme="minorHAnsi" w:hAnsiTheme="minorHAnsi" w:cstheme="minorHAnsi"/>
                <w:sz w:val="22"/>
                <w:szCs w:val="22"/>
              </w:rPr>
              <w:t>,00</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rsidR="00D9656A" w:rsidRPr="00F709DB" w:rsidRDefault="005A5C6E" w:rsidP="00AF5685">
            <w:pPr>
              <w:overflowPunct/>
              <w:autoSpaceDE/>
              <w:autoSpaceDN/>
              <w:adjustRightInd/>
              <w:ind w:left="120" w:right="107"/>
              <w:jc w:val="right"/>
              <w:textAlignment w:val="auto"/>
              <w:rPr>
                <w:rFonts w:asciiTheme="minorHAnsi" w:hAnsiTheme="minorHAnsi" w:cstheme="minorHAnsi"/>
                <w:sz w:val="22"/>
                <w:szCs w:val="22"/>
              </w:rPr>
            </w:pPr>
            <w:r w:rsidRPr="00F709DB">
              <w:rPr>
                <w:rFonts w:asciiTheme="minorHAnsi" w:hAnsiTheme="minorHAnsi" w:cstheme="minorHAnsi"/>
                <w:sz w:val="22"/>
                <w:szCs w:val="22"/>
              </w:rPr>
              <w:t>€ 30.000</w:t>
            </w:r>
            <w:r w:rsidR="00AF5685" w:rsidRPr="00F709DB">
              <w:rPr>
                <w:rFonts w:asciiTheme="minorHAnsi" w:hAnsiTheme="minorHAnsi" w:cstheme="minorHAnsi"/>
                <w:sz w:val="22"/>
                <w:szCs w:val="22"/>
              </w:rPr>
              <w:t>,00</w:t>
            </w:r>
          </w:p>
        </w:tc>
      </w:tr>
      <w:tr w:rsidR="00D9656A" w:rsidRPr="00F709DB" w:rsidTr="00992660">
        <w:trPr>
          <w:trHeight w:val="230"/>
        </w:trPr>
        <w:tc>
          <w:tcPr>
            <w:tcW w:w="4793" w:type="dxa"/>
            <w:tcBorders>
              <w:top w:val="single" w:sz="4" w:space="0" w:color="auto"/>
              <w:left w:val="single" w:sz="4" w:space="0" w:color="auto"/>
              <w:bottom w:val="single" w:sz="4" w:space="0" w:color="auto"/>
              <w:right w:val="single" w:sz="4" w:space="0" w:color="auto"/>
            </w:tcBorders>
            <w:shd w:val="clear" w:color="auto" w:fill="FFFFFF"/>
            <w:vAlign w:val="center"/>
          </w:tcPr>
          <w:p w:rsidR="00D9656A" w:rsidRPr="00F709DB" w:rsidRDefault="005A5C6E">
            <w:pPr>
              <w:overflowPunct/>
              <w:autoSpaceDE/>
              <w:autoSpaceDN/>
              <w:adjustRightInd/>
              <w:spacing w:line="278" w:lineRule="exact"/>
              <w:ind w:left="140"/>
              <w:textAlignment w:val="auto"/>
              <w:rPr>
                <w:rFonts w:asciiTheme="minorHAnsi" w:hAnsiTheme="minorHAnsi" w:cstheme="minorHAnsi"/>
                <w:sz w:val="22"/>
                <w:szCs w:val="22"/>
              </w:rPr>
            </w:pPr>
            <w:r w:rsidRPr="00F709DB">
              <w:rPr>
                <w:rFonts w:asciiTheme="minorHAnsi" w:hAnsiTheme="minorHAnsi" w:cstheme="minorHAnsi"/>
                <w:bCs/>
                <w:sz w:val="22"/>
                <w:szCs w:val="22"/>
              </w:rPr>
              <w:t>ΣΩΜΑΤΙΚΕΣ ΒΛΑΒΕΣ (ομαδικό ατύχημα)</w:t>
            </w: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rsidR="00D9656A" w:rsidRPr="00F709DB" w:rsidRDefault="005A5C6E" w:rsidP="00AF5685">
            <w:pPr>
              <w:overflowPunct/>
              <w:autoSpaceDE/>
              <w:autoSpaceDN/>
              <w:adjustRightInd/>
              <w:ind w:left="120" w:right="107"/>
              <w:jc w:val="right"/>
              <w:textAlignment w:val="auto"/>
              <w:rPr>
                <w:rFonts w:asciiTheme="minorHAnsi" w:hAnsiTheme="minorHAnsi" w:cstheme="minorHAnsi"/>
                <w:sz w:val="22"/>
                <w:szCs w:val="22"/>
              </w:rPr>
            </w:pPr>
            <w:r w:rsidRPr="00F709DB">
              <w:rPr>
                <w:rFonts w:asciiTheme="minorHAnsi" w:hAnsiTheme="minorHAnsi" w:cstheme="minorHAnsi"/>
                <w:sz w:val="22"/>
                <w:szCs w:val="22"/>
              </w:rPr>
              <w:t>€ 200.000</w:t>
            </w:r>
            <w:r w:rsidR="00AF5685" w:rsidRPr="00F709DB">
              <w:rPr>
                <w:rFonts w:asciiTheme="minorHAnsi" w:hAnsiTheme="minorHAnsi" w:cstheme="minorHAnsi"/>
                <w:sz w:val="22"/>
                <w:szCs w:val="22"/>
              </w:rPr>
              <w:t>,00</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rsidR="00D9656A" w:rsidRPr="00F709DB" w:rsidRDefault="005A5C6E" w:rsidP="00AF5685">
            <w:pPr>
              <w:overflowPunct/>
              <w:autoSpaceDE/>
              <w:autoSpaceDN/>
              <w:adjustRightInd/>
              <w:ind w:left="120" w:right="107"/>
              <w:jc w:val="right"/>
              <w:textAlignment w:val="auto"/>
              <w:rPr>
                <w:rFonts w:asciiTheme="minorHAnsi" w:hAnsiTheme="minorHAnsi" w:cstheme="minorHAnsi"/>
                <w:sz w:val="22"/>
                <w:szCs w:val="22"/>
              </w:rPr>
            </w:pPr>
            <w:r w:rsidRPr="00F709DB">
              <w:rPr>
                <w:rFonts w:asciiTheme="minorHAnsi" w:hAnsiTheme="minorHAnsi" w:cstheme="minorHAnsi"/>
                <w:sz w:val="22"/>
                <w:szCs w:val="22"/>
              </w:rPr>
              <w:t>€ 60.000</w:t>
            </w:r>
            <w:r w:rsidR="00AF5685" w:rsidRPr="00F709DB">
              <w:rPr>
                <w:rFonts w:asciiTheme="minorHAnsi" w:hAnsiTheme="minorHAnsi" w:cstheme="minorHAnsi"/>
                <w:sz w:val="22"/>
                <w:szCs w:val="22"/>
              </w:rPr>
              <w:t>,00</w:t>
            </w:r>
          </w:p>
        </w:tc>
      </w:tr>
      <w:tr w:rsidR="00D9656A" w:rsidRPr="00F709DB" w:rsidTr="00992660">
        <w:trPr>
          <w:trHeight w:val="243"/>
        </w:trPr>
        <w:tc>
          <w:tcPr>
            <w:tcW w:w="4793" w:type="dxa"/>
            <w:tcBorders>
              <w:top w:val="single" w:sz="4" w:space="0" w:color="auto"/>
              <w:left w:val="single" w:sz="4" w:space="0" w:color="auto"/>
              <w:bottom w:val="single" w:sz="4" w:space="0" w:color="auto"/>
              <w:right w:val="single" w:sz="4" w:space="0" w:color="auto"/>
            </w:tcBorders>
            <w:shd w:val="clear" w:color="auto" w:fill="FFFFFF"/>
            <w:vAlign w:val="center"/>
          </w:tcPr>
          <w:p w:rsidR="00D9656A" w:rsidRPr="00F709DB" w:rsidRDefault="005A5C6E">
            <w:pPr>
              <w:overflowPunct/>
              <w:autoSpaceDE/>
              <w:autoSpaceDN/>
              <w:adjustRightInd/>
              <w:ind w:left="140"/>
              <w:textAlignment w:val="auto"/>
              <w:rPr>
                <w:rFonts w:asciiTheme="minorHAnsi" w:hAnsiTheme="minorHAnsi" w:cstheme="minorHAnsi"/>
                <w:sz w:val="22"/>
                <w:szCs w:val="22"/>
              </w:rPr>
            </w:pPr>
            <w:r w:rsidRPr="00F709DB">
              <w:rPr>
                <w:rFonts w:asciiTheme="minorHAnsi" w:hAnsiTheme="minorHAnsi" w:cstheme="minorHAnsi"/>
                <w:bCs/>
                <w:sz w:val="22"/>
                <w:szCs w:val="22"/>
              </w:rPr>
              <w:t>ΥΛΙΚΕΣ ΖΗΜΙΕΣ</w:t>
            </w: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rsidR="00D9656A" w:rsidRPr="00F709DB" w:rsidRDefault="005A5C6E" w:rsidP="00AF5685">
            <w:pPr>
              <w:overflowPunct/>
              <w:autoSpaceDE/>
              <w:autoSpaceDN/>
              <w:adjustRightInd/>
              <w:ind w:left="120" w:right="107"/>
              <w:jc w:val="right"/>
              <w:textAlignment w:val="auto"/>
              <w:rPr>
                <w:rFonts w:asciiTheme="minorHAnsi" w:hAnsiTheme="minorHAnsi" w:cstheme="minorHAnsi"/>
                <w:sz w:val="22"/>
                <w:szCs w:val="22"/>
              </w:rPr>
            </w:pPr>
            <w:r w:rsidRPr="00F709DB">
              <w:rPr>
                <w:rFonts w:asciiTheme="minorHAnsi" w:hAnsiTheme="minorHAnsi" w:cstheme="minorHAnsi"/>
                <w:sz w:val="22"/>
                <w:szCs w:val="22"/>
              </w:rPr>
              <w:t>€ 30.000</w:t>
            </w:r>
            <w:r w:rsidR="00AF5685" w:rsidRPr="00F709DB">
              <w:rPr>
                <w:rFonts w:asciiTheme="minorHAnsi" w:hAnsiTheme="minorHAnsi" w:cstheme="minorHAnsi"/>
                <w:sz w:val="22"/>
                <w:szCs w:val="22"/>
              </w:rPr>
              <w:t>,00</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rsidR="00D9656A" w:rsidRPr="00F709DB" w:rsidRDefault="00D9656A" w:rsidP="00AF5685">
            <w:pPr>
              <w:overflowPunct/>
              <w:autoSpaceDE/>
              <w:autoSpaceDN/>
              <w:adjustRightInd/>
              <w:ind w:left="120" w:right="107"/>
              <w:jc w:val="right"/>
              <w:textAlignment w:val="auto"/>
              <w:rPr>
                <w:rFonts w:asciiTheme="minorHAnsi" w:hAnsiTheme="minorHAnsi" w:cstheme="minorHAnsi"/>
                <w:sz w:val="22"/>
                <w:szCs w:val="22"/>
              </w:rPr>
            </w:pPr>
          </w:p>
        </w:tc>
      </w:tr>
      <w:tr w:rsidR="00D9656A" w:rsidRPr="00F709DB" w:rsidTr="00992660">
        <w:trPr>
          <w:trHeight w:val="225"/>
        </w:trPr>
        <w:tc>
          <w:tcPr>
            <w:tcW w:w="4793" w:type="dxa"/>
            <w:tcBorders>
              <w:top w:val="single" w:sz="4" w:space="0" w:color="auto"/>
              <w:left w:val="single" w:sz="4" w:space="0" w:color="auto"/>
              <w:bottom w:val="single" w:sz="4" w:space="0" w:color="auto"/>
              <w:right w:val="single" w:sz="4" w:space="0" w:color="auto"/>
            </w:tcBorders>
            <w:shd w:val="clear" w:color="auto" w:fill="FFFFFF"/>
            <w:vAlign w:val="center"/>
          </w:tcPr>
          <w:p w:rsidR="00D9656A" w:rsidRPr="00F709DB" w:rsidRDefault="005A5C6E">
            <w:pPr>
              <w:overflowPunct/>
              <w:autoSpaceDE/>
              <w:autoSpaceDN/>
              <w:adjustRightInd/>
              <w:spacing w:line="269" w:lineRule="exact"/>
              <w:ind w:left="140"/>
              <w:textAlignment w:val="auto"/>
              <w:rPr>
                <w:rFonts w:asciiTheme="minorHAnsi" w:hAnsiTheme="minorHAnsi" w:cstheme="minorHAnsi"/>
                <w:sz w:val="22"/>
                <w:szCs w:val="22"/>
              </w:rPr>
            </w:pPr>
            <w:r w:rsidRPr="00F709DB">
              <w:rPr>
                <w:rFonts w:asciiTheme="minorHAnsi" w:hAnsiTheme="minorHAnsi" w:cstheme="minorHAnsi"/>
                <w:bCs/>
                <w:sz w:val="22"/>
                <w:szCs w:val="22"/>
              </w:rPr>
              <w:t>ΑΝΩΤΑΤΗ ΕΥΘΥΝΗ ΤΗΣ ΕΤΑΙΡΙΑΣ</w:t>
            </w: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rsidR="00D9656A" w:rsidRPr="00F709DB" w:rsidRDefault="005A5C6E" w:rsidP="00AF5685">
            <w:pPr>
              <w:overflowPunct/>
              <w:autoSpaceDE/>
              <w:autoSpaceDN/>
              <w:adjustRightInd/>
              <w:ind w:left="120" w:right="107"/>
              <w:jc w:val="right"/>
              <w:textAlignment w:val="auto"/>
              <w:rPr>
                <w:rFonts w:asciiTheme="minorHAnsi" w:hAnsiTheme="minorHAnsi" w:cstheme="minorHAnsi"/>
                <w:sz w:val="22"/>
                <w:szCs w:val="22"/>
              </w:rPr>
            </w:pPr>
            <w:r w:rsidRPr="00F709DB">
              <w:rPr>
                <w:rFonts w:asciiTheme="minorHAnsi" w:hAnsiTheme="minorHAnsi" w:cstheme="minorHAnsi"/>
                <w:sz w:val="22"/>
                <w:szCs w:val="22"/>
              </w:rPr>
              <w:t>€ 500.000</w:t>
            </w:r>
            <w:r w:rsidR="00AF5685" w:rsidRPr="00F709DB">
              <w:rPr>
                <w:rFonts w:asciiTheme="minorHAnsi" w:hAnsiTheme="minorHAnsi" w:cstheme="minorHAnsi"/>
                <w:sz w:val="22"/>
                <w:szCs w:val="22"/>
              </w:rPr>
              <w:t>,00</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rsidR="00D9656A" w:rsidRPr="00F709DB" w:rsidRDefault="005A5C6E" w:rsidP="00AF5685">
            <w:pPr>
              <w:overflowPunct/>
              <w:autoSpaceDE/>
              <w:autoSpaceDN/>
              <w:adjustRightInd/>
              <w:ind w:left="120" w:right="107"/>
              <w:jc w:val="right"/>
              <w:textAlignment w:val="auto"/>
              <w:rPr>
                <w:rFonts w:asciiTheme="minorHAnsi" w:hAnsiTheme="minorHAnsi" w:cstheme="minorHAnsi"/>
                <w:sz w:val="22"/>
                <w:szCs w:val="22"/>
              </w:rPr>
            </w:pPr>
            <w:r w:rsidRPr="00F709DB">
              <w:rPr>
                <w:rFonts w:asciiTheme="minorHAnsi" w:hAnsiTheme="minorHAnsi" w:cstheme="minorHAnsi"/>
                <w:sz w:val="22"/>
                <w:szCs w:val="22"/>
              </w:rPr>
              <w:t>€ 60.000</w:t>
            </w:r>
            <w:r w:rsidR="00AF5685" w:rsidRPr="00F709DB">
              <w:rPr>
                <w:rFonts w:asciiTheme="minorHAnsi" w:hAnsiTheme="minorHAnsi" w:cstheme="minorHAnsi"/>
                <w:sz w:val="22"/>
                <w:szCs w:val="22"/>
              </w:rPr>
              <w:t>,00</w:t>
            </w:r>
          </w:p>
        </w:tc>
      </w:tr>
      <w:tr w:rsidR="00D9656A" w:rsidRPr="00F709DB" w:rsidTr="00992660">
        <w:trPr>
          <w:trHeight w:val="333"/>
        </w:trPr>
        <w:tc>
          <w:tcPr>
            <w:tcW w:w="4793" w:type="dxa"/>
            <w:tcBorders>
              <w:top w:val="single" w:sz="4" w:space="0" w:color="auto"/>
              <w:left w:val="single" w:sz="4" w:space="0" w:color="auto"/>
              <w:bottom w:val="single" w:sz="4" w:space="0" w:color="auto"/>
              <w:right w:val="single" w:sz="4" w:space="0" w:color="auto"/>
            </w:tcBorders>
            <w:shd w:val="clear" w:color="auto" w:fill="FFFFFF"/>
            <w:vAlign w:val="center"/>
          </w:tcPr>
          <w:p w:rsidR="00D9656A" w:rsidRPr="00F709DB" w:rsidRDefault="005A5C6E">
            <w:pPr>
              <w:overflowPunct/>
              <w:autoSpaceDE/>
              <w:autoSpaceDN/>
              <w:adjustRightInd/>
              <w:ind w:left="140"/>
              <w:textAlignment w:val="auto"/>
              <w:rPr>
                <w:rFonts w:asciiTheme="minorHAnsi" w:hAnsiTheme="minorHAnsi" w:cstheme="minorHAnsi"/>
                <w:sz w:val="22"/>
                <w:szCs w:val="22"/>
              </w:rPr>
            </w:pPr>
            <w:r w:rsidRPr="00F709DB">
              <w:rPr>
                <w:rFonts w:asciiTheme="minorHAnsi" w:hAnsiTheme="minorHAnsi" w:cstheme="minorHAnsi"/>
                <w:bCs/>
                <w:sz w:val="22"/>
                <w:szCs w:val="22"/>
              </w:rPr>
              <w:t>ΑΠΑΛΛΑΓΗ</w:t>
            </w: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rsidR="00D9656A" w:rsidRPr="00F709DB" w:rsidRDefault="005A5C6E" w:rsidP="00AF5685">
            <w:pPr>
              <w:overflowPunct/>
              <w:autoSpaceDE/>
              <w:autoSpaceDN/>
              <w:adjustRightInd/>
              <w:ind w:left="840"/>
              <w:jc w:val="right"/>
              <w:textAlignment w:val="auto"/>
              <w:rPr>
                <w:rFonts w:asciiTheme="minorHAnsi" w:hAnsiTheme="minorHAnsi" w:cstheme="minorHAnsi"/>
                <w:sz w:val="22"/>
                <w:szCs w:val="22"/>
              </w:rPr>
            </w:pPr>
            <w:r w:rsidRPr="00F709DB">
              <w:rPr>
                <w:rFonts w:asciiTheme="minorHAnsi" w:hAnsiTheme="minorHAnsi" w:cstheme="minorHAnsi"/>
                <w:sz w:val="22"/>
                <w:szCs w:val="22"/>
              </w:rPr>
              <w:t>- -</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rsidR="00D9656A" w:rsidRPr="00F709DB" w:rsidRDefault="00D9656A" w:rsidP="00AF5685">
            <w:pPr>
              <w:overflowPunct/>
              <w:autoSpaceDE/>
              <w:autoSpaceDN/>
              <w:adjustRightInd/>
              <w:ind w:left="120" w:right="107"/>
              <w:jc w:val="right"/>
              <w:textAlignment w:val="auto"/>
              <w:rPr>
                <w:rFonts w:asciiTheme="minorHAnsi" w:hAnsiTheme="minorHAnsi" w:cstheme="minorHAnsi"/>
                <w:sz w:val="22"/>
                <w:szCs w:val="22"/>
              </w:rPr>
            </w:pPr>
          </w:p>
        </w:tc>
      </w:tr>
    </w:tbl>
    <w:p w:rsidR="00D9656A" w:rsidRPr="00F709DB" w:rsidRDefault="00D9656A">
      <w:pPr>
        <w:rPr>
          <w:rFonts w:asciiTheme="minorHAnsi" w:hAnsiTheme="minorHAnsi" w:cstheme="minorHAnsi"/>
          <w:b/>
          <w:sz w:val="22"/>
          <w:szCs w:val="22"/>
        </w:rPr>
      </w:pPr>
    </w:p>
    <w:p w:rsidR="00992660" w:rsidRPr="00F709DB" w:rsidRDefault="00992660" w:rsidP="00992660">
      <w:pPr>
        <w:jc w:val="both"/>
        <w:rPr>
          <w:rFonts w:asciiTheme="minorHAnsi" w:eastAsiaTheme="minorHAnsi" w:hAnsiTheme="minorHAnsi" w:cstheme="minorHAnsi"/>
          <w:sz w:val="22"/>
          <w:szCs w:val="22"/>
          <w:lang w:eastAsia="en-US"/>
        </w:rPr>
      </w:pPr>
      <w:r w:rsidRPr="00F709DB">
        <w:rPr>
          <w:rFonts w:asciiTheme="minorHAnsi" w:eastAsiaTheme="minorHAnsi" w:hAnsiTheme="minorHAnsi" w:cstheme="minorHAnsi"/>
          <w:sz w:val="22"/>
          <w:szCs w:val="22"/>
          <w:lang w:eastAsia="en-US"/>
        </w:rPr>
        <w:t xml:space="preserve">Το προβλεπόμενο ετήσιο συνολικό κόστος για τα ολικά ασφάλιστρα ανέρχεται σε </w:t>
      </w:r>
      <w:r w:rsidRPr="00F709DB">
        <w:rPr>
          <w:rFonts w:asciiTheme="minorHAnsi" w:eastAsiaTheme="minorHAnsi" w:hAnsiTheme="minorHAnsi" w:cstheme="minorHAnsi"/>
          <w:b/>
          <w:sz w:val="22"/>
          <w:szCs w:val="22"/>
          <w:lang w:eastAsia="en-US"/>
        </w:rPr>
        <w:t>€6.000,00</w:t>
      </w:r>
      <w:r w:rsidRPr="00F709DB">
        <w:rPr>
          <w:rFonts w:asciiTheme="minorHAnsi" w:eastAsiaTheme="minorHAnsi" w:hAnsiTheme="minorHAnsi" w:cstheme="minorHAnsi"/>
          <w:sz w:val="22"/>
          <w:szCs w:val="22"/>
          <w:lang w:eastAsia="en-US"/>
        </w:rPr>
        <w:t>.</w:t>
      </w:r>
    </w:p>
    <w:p w:rsidR="00274C86" w:rsidRPr="00F709DB" w:rsidRDefault="00274C86">
      <w:pPr>
        <w:rPr>
          <w:rFonts w:asciiTheme="minorHAnsi" w:hAnsiTheme="minorHAnsi" w:cstheme="minorHAnsi"/>
          <w:b/>
        </w:rPr>
      </w:pPr>
    </w:p>
    <w:p w:rsidR="00274C86" w:rsidRPr="00F709DB" w:rsidRDefault="00274C86">
      <w:pPr>
        <w:rPr>
          <w:rFonts w:asciiTheme="minorHAnsi" w:hAnsiTheme="minorHAnsi" w:cstheme="minorHAnsi"/>
          <w:b/>
        </w:rPr>
      </w:pPr>
    </w:p>
    <w:p w:rsidR="001C0CF2" w:rsidRPr="00F709DB" w:rsidRDefault="001C0CF2">
      <w:pPr>
        <w:rPr>
          <w:rFonts w:asciiTheme="minorHAnsi" w:hAnsiTheme="minorHAnsi" w:cstheme="minorHAnsi"/>
          <w:b/>
        </w:rPr>
      </w:pPr>
    </w:p>
    <w:p w:rsidR="001C0CF2" w:rsidRPr="00F709DB" w:rsidRDefault="001C0CF2">
      <w:pPr>
        <w:rPr>
          <w:rFonts w:asciiTheme="minorHAnsi" w:hAnsiTheme="minorHAnsi" w:cstheme="minorHAnsi"/>
          <w:b/>
        </w:rPr>
      </w:pPr>
    </w:p>
    <w:p w:rsidR="001C0CF2" w:rsidRPr="00F709DB" w:rsidRDefault="001C0CF2">
      <w:pPr>
        <w:rPr>
          <w:rFonts w:asciiTheme="minorHAnsi" w:hAnsiTheme="minorHAnsi" w:cstheme="minorHAnsi"/>
          <w:b/>
        </w:rPr>
      </w:pPr>
    </w:p>
    <w:p w:rsidR="001C0CF2" w:rsidRPr="00F709DB" w:rsidRDefault="001C0CF2">
      <w:pPr>
        <w:rPr>
          <w:rFonts w:asciiTheme="minorHAnsi" w:hAnsiTheme="minorHAnsi" w:cstheme="minorHAnsi"/>
          <w:b/>
        </w:rPr>
      </w:pPr>
    </w:p>
    <w:p w:rsidR="001C0CF2" w:rsidRPr="00F709DB" w:rsidRDefault="001C0CF2">
      <w:pPr>
        <w:rPr>
          <w:rFonts w:asciiTheme="minorHAnsi" w:hAnsiTheme="minorHAnsi" w:cstheme="minorHAnsi"/>
          <w:b/>
        </w:rPr>
      </w:pPr>
    </w:p>
    <w:p w:rsidR="001C0CF2" w:rsidRPr="00F709DB" w:rsidRDefault="001C0CF2">
      <w:pPr>
        <w:rPr>
          <w:rFonts w:asciiTheme="minorHAnsi" w:hAnsiTheme="minorHAnsi" w:cstheme="minorHAnsi"/>
          <w:b/>
        </w:rPr>
      </w:pPr>
    </w:p>
    <w:p w:rsidR="001C0CF2" w:rsidRPr="00F709DB" w:rsidRDefault="001C0CF2">
      <w:pPr>
        <w:rPr>
          <w:rFonts w:asciiTheme="minorHAnsi" w:hAnsiTheme="minorHAnsi" w:cstheme="minorHAnsi"/>
          <w:b/>
        </w:rPr>
      </w:pPr>
    </w:p>
    <w:p w:rsidR="00792688" w:rsidRPr="00F709DB" w:rsidRDefault="00792688">
      <w:pPr>
        <w:rPr>
          <w:rFonts w:asciiTheme="minorHAnsi" w:hAnsiTheme="minorHAnsi" w:cstheme="minorHAnsi"/>
          <w:b/>
        </w:rPr>
      </w:pPr>
    </w:p>
    <w:p w:rsidR="00792688" w:rsidRPr="00F709DB" w:rsidRDefault="00792688">
      <w:pPr>
        <w:rPr>
          <w:rFonts w:asciiTheme="minorHAnsi" w:hAnsiTheme="minorHAnsi" w:cstheme="minorHAnsi"/>
          <w:b/>
        </w:rPr>
      </w:pPr>
    </w:p>
    <w:p w:rsidR="00792688" w:rsidRPr="00F709DB" w:rsidRDefault="00792688">
      <w:pPr>
        <w:rPr>
          <w:rFonts w:asciiTheme="minorHAnsi" w:hAnsiTheme="minorHAnsi" w:cstheme="minorHAnsi"/>
          <w:b/>
        </w:rPr>
      </w:pPr>
    </w:p>
    <w:p w:rsidR="00792688" w:rsidRPr="00F709DB" w:rsidRDefault="00792688">
      <w:pPr>
        <w:rPr>
          <w:rFonts w:asciiTheme="minorHAnsi" w:hAnsiTheme="minorHAnsi" w:cstheme="minorHAnsi"/>
          <w:b/>
        </w:rPr>
      </w:pPr>
    </w:p>
    <w:p w:rsidR="001C0CF2" w:rsidRPr="00F709DB" w:rsidRDefault="001C0CF2">
      <w:pPr>
        <w:rPr>
          <w:rFonts w:asciiTheme="minorHAnsi" w:hAnsiTheme="minorHAnsi" w:cstheme="minorHAnsi"/>
          <w:b/>
        </w:rPr>
      </w:pPr>
    </w:p>
    <w:p w:rsidR="001C0CF2" w:rsidRPr="00F709DB" w:rsidRDefault="001C0CF2">
      <w:pPr>
        <w:rPr>
          <w:rFonts w:asciiTheme="minorHAnsi" w:hAnsiTheme="minorHAnsi" w:cstheme="minorHAnsi"/>
          <w:b/>
        </w:rPr>
      </w:pPr>
    </w:p>
    <w:p w:rsidR="001C0CF2" w:rsidRPr="00F709DB" w:rsidRDefault="001C0CF2">
      <w:pPr>
        <w:rPr>
          <w:rFonts w:asciiTheme="minorHAnsi" w:hAnsiTheme="minorHAnsi" w:cstheme="minorHAnsi"/>
          <w:b/>
        </w:rPr>
      </w:pPr>
    </w:p>
    <w:p w:rsidR="001C0CF2" w:rsidRPr="00F709DB" w:rsidRDefault="001C0CF2">
      <w:pPr>
        <w:rPr>
          <w:rFonts w:asciiTheme="minorHAnsi" w:hAnsiTheme="minorHAnsi" w:cstheme="minorHAnsi"/>
          <w:b/>
        </w:rPr>
      </w:pPr>
    </w:p>
    <w:tbl>
      <w:tblPr>
        <w:tblW w:w="9641" w:type="dxa"/>
        <w:jc w:val="center"/>
        <w:tblLayout w:type="fixed"/>
        <w:tblLook w:val="04A0" w:firstRow="1" w:lastRow="0" w:firstColumn="1" w:lastColumn="0" w:noHBand="0" w:noVBand="1"/>
      </w:tblPr>
      <w:tblGrid>
        <w:gridCol w:w="2977"/>
        <w:gridCol w:w="3402"/>
        <w:gridCol w:w="3262"/>
      </w:tblGrid>
      <w:tr w:rsidR="001C0CF2" w:rsidRPr="00F709DB" w:rsidTr="005D3C37">
        <w:trPr>
          <w:trHeight w:val="377"/>
          <w:jc w:val="center"/>
        </w:trPr>
        <w:tc>
          <w:tcPr>
            <w:tcW w:w="2977" w:type="dxa"/>
          </w:tcPr>
          <w:p w:rsidR="001C0CF2" w:rsidRPr="00F709DB" w:rsidRDefault="001C0CF2" w:rsidP="005D3C37">
            <w:pPr>
              <w:snapToGrid w:val="0"/>
              <w:jc w:val="center"/>
              <w:rPr>
                <w:rFonts w:asciiTheme="minorHAnsi" w:hAnsiTheme="minorHAnsi" w:cstheme="minorHAnsi"/>
                <w:iCs/>
                <w:sz w:val="22"/>
                <w:szCs w:val="22"/>
              </w:rPr>
            </w:pPr>
          </w:p>
          <w:p w:rsidR="001C0CF2" w:rsidRPr="00F709DB" w:rsidRDefault="001C0CF2" w:rsidP="005D3C37">
            <w:pPr>
              <w:jc w:val="center"/>
              <w:rPr>
                <w:rFonts w:asciiTheme="minorHAnsi" w:hAnsiTheme="minorHAnsi" w:cstheme="minorHAnsi"/>
                <w:iCs/>
                <w:sz w:val="22"/>
                <w:szCs w:val="22"/>
              </w:rPr>
            </w:pPr>
          </w:p>
        </w:tc>
        <w:tc>
          <w:tcPr>
            <w:tcW w:w="3402" w:type="dxa"/>
          </w:tcPr>
          <w:p w:rsidR="001C0CF2" w:rsidRPr="00F709DB" w:rsidRDefault="001C0CF2" w:rsidP="005D3C37">
            <w:pPr>
              <w:snapToGrid w:val="0"/>
              <w:rPr>
                <w:rFonts w:asciiTheme="minorHAnsi" w:hAnsiTheme="minorHAnsi" w:cstheme="minorHAnsi"/>
                <w:iCs/>
                <w:sz w:val="22"/>
                <w:szCs w:val="22"/>
              </w:rPr>
            </w:pPr>
          </w:p>
        </w:tc>
        <w:tc>
          <w:tcPr>
            <w:tcW w:w="3262" w:type="dxa"/>
          </w:tcPr>
          <w:p w:rsidR="001C0CF2" w:rsidRPr="00F709DB" w:rsidRDefault="001C0CF2" w:rsidP="005D3C37">
            <w:pPr>
              <w:snapToGrid w:val="0"/>
              <w:jc w:val="center"/>
              <w:rPr>
                <w:rFonts w:asciiTheme="minorHAnsi" w:hAnsiTheme="minorHAnsi" w:cstheme="minorHAnsi"/>
                <w:iCs/>
                <w:sz w:val="22"/>
                <w:szCs w:val="22"/>
              </w:rPr>
            </w:pPr>
            <w:r w:rsidRPr="00F709DB">
              <w:rPr>
                <w:rFonts w:asciiTheme="minorHAnsi" w:hAnsiTheme="minorHAnsi" w:cstheme="minorHAnsi"/>
                <w:iCs/>
                <w:sz w:val="22"/>
                <w:szCs w:val="22"/>
              </w:rPr>
              <w:t>ΘΕΩΡΗΘΗΚΕ</w:t>
            </w:r>
          </w:p>
          <w:p w:rsidR="001C0CF2" w:rsidRPr="00F709DB" w:rsidRDefault="0008780C" w:rsidP="005D3C37">
            <w:pPr>
              <w:snapToGrid w:val="0"/>
              <w:spacing w:after="160"/>
              <w:jc w:val="center"/>
              <w:rPr>
                <w:rFonts w:asciiTheme="minorHAnsi" w:hAnsiTheme="minorHAnsi" w:cstheme="minorHAnsi"/>
                <w:iCs/>
                <w:sz w:val="22"/>
                <w:szCs w:val="22"/>
              </w:rPr>
            </w:pPr>
            <w:r>
              <w:rPr>
                <w:rFonts w:asciiTheme="minorHAnsi" w:hAnsiTheme="minorHAnsi" w:cstheme="minorHAnsi"/>
                <w:iCs/>
                <w:sz w:val="22"/>
                <w:szCs w:val="22"/>
              </w:rPr>
              <w:t>Καλαμάτα, 20</w:t>
            </w:r>
            <w:r w:rsidR="001C0CF2" w:rsidRPr="00F709DB">
              <w:rPr>
                <w:rFonts w:asciiTheme="minorHAnsi" w:hAnsiTheme="minorHAnsi" w:cstheme="minorHAnsi"/>
                <w:iCs/>
                <w:sz w:val="22"/>
                <w:szCs w:val="22"/>
              </w:rPr>
              <w:t>-03-2026</w:t>
            </w:r>
          </w:p>
        </w:tc>
      </w:tr>
      <w:tr w:rsidR="002E5E88" w:rsidRPr="00F709DB" w:rsidTr="005D3C37">
        <w:trPr>
          <w:trHeight w:val="938"/>
          <w:jc w:val="center"/>
        </w:trPr>
        <w:tc>
          <w:tcPr>
            <w:tcW w:w="2977" w:type="dxa"/>
          </w:tcPr>
          <w:p w:rsidR="002E5E88" w:rsidRPr="00F709DB" w:rsidRDefault="002E5E88" w:rsidP="002E5E88">
            <w:pPr>
              <w:jc w:val="center"/>
              <w:rPr>
                <w:rFonts w:asciiTheme="minorHAnsi" w:hAnsiTheme="minorHAnsi" w:cstheme="minorHAnsi"/>
                <w:iCs/>
                <w:sz w:val="22"/>
                <w:szCs w:val="22"/>
              </w:rPr>
            </w:pPr>
            <w:r w:rsidRPr="00F709DB">
              <w:rPr>
                <w:rFonts w:asciiTheme="minorHAnsi" w:hAnsiTheme="minorHAnsi" w:cstheme="minorHAnsi"/>
                <w:iCs/>
                <w:sz w:val="22"/>
                <w:szCs w:val="22"/>
              </w:rPr>
              <w:t xml:space="preserve">Ο </w:t>
            </w:r>
            <w:proofErr w:type="spellStart"/>
            <w:r w:rsidRPr="00F709DB">
              <w:rPr>
                <w:rFonts w:asciiTheme="minorHAnsi" w:hAnsiTheme="minorHAnsi" w:cstheme="minorHAnsi"/>
                <w:iCs/>
                <w:sz w:val="22"/>
                <w:szCs w:val="22"/>
              </w:rPr>
              <w:t>συντάξας</w:t>
            </w:r>
            <w:proofErr w:type="spellEnd"/>
          </w:p>
        </w:tc>
        <w:tc>
          <w:tcPr>
            <w:tcW w:w="3402" w:type="dxa"/>
          </w:tcPr>
          <w:p w:rsidR="002E5E88" w:rsidRPr="00F709DB" w:rsidRDefault="002E5E88" w:rsidP="002E5E88">
            <w:pPr>
              <w:snapToGrid w:val="0"/>
              <w:jc w:val="center"/>
              <w:rPr>
                <w:rFonts w:asciiTheme="minorHAnsi" w:hAnsiTheme="minorHAnsi" w:cstheme="minorHAnsi"/>
                <w:iCs/>
                <w:sz w:val="22"/>
                <w:szCs w:val="22"/>
              </w:rPr>
            </w:pPr>
            <w:r w:rsidRPr="00F709DB">
              <w:rPr>
                <w:rFonts w:asciiTheme="minorHAnsi" w:hAnsiTheme="minorHAnsi" w:cstheme="minorHAnsi"/>
                <w:iCs/>
                <w:sz w:val="22"/>
                <w:szCs w:val="22"/>
                <w:lang w:val="en-US"/>
              </w:rPr>
              <w:t>O</w:t>
            </w:r>
            <w:r w:rsidRPr="00F709DB">
              <w:rPr>
                <w:rFonts w:asciiTheme="minorHAnsi" w:hAnsiTheme="minorHAnsi" w:cstheme="minorHAnsi"/>
                <w:iCs/>
                <w:sz w:val="22"/>
                <w:szCs w:val="22"/>
              </w:rPr>
              <w:t xml:space="preserve"> αν. Προϊστάμενος Τμήματος  Προμηθειών και Αποθήκης</w:t>
            </w:r>
          </w:p>
          <w:p w:rsidR="002E5E88" w:rsidRPr="00F709DB" w:rsidRDefault="002E5E88" w:rsidP="002E5E88">
            <w:pPr>
              <w:snapToGrid w:val="0"/>
              <w:jc w:val="center"/>
              <w:rPr>
                <w:rFonts w:asciiTheme="minorHAnsi" w:hAnsiTheme="minorHAnsi" w:cstheme="minorHAnsi"/>
                <w:iCs/>
                <w:sz w:val="22"/>
                <w:szCs w:val="22"/>
              </w:rPr>
            </w:pPr>
          </w:p>
          <w:p w:rsidR="002E5E88" w:rsidRPr="00F709DB" w:rsidRDefault="002E5E88" w:rsidP="002E5E88">
            <w:pPr>
              <w:snapToGrid w:val="0"/>
              <w:jc w:val="center"/>
              <w:rPr>
                <w:rFonts w:asciiTheme="minorHAnsi" w:hAnsiTheme="minorHAnsi" w:cstheme="minorHAnsi"/>
                <w:iCs/>
                <w:sz w:val="22"/>
                <w:szCs w:val="22"/>
              </w:rPr>
            </w:pPr>
          </w:p>
        </w:tc>
        <w:tc>
          <w:tcPr>
            <w:tcW w:w="3262" w:type="dxa"/>
          </w:tcPr>
          <w:p w:rsidR="002E5E88" w:rsidRPr="00F709DB" w:rsidRDefault="002E5E88" w:rsidP="002E5E88">
            <w:pPr>
              <w:snapToGrid w:val="0"/>
              <w:jc w:val="center"/>
              <w:rPr>
                <w:rFonts w:asciiTheme="minorHAnsi" w:hAnsiTheme="minorHAnsi" w:cstheme="minorHAnsi"/>
                <w:iCs/>
                <w:sz w:val="22"/>
                <w:szCs w:val="22"/>
              </w:rPr>
            </w:pPr>
            <w:r w:rsidRPr="00F709DB">
              <w:rPr>
                <w:rFonts w:asciiTheme="minorHAnsi" w:hAnsiTheme="minorHAnsi" w:cstheme="minorHAnsi"/>
                <w:iCs/>
                <w:sz w:val="22"/>
                <w:szCs w:val="22"/>
              </w:rPr>
              <w:t>Η Γενική Γραμματέας</w:t>
            </w:r>
          </w:p>
        </w:tc>
      </w:tr>
      <w:tr w:rsidR="002E5E88" w:rsidRPr="00F709DB" w:rsidTr="005D3C37">
        <w:trPr>
          <w:trHeight w:val="594"/>
          <w:jc w:val="center"/>
        </w:trPr>
        <w:tc>
          <w:tcPr>
            <w:tcW w:w="2977" w:type="dxa"/>
            <w:vAlign w:val="center"/>
          </w:tcPr>
          <w:p w:rsidR="002E5E88" w:rsidRPr="00F709DB" w:rsidRDefault="002E5E88" w:rsidP="002E5E88">
            <w:pPr>
              <w:snapToGrid w:val="0"/>
              <w:jc w:val="center"/>
              <w:rPr>
                <w:rFonts w:asciiTheme="minorHAnsi" w:hAnsiTheme="minorHAnsi" w:cstheme="minorHAnsi"/>
                <w:iCs/>
                <w:sz w:val="22"/>
                <w:szCs w:val="22"/>
              </w:rPr>
            </w:pPr>
            <w:r w:rsidRPr="00F709DB">
              <w:rPr>
                <w:rFonts w:asciiTheme="minorHAnsi" w:hAnsiTheme="minorHAnsi" w:cstheme="minorHAnsi"/>
                <w:iCs/>
                <w:sz w:val="22"/>
                <w:szCs w:val="22"/>
              </w:rPr>
              <w:t>Φράγκος Βασίλειος</w:t>
            </w:r>
          </w:p>
        </w:tc>
        <w:tc>
          <w:tcPr>
            <w:tcW w:w="3402" w:type="dxa"/>
            <w:vAlign w:val="center"/>
          </w:tcPr>
          <w:p w:rsidR="002E5E88" w:rsidRPr="00F709DB" w:rsidRDefault="002E5E88" w:rsidP="002E5E88">
            <w:pPr>
              <w:snapToGrid w:val="0"/>
              <w:jc w:val="center"/>
              <w:rPr>
                <w:rFonts w:asciiTheme="minorHAnsi" w:hAnsiTheme="minorHAnsi" w:cstheme="minorHAnsi"/>
                <w:iCs/>
                <w:sz w:val="22"/>
                <w:szCs w:val="22"/>
              </w:rPr>
            </w:pPr>
            <w:r w:rsidRPr="00F709DB">
              <w:rPr>
                <w:rFonts w:asciiTheme="minorHAnsi" w:hAnsiTheme="minorHAnsi" w:cstheme="minorHAnsi"/>
                <w:iCs/>
                <w:sz w:val="22"/>
                <w:szCs w:val="22"/>
              </w:rPr>
              <w:t xml:space="preserve">Φράγκος Βασίλειος </w:t>
            </w:r>
          </w:p>
        </w:tc>
        <w:tc>
          <w:tcPr>
            <w:tcW w:w="3262" w:type="dxa"/>
            <w:vAlign w:val="center"/>
          </w:tcPr>
          <w:p w:rsidR="002E5E88" w:rsidRPr="00F709DB" w:rsidRDefault="002E5E88" w:rsidP="002E5E88">
            <w:pPr>
              <w:snapToGrid w:val="0"/>
              <w:jc w:val="center"/>
              <w:rPr>
                <w:rFonts w:asciiTheme="minorHAnsi" w:hAnsiTheme="minorHAnsi" w:cstheme="minorHAnsi"/>
                <w:iCs/>
                <w:sz w:val="22"/>
                <w:szCs w:val="22"/>
              </w:rPr>
            </w:pPr>
            <w:proofErr w:type="spellStart"/>
            <w:r w:rsidRPr="00F709DB">
              <w:rPr>
                <w:rFonts w:asciiTheme="minorHAnsi" w:hAnsiTheme="minorHAnsi" w:cstheme="minorHAnsi"/>
                <w:iCs/>
                <w:sz w:val="22"/>
                <w:szCs w:val="22"/>
              </w:rPr>
              <w:t>Νταμάτη</w:t>
            </w:r>
            <w:proofErr w:type="spellEnd"/>
            <w:r w:rsidRPr="00F709DB">
              <w:rPr>
                <w:rFonts w:asciiTheme="minorHAnsi" w:hAnsiTheme="minorHAnsi" w:cstheme="minorHAnsi"/>
                <w:iCs/>
                <w:sz w:val="22"/>
                <w:szCs w:val="22"/>
              </w:rPr>
              <w:t xml:space="preserve"> Μαρία </w:t>
            </w:r>
          </w:p>
        </w:tc>
      </w:tr>
    </w:tbl>
    <w:p w:rsidR="001C0CF2" w:rsidRPr="00F709DB" w:rsidRDefault="001C0CF2">
      <w:pPr>
        <w:rPr>
          <w:rFonts w:asciiTheme="minorHAnsi" w:hAnsiTheme="minorHAnsi" w:cstheme="minorHAnsi"/>
          <w:b/>
        </w:rPr>
      </w:pPr>
    </w:p>
    <w:p w:rsidR="001C0CF2" w:rsidRPr="00F709DB" w:rsidRDefault="001C0CF2">
      <w:pPr>
        <w:rPr>
          <w:rFonts w:asciiTheme="minorHAnsi" w:hAnsiTheme="minorHAnsi" w:cstheme="minorHAnsi"/>
          <w:b/>
        </w:rPr>
      </w:pPr>
    </w:p>
    <w:tbl>
      <w:tblPr>
        <w:tblW w:w="9639" w:type="dxa"/>
        <w:tblLook w:val="04A0" w:firstRow="1" w:lastRow="0" w:firstColumn="1" w:lastColumn="0" w:noHBand="0" w:noVBand="1"/>
      </w:tblPr>
      <w:tblGrid>
        <w:gridCol w:w="3794"/>
        <w:gridCol w:w="5845"/>
      </w:tblGrid>
      <w:tr w:rsidR="00992660" w:rsidRPr="00F709DB" w:rsidTr="005D3C37">
        <w:tc>
          <w:tcPr>
            <w:tcW w:w="3794" w:type="dxa"/>
          </w:tcPr>
          <w:p w:rsidR="00992660" w:rsidRPr="00F709DB" w:rsidRDefault="00992660" w:rsidP="005D3C37">
            <w:pPr>
              <w:rPr>
                <w:rFonts w:asciiTheme="minorHAnsi" w:hAnsiTheme="minorHAnsi" w:cstheme="minorHAnsi"/>
                <w:b/>
                <w:bCs/>
                <w:color w:val="000000"/>
                <w:sz w:val="22"/>
                <w:szCs w:val="22"/>
              </w:rPr>
            </w:pPr>
            <w:r w:rsidRPr="00F709DB">
              <w:rPr>
                <w:rFonts w:asciiTheme="minorHAnsi" w:hAnsiTheme="minorHAnsi" w:cstheme="minorHAnsi"/>
                <w:b/>
                <w:bCs/>
                <w:color w:val="000000"/>
                <w:sz w:val="22"/>
                <w:szCs w:val="22"/>
              </w:rPr>
              <w:t>ΔΗΜΟΣ ΚΑΛΑΜΑΤΑΣ</w:t>
            </w:r>
          </w:p>
          <w:p w:rsidR="00992660" w:rsidRPr="00F709DB" w:rsidRDefault="00992660" w:rsidP="005D3C37">
            <w:pPr>
              <w:rPr>
                <w:rFonts w:asciiTheme="minorHAnsi" w:hAnsiTheme="minorHAnsi" w:cstheme="minorHAnsi"/>
                <w:b/>
                <w:bCs/>
                <w:color w:val="000000"/>
                <w:sz w:val="22"/>
                <w:szCs w:val="22"/>
              </w:rPr>
            </w:pPr>
            <w:r w:rsidRPr="00F709DB">
              <w:rPr>
                <w:rFonts w:asciiTheme="minorHAnsi" w:hAnsiTheme="minorHAnsi" w:cstheme="minorHAnsi"/>
                <w:b/>
                <w:bCs/>
                <w:color w:val="000000"/>
                <w:sz w:val="22"/>
                <w:szCs w:val="22"/>
              </w:rPr>
              <w:t>ΝΟΜΟΣ ΜΕΣΣΗΝΙΑΣ</w:t>
            </w:r>
          </w:p>
          <w:p w:rsidR="00992660" w:rsidRPr="00F709DB" w:rsidRDefault="00992660" w:rsidP="005D3C37">
            <w:pPr>
              <w:rPr>
                <w:rFonts w:asciiTheme="minorHAnsi" w:hAnsiTheme="minorHAnsi" w:cstheme="minorHAnsi"/>
                <w:b/>
                <w:bCs/>
                <w:color w:val="000000"/>
                <w:sz w:val="22"/>
                <w:szCs w:val="22"/>
              </w:rPr>
            </w:pPr>
            <w:r w:rsidRPr="00F709DB">
              <w:rPr>
                <w:rFonts w:asciiTheme="minorHAnsi" w:hAnsiTheme="minorHAnsi" w:cstheme="minorHAnsi"/>
                <w:b/>
                <w:bCs/>
                <w:color w:val="000000"/>
                <w:sz w:val="22"/>
                <w:szCs w:val="22"/>
              </w:rPr>
              <w:t>ΔΙΕΥΘΥΝΣΗ ΟΙΚΟΝΟΜΙΚΩΝ</w:t>
            </w:r>
          </w:p>
          <w:p w:rsidR="00992660" w:rsidRPr="00F709DB" w:rsidRDefault="00992660" w:rsidP="005D3C37">
            <w:pPr>
              <w:rPr>
                <w:rFonts w:asciiTheme="minorHAnsi" w:hAnsiTheme="minorHAnsi" w:cstheme="minorHAnsi"/>
                <w:b/>
                <w:bCs/>
                <w:color w:val="000000"/>
                <w:sz w:val="22"/>
                <w:szCs w:val="22"/>
              </w:rPr>
            </w:pPr>
            <w:r w:rsidRPr="00F709DB">
              <w:rPr>
                <w:rFonts w:asciiTheme="minorHAnsi" w:hAnsiTheme="minorHAnsi" w:cstheme="minorHAnsi"/>
                <w:b/>
                <w:bCs/>
                <w:color w:val="000000"/>
                <w:sz w:val="22"/>
                <w:szCs w:val="22"/>
              </w:rPr>
              <w:t>ΤΜΗΜΑ ΠΡΟΜΗΘΕΙΩΝ &amp; ΑΠΟΘΗΚΗΣ</w:t>
            </w:r>
          </w:p>
        </w:tc>
        <w:tc>
          <w:tcPr>
            <w:tcW w:w="5845" w:type="dxa"/>
          </w:tcPr>
          <w:p w:rsidR="00992660" w:rsidRPr="00F709DB" w:rsidRDefault="00992660" w:rsidP="005D3C37">
            <w:pPr>
              <w:jc w:val="right"/>
              <w:rPr>
                <w:rFonts w:asciiTheme="minorHAnsi" w:hAnsiTheme="minorHAnsi" w:cstheme="minorHAnsi"/>
                <w:b/>
                <w:sz w:val="22"/>
                <w:szCs w:val="22"/>
              </w:rPr>
            </w:pPr>
            <w:r w:rsidRPr="00F709DB">
              <w:rPr>
                <w:rFonts w:asciiTheme="minorHAnsi" w:hAnsiTheme="minorHAnsi" w:cstheme="minorHAnsi"/>
                <w:b/>
                <w:sz w:val="22"/>
                <w:szCs w:val="22"/>
              </w:rPr>
              <w:t>ΥΠΗΡΕΣΙΑ:</w:t>
            </w:r>
          </w:p>
          <w:p w:rsidR="00992660" w:rsidRPr="00F709DB" w:rsidRDefault="00992660" w:rsidP="005D3C37">
            <w:pPr>
              <w:jc w:val="right"/>
              <w:rPr>
                <w:rFonts w:asciiTheme="minorHAnsi" w:hAnsiTheme="minorHAnsi" w:cstheme="minorHAnsi"/>
                <w:b/>
                <w:sz w:val="22"/>
                <w:szCs w:val="22"/>
              </w:rPr>
            </w:pPr>
            <w:r w:rsidRPr="00F709DB">
              <w:rPr>
                <w:rFonts w:asciiTheme="minorHAnsi" w:hAnsiTheme="minorHAnsi" w:cstheme="minorHAnsi"/>
                <w:b/>
                <w:sz w:val="22"/>
                <w:szCs w:val="22"/>
              </w:rPr>
              <w:t xml:space="preserve">Ασφάλιση οχημάτων-μηχανημάτων, Παιδικών </w:t>
            </w:r>
          </w:p>
          <w:p w:rsidR="00992660" w:rsidRPr="00F709DB" w:rsidRDefault="00992660" w:rsidP="005D3C37">
            <w:pPr>
              <w:jc w:val="right"/>
              <w:rPr>
                <w:rFonts w:asciiTheme="minorHAnsi" w:hAnsiTheme="minorHAnsi" w:cstheme="minorHAnsi"/>
                <w:b/>
                <w:sz w:val="22"/>
                <w:szCs w:val="22"/>
              </w:rPr>
            </w:pPr>
            <w:r w:rsidRPr="00F709DB">
              <w:rPr>
                <w:rFonts w:asciiTheme="minorHAnsi" w:hAnsiTheme="minorHAnsi" w:cstheme="minorHAnsi"/>
                <w:b/>
                <w:sz w:val="22"/>
                <w:szCs w:val="22"/>
              </w:rPr>
              <w:t>Χαρών &amp; Παιδικών Σταθμών Δήμου Καλαμάτας</w:t>
            </w:r>
          </w:p>
        </w:tc>
      </w:tr>
    </w:tbl>
    <w:p w:rsidR="00992660" w:rsidRPr="00F709DB" w:rsidRDefault="00992660">
      <w:pPr>
        <w:widowControl w:val="0"/>
        <w:tabs>
          <w:tab w:val="left" w:pos="-284"/>
          <w:tab w:val="left" w:pos="9781"/>
          <w:tab w:val="left" w:pos="9923"/>
        </w:tabs>
        <w:jc w:val="center"/>
        <w:rPr>
          <w:rFonts w:asciiTheme="minorHAnsi" w:hAnsiTheme="minorHAnsi" w:cstheme="minorHAnsi"/>
        </w:rPr>
      </w:pPr>
    </w:p>
    <w:p w:rsidR="00D9656A" w:rsidRPr="00F709DB" w:rsidRDefault="005A5C6E" w:rsidP="007461F1">
      <w:pPr>
        <w:widowControl w:val="0"/>
        <w:tabs>
          <w:tab w:val="left" w:pos="-284"/>
          <w:tab w:val="left" w:pos="9781"/>
          <w:tab w:val="left" w:pos="9923"/>
        </w:tabs>
        <w:spacing w:after="240"/>
        <w:jc w:val="center"/>
        <w:rPr>
          <w:rFonts w:asciiTheme="minorHAnsi" w:hAnsiTheme="minorHAnsi" w:cstheme="minorHAnsi"/>
          <w:b/>
          <w:bCs/>
          <w:sz w:val="24"/>
        </w:rPr>
      </w:pPr>
      <w:r w:rsidRPr="00F709DB">
        <w:rPr>
          <w:rFonts w:asciiTheme="minorHAnsi" w:hAnsiTheme="minorHAnsi" w:cstheme="minorHAnsi"/>
          <w:b/>
          <w:bCs/>
          <w:sz w:val="24"/>
        </w:rPr>
        <w:t>ΕΝΔΕΙΚΤΙΚΟΣ ΠΡΟΫΠΟΛΟΓΙΣΜΟΣ</w:t>
      </w:r>
    </w:p>
    <w:p w:rsidR="00D9656A" w:rsidRPr="0077187D" w:rsidRDefault="005A5C6E" w:rsidP="002E5E88">
      <w:pPr>
        <w:widowControl w:val="0"/>
        <w:tabs>
          <w:tab w:val="left" w:pos="-284"/>
          <w:tab w:val="left" w:pos="9781"/>
          <w:tab w:val="left" w:pos="9923"/>
        </w:tabs>
        <w:spacing w:after="120"/>
        <w:jc w:val="both"/>
        <w:rPr>
          <w:rFonts w:asciiTheme="minorHAnsi" w:eastAsia="Calibri" w:hAnsiTheme="minorHAnsi" w:cstheme="minorHAnsi"/>
          <w:sz w:val="22"/>
          <w:szCs w:val="22"/>
          <w:lang w:eastAsia="en-US"/>
        </w:rPr>
      </w:pPr>
      <w:r w:rsidRPr="0077187D">
        <w:rPr>
          <w:rFonts w:asciiTheme="minorHAnsi" w:eastAsia="Calibri" w:hAnsiTheme="minorHAnsi" w:cstheme="minorHAnsi"/>
          <w:sz w:val="22"/>
          <w:szCs w:val="22"/>
          <w:lang w:eastAsia="en-US"/>
        </w:rPr>
        <w:t xml:space="preserve">Η δαπάνη για την ασφάλιση </w:t>
      </w:r>
      <w:r w:rsidRPr="0077187D">
        <w:rPr>
          <w:rFonts w:asciiTheme="minorHAnsi" w:hAnsiTheme="minorHAnsi" w:cstheme="minorHAnsi"/>
          <w:bCs/>
          <w:sz w:val="22"/>
          <w:szCs w:val="22"/>
        </w:rPr>
        <w:t>των οχημάτων – μηχανημάτων του (τμήμα Α), ασφάλιση παιδικών  χαρών (τμήμα Β) &amp; ασφάλιση παιδικών σταθμών (τμήμα Γ)</w:t>
      </w:r>
      <w:r w:rsidRPr="0077187D">
        <w:rPr>
          <w:rFonts w:asciiTheme="minorHAnsi" w:eastAsia="Calibri" w:hAnsiTheme="minorHAnsi" w:cstheme="minorHAnsi"/>
          <w:sz w:val="22"/>
          <w:szCs w:val="22"/>
          <w:lang w:eastAsia="en-US"/>
        </w:rPr>
        <w:t xml:space="preserve">, προϋπολογίζεται να ανέλθει στο μικτό ποσό των </w:t>
      </w:r>
      <w:r w:rsidR="001C0CF2" w:rsidRPr="0077187D">
        <w:rPr>
          <w:rFonts w:asciiTheme="minorHAnsi" w:eastAsia="Calibri" w:hAnsiTheme="minorHAnsi" w:cstheme="minorHAnsi"/>
          <w:b/>
          <w:sz w:val="22"/>
          <w:szCs w:val="22"/>
          <w:lang w:eastAsia="en-US"/>
        </w:rPr>
        <w:t>€</w:t>
      </w:r>
      <w:r w:rsidR="00C1246A" w:rsidRPr="0077187D">
        <w:rPr>
          <w:rFonts w:asciiTheme="minorHAnsi" w:eastAsia="Calibri" w:hAnsiTheme="minorHAnsi" w:cstheme="minorHAnsi"/>
          <w:b/>
          <w:sz w:val="22"/>
          <w:szCs w:val="22"/>
          <w:lang w:eastAsia="en-US"/>
        </w:rPr>
        <w:t>118</w:t>
      </w:r>
      <w:r w:rsidR="00196FF7" w:rsidRPr="0077187D">
        <w:rPr>
          <w:rFonts w:asciiTheme="minorHAnsi" w:eastAsia="Calibri" w:hAnsiTheme="minorHAnsi" w:cstheme="minorHAnsi"/>
          <w:b/>
          <w:sz w:val="22"/>
          <w:szCs w:val="22"/>
          <w:lang w:eastAsia="en-US"/>
        </w:rPr>
        <w:t>.392,</w:t>
      </w:r>
      <w:r w:rsidRPr="0077187D">
        <w:rPr>
          <w:rFonts w:asciiTheme="minorHAnsi" w:eastAsia="Calibri" w:hAnsiTheme="minorHAnsi" w:cstheme="minorHAnsi"/>
          <w:b/>
          <w:sz w:val="22"/>
          <w:szCs w:val="22"/>
          <w:lang w:eastAsia="en-US"/>
        </w:rPr>
        <w:t>00</w:t>
      </w:r>
      <w:r w:rsidRPr="0077187D">
        <w:rPr>
          <w:rFonts w:asciiTheme="minorHAnsi" w:eastAsia="Calibri" w:hAnsiTheme="minorHAnsi" w:cstheme="minorHAnsi"/>
          <w:sz w:val="22"/>
          <w:szCs w:val="22"/>
          <w:lang w:eastAsia="en-US"/>
        </w:rPr>
        <w:t xml:space="preserve">, συμπεριλαμβανομένου των λοιπών επιβαρύνσεων και θα αντληθεί από τους παρακάτω </w:t>
      </w:r>
      <w:r w:rsidR="001C0CF2" w:rsidRPr="0077187D">
        <w:rPr>
          <w:rFonts w:asciiTheme="minorHAnsi" w:eastAsia="Calibri" w:hAnsiTheme="minorHAnsi" w:cstheme="minorHAnsi"/>
          <w:sz w:val="22"/>
          <w:szCs w:val="22"/>
          <w:lang w:eastAsia="en-US"/>
        </w:rPr>
        <w:t xml:space="preserve">Αναλυτικούς Λογαριασμούς Εξόδων (Α.Λ.Ε.) </w:t>
      </w:r>
      <w:r w:rsidRPr="0077187D">
        <w:rPr>
          <w:rFonts w:asciiTheme="minorHAnsi" w:eastAsia="Calibri" w:hAnsiTheme="minorHAnsi" w:cstheme="minorHAnsi"/>
          <w:sz w:val="22"/>
          <w:szCs w:val="22"/>
          <w:lang w:eastAsia="en-US"/>
        </w:rPr>
        <w:t>του  π</w:t>
      </w:r>
      <w:r w:rsidR="001C0CF2" w:rsidRPr="0077187D">
        <w:rPr>
          <w:rFonts w:asciiTheme="minorHAnsi" w:eastAsia="Calibri" w:hAnsiTheme="minorHAnsi" w:cstheme="minorHAnsi"/>
          <w:sz w:val="22"/>
          <w:szCs w:val="22"/>
          <w:lang w:eastAsia="en-US"/>
        </w:rPr>
        <w:t>ροϋπολογισμού έτους 2026 του Δήμου, ως εξής</w:t>
      </w:r>
      <w:r w:rsidRPr="0077187D">
        <w:rPr>
          <w:rFonts w:asciiTheme="minorHAnsi" w:eastAsia="Calibri" w:hAnsiTheme="minorHAnsi" w:cstheme="minorHAnsi"/>
          <w:sz w:val="22"/>
          <w:szCs w:val="22"/>
          <w:lang w:eastAsia="en-US"/>
        </w:rPr>
        <w:t>:</w:t>
      </w:r>
      <w:r w:rsidR="001C0CF2" w:rsidRPr="0077187D">
        <w:rPr>
          <w:rFonts w:asciiTheme="minorHAnsi" w:eastAsia="Calibri" w:hAnsiTheme="minorHAnsi" w:cstheme="minorHAnsi"/>
          <w:sz w:val="22"/>
          <w:szCs w:val="22"/>
          <w:lang w:eastAsia="en-US"/>
        </w:rPr>
        <w:t xml:space="preserve"> </w:t>
      </w:r>
    </w:p>
    <w:tbl>
      <w:tblPr>
        <w:tblW w:w="9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9"/>
        <w:gridCol w:w="1592"/>
      </w:tblGrid>
      <w:tr w:rsidR="00C1246A" w:rsidRPr="00F709DB" w:rsidTr="007461F1">
        <w:trPr>
          <w:trHeight w:val="291"/>
          <w:jc w:val="center"/>
        </w:trPr>
        <w:tc>
          <w:tcPr>
            <w:tcW w:w="562" w:type="dxa"/>
            <w:shd w:val="clear" w:color="auto" w:fill="auto"/>
            <w:vAlign w:val="center"/>
            <w:hideMark/>
          </w:tcPr>
          <w:p w:rsidR="00C1246A" w:rsidRPr="00F709DB" w:rsidRDefault="00C1246A" w:rsidP="007461F1">
            <w:pPr>
              <w:widowControl w:val="0"/>
              <w:tabs>
                <w:tab w:val="left" w:pos="-284"/>
                <w:tab w:val="left" w:pos="9781"/>
                <w:tab w:val="left" w:pos="9923"/>
              </w:tabs>
              <w:ind w:right="-104" w:hanging="113"/>
              <w:jc w:val="center"/>
              <w:rPr>
                <w:rFonts w:asciiTheme="minorHAnsi" w:eastAsia="Calibri" w:hAnsiTheme="minorHAnsi" w:cstheme="minorHAnsi"/>
                <w:b/>
                <w:sz w:val="22"/>
                <w:szCs w:val="22"/>
                <w:lang w:eastAsia="en-US"/>
              </w:rPr>
            </w:pPr>
            <w:r w:rsidRPr="00F709DB">
              <w:rPr>
                <w:rFonts w:asciiTheme="minorHAnsi" w:eastAsia="Calibri" w:hAnsiTheme="minorHAnsi" w:cstheme="minorHAnsi"/>
                <w:b/>
                <w:sz w:val="22"/>
                <w:szCs w:val="22"/>
                <w:lang w:eastAsia="en-US"/>
              </w:rPr>
              <w:t>α/α</w:t>
            </w:r>
          </w:p>
        </w:tc>
        <w:tc>
          <w:tcPr>
            <w:tcW w:w="7099" w:type="dxa"/>
            <w:shd w:val="clear" w:color="auto" w:fill="auto"/>
            <w:vAlign w:val="center"/>
            <w:hideMark/>
          </w:tcPr>
          <w:p w:rsidR="00C1246A" w:rsidRPr="00F709DB" w:rsidRDefault="00C1246A" w:rsidP="007461F1">
            <w:pPr>
              <w:widowControl w:val="0"/>
              <w:tabs>
                <w:tab w:val="left" w:pos="-284"/>
                <w:tab w:val="left" w:pos="9781"/>
                <w:tab w:val="left" w:pos="9923"/>
              </w:tabs>
              <w:jc w:val="both"/>
              <w:rPr>
                <w:rFonts w:asciiTheme="minorHAnsi" w:eastAsia="Calibri" w:hAnsiTheme="minorHAnsi" w:cstheme="minorHAnsi"/>
                <w:b/>
                <w:sz w:val="22"/>
                <w:szCs w:val="22"/>
                <w:lang w:eastAsia="en-US"/>
              </w:rPr>
            </w:pPr>
            <w:r w:rsidRPr="00F709DB">
              <w:rPr>
                <w:rFonts w:asciiTheme="minorHAnsi" w:eastAsia="Calibri" w:hAnsiTheme="minorHAnsi" w:cstheme="minorHAnsi"/>
                <w:b/>
                <w:sz w:val="22"/>
                <w:szCs w:val="22"/>
                <w:lang w:eastAsia="en-US"/>
              </w:rPr>
              <w:t>Περιγραφή (Τμήμα)</w:t>
            </w:r>
          </w:p>
        </w:tc>
        <w:tc>
          <w:tcPr>
            <w:tcW w:w="1592" w:type="dxa"/>
            <w:shd w:val="clear" w:color="auto" w:fill="auto"/>
            <w:vAlign w:val="center"/>
            <w:hideMark/>
          </w:tcPr>
          <w:p w:rsidR="00C1246A" w:rsidRPr="00F709DB" w:rsidRDefault="00C1246A" w:rsidP="007461F1">
            <w:pPr>
              <w:widowControl w:val="0"/>
              <w:tabs>
                <w:tab w:val="left" w:pos="-284"/>
                <w:tab w:val="left" w:pos="9781"/>
                <w:tab w:val="left" w:pos="9923"/>
              </w:tabs>
              <w:jc w:val="both"/>
              <w:rPr>
                <w:rFonts w:asciiTheme="minorHAnsi" w:eastAsia="Calibri" w:hAnsiTheme="minorHAnsi" w:cstheme="minorHAnsi"/>
                <w:b/>
                <w:sz w:val="22"/>
                <w:szCs w:val="22"/>
                <w:lang w:eastAsia="en-US"/>
              </w:rPr>
            </w:pPr>
            <w:r w:rsidRPr="00F709DB">
              <w:rPr>
                <w:rFonts w:asciiTheme="minorHAnsi" w:eastAsia="Calibri" w:hAnsiTheme="minorHAnsi" w:cstheme="minorHAnsi"/>
                <w:b/>
                <w:sz w:val="22"/>
                <w:szCs w:val="22"/>
                <w:lang w:eastAsia="en-US"/>
              </w:rPr>
              <w:t>Σύνολο (ευρώ)</w:t>
            </w:r>
          </w:p>
        </w:tc>
      </w:tr>
      <w:tr w:rsidR="00C1246A" w:rsidRPr="00F709DB" w:rsidTr="007461F1">
        <w:trPr>
          <w:trHeight w:val="267"/>
          <w:jc w:val="center"/>
        </w:trPr>
        <w:tc>
          <w:tcPr>
            <w:tcW w:w="562" w:type="dxa"/>
            <w:shd w:val="clear" w:color="auto" w:fill="auto"/>
            <w:vAlign w:val="center"/>
            <w:hideMark/>
          </w:tcPr>
          <w:p w:rsidR="00C1246A" w:rsidRPr="00F709DB" w:rsidRDefault="00C1246A" w:rsidP="007461F1">
            <w:pPr>
              <w:widowControl w:val="0"/>
              <w:tabs>
                <w:tab w:val="left" w:pos="-284"/>
                <w:tab w:val="left" w:pos="9781"/>
                <w:tab w:val="left" w:pos="9923"/>
              </w:tabs>
              <w:jc w:val="center"/>
              <w:rPr>
                <w:rFonts w:asciiTheme="minorHAnsi" w:eastAsia="Calibri" w:hAnsiTheme="minorHAnsi" w:cstheme="minorHAnsi"/>
                <w:sz w:val="22"/>
                <w:szCs w:val="22"/>
                <w:lang w:eastAsia="en-US"/>
              </w:rPr>
            </w:pPr>
            <w:r w:rsidRPr="00F709DB">
              <w:rPr>
                <w:rFonts w:asciiTheme="minorHAnsi" w:eastAsia="Calibri" w:hAnsiTheme="minorHAnsi" w:cstheme="minorHAnsi"/>
                <w:sz w:val="22"/>
                <w:szCs w:val="22"/>
                <w:lang w:eastAsia="en-US"/>
              </w:rPr>
              <w:t>1</w:t>
            </w:r>
          </w:p>
        </w:tc>
        <w:tc>
          <w:tcPr>
            <w:tcW w:w="7099" w:type="dxa"/>
            <w:shd w:val="clear" w:color="auto" w:fill="auto"/>
            <w:vAlign w:val="center"/>
            <w:hideMark/>
          </w:tcPr>
          <w:p w:rsidR="00C1246A" w:rsidRPr="00F709DB" w:rsidRDefault="00C1246A" w:rsidP="007461F1">
            <w:pPr>
              <w:widowControl w:val="0"/>
              <w:tabs>
                <w:tab w:val="left" w:pos="-284"/>
                <w:tab w:val="left" w:pos="9781"/>
                <w:tab w:val="left" w:pos="9923"/>
              </w:tabs>
              <w:jc w:val="both"/>
              <w:rPr>
                <w:rFonts w:asciiTheme="minorHAnsi" w:eastAsia="Calibri" w:hAnsiTheme="minorHAnsi" w:cstheme="minorHAnsi"/>
                <w:sz w:val="22"/>
                <w:szCs w:val="22"/>
                <w:lang w:eastAsia="en-US"/>
              </w:rPr>
            </w:pPr>
            <w:r w:rsidRPr="00F709DB">
              <w:rPr>
                <w:rFonts w:asciiTheme="minorHAnsi" w:eastAsia="Calibri" w:hAnsiTheme="minorHAnsi" w:cstheme="minorHAnsi"/>
                <w:bCs/>
                <w:sz w:val="22"/>
                <w:szCs w:val="22"/>
                <w:lang w:eastAsia="en-US"/>
              </w:rPr>
              <w:t>Ασφαλιστική κάλυψη οχημάτων - μηχανημάτων (Τμήμα Α) με ΠΡΟΑΙΡΕΣΗ</w:t>
            </w:r>
          </w:p>
        </w:tc>
        <w:tc>
          <w:tcPr>
            <w:tcW w:w="1592" w:type="dxa"/>
            <w:shd w:val="clear" w:color="auto" w:fill="auto"/>
            <w:vAlign w:val="center"/>
          </w:tcPr>
          <w:p w:rsidR="00C1246A" w:rsidRPr="00F709DB" w:rsidRDefault="00C479A2" w:rsidP="007461F1">
            <w:pPr>
              <w:widowControl w:val="0"/>
              <w:tabs>
                <w:tab w:val="left" w:pos="-284"/>
                <w:tab w:val="left" w:pos="9781"/>
                <w:tab w:val="left" w:pos="9923"/>
              </w:tabs>
              <w:jc w:val="right"/>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€75</w:t>
            </w:r>
            <w:r w:rsidR="00C1246A" w:rsidRPr="00F709DB">
              <w:rPr>
                <w:rFonts w:asciiTheme="minorHAnsi" w:eastAsia="Calibri" w:hAnsiTheme="minorHAnsi" w:cstheme="minorHAnsi"/>
                <w:sz w:val="22"/>
                <w:szCs w:val="22"/>
                <w:lang w:eastAsia="en-US"/>
              </w:rPr>
              <w:t>.192,00</w:t>
            </w:r>
          </w:p>
        </w:tc>
      </w:tr>
      <w:tr w:rsidR="00C1246A" w:rsidRPr="00F709DB" w:rsidTr="007461F1">
        <w:trPr>
          <w:trHeight w:val="285"/>
          <w:jc w:val="center"/>
        </w:trPr>
        <w:tc>
          <w:tcPr>
            <w:tcW w:w="562" w:type="dxa"/>
            <w:shd w:val="clear" w:color="auto" w:fill="auto"/>
            <w:vAlign w:val="center"/>
            <w:hideMark/>
          </w:tcPr>
          <w:p w:rsidR="00C1246A" w:rsidRPr="00F709DB" w:rsidRDefault="00C1246A" w:rsidP="007461F1">
            <w:pPr>
              <w:widowControl w:val="0"/>
              <w:tabs>
                <w:tab w:val="left" w:pos="-284"/>
                <w:tab w:val="left" w:pos="9781"/>
                <w:tab w:val="left" w:pos="9923"/>
              </w:tabs>
              <w:jc w:val="center"/>
              <w:rPr>
                <w:rFonts w:asciiTheme="minorHAnsi" w:eastAsia="Calibri" w:hAnsiTheme="minorHAnsi" w:cstheme="minorHAnsi"/>
                <w:sz w:val="22"/>
                <w:szCs w:val="22"/>
                <w:lang w:eastAsia="en-US"/>
              </w:rPr>
            </w:pPr>
            <w:r w:rsidRPr="00F709DB">
              <w:rPr>
                <w:rFonts w:asciiTheme="minorHAnsi" w:eastAsia="Calibri" w:hAnsiTheme="minorHAnsi" w:cstheme="minorHAnsi"/>
                <w:sz w:val="22"/>
                <w:szCs w:val="22"/>
                <w:lang w:eastAsia="en-US"/>
              </w:rPr>
              <w:t>2</w:t>
            </w:r>
          </w:p>
        </w:tc>
        <w:tc>
          <w:tcPr>
            <w:tcW w:w="7099" w:type="dxa"/>
            <w:shd w:val="clear" w:color="auto" w:fill="auto"/>
            <w:vAlign w:val="center"/>
            <w:hideMark/>
          </w:tcPr>
          <w:p w:rsidR="00C1246A" w:rsidRPr="00F709DB" w:rsidRDefault="00C8285F" w:rsidP="007461F1">
            <w:pPr>
              <w:widowControl w:val="0"/>
              <w:tabs>
                <w:tab w:val="left" w:pos="-284"/>
                <w:tab w:val="left" w:pos="9781"/>
                <w:tab w:val="left" w:pos="9923"/>
              </w:tabs>
              <w:jc w:val="both"/>
              <w:rPr>
                <w:rFonts w:asciiTheme="minorHAnsi" w:eastAsia="Calibri" w:hAnsiTheme="minorHAnsi" w:cstheme="minorHAnsi"/>
                <w:sz w:val="22"/>
                <w:szCs w:val="22"/>
                <w:lang w:eastAsia="en-US"/>
              </w:rPr>
            </w:pPr>
            <w:r>
              <w:rPr>
                <w:rFonts w:asciiTheme="minorHAnsi" w:hAnsiTheme="minorHAnsi" w:cstheme="minorHAnsi"/>
                <w:bCs/>
                <w:sz w:val="22"/>
                <w:szCs w:val="22"/>
              </w:rPr>
              <w:t>Ασφάλιση</w:t>
            </w:r>
            <w:r w:rsidR="00C1246A" w:rsidRPr="00F709DB">
              <w:rPr>
                <w:rFonts w:asciiTheme="minorHAnsi" w:hAnsiTheme="minorHAnsi" w:cstheme="minorHAnsi"/>
                <w:bCs/>
                <w:sz w:val="22"/>
                <w:szCs w:val="22"/>
              </w:rPr>
              <w:t xml:space="preserve"> παιδικών χαρών (Τμήμα Β)</w:t>
            </w:r>
          </w:p>
        </w:tc>
        <w:tc>
          <w:tcPr>
            <w:tcW w:w="1592" w:type="dxa"/>
            <w:shd w:val="clear" w:color="auto" w:fill="auto"/>
            <w:vAlign w:val="center"/>
          </w:tcPr>
          <w:p w:rsidR="00C1246A" w:rsidRPr="00F709DB" w:rsidRDefault="00C1246A" w:rsidP="007461F1">
            <w:pPr>
              <w:widowControl w:val="0"/>
              <w:tabs>
                <w:tab w:val="left" w:pos="-284"/>
                <w:tab w:val="left" w:pos="9781"/>
                <w:tab w:val="left" w:pos="9923"/>
              </w:tabs>
              <w:jc w:val="right"/>
              <w:rPr>
                <w:rFonts w:asciiTheme="minorHAnsi" w:eastAsia="Calibri" w:hAnsiTheme="minorHAnsi" w:cstheme="minorHAnsi"/>
                <w:sz w:val="22"/>
                <w:szCs w:val="22"/>
                <w:lang w:eastAsia="en-US"/>
              </w:rPr>
            </w:pPr>
            <w:r w:rsidRPr="00F709DB">
              <w:rPr>
                <w:rFonts w:asciiTheme="minorHAnsi" w:eastAsia="Calibri" w:hAnsiTheme="minorHAnsi" w:cstheme="minorHAnsi"/>
                <w:sz w:val="22"/>
                <w:szCs w:val="22"/>
                <w:lang w:eastAsia="en-US"/>
              </w:rPr>
              <w:t>€37.200,00</w:t>
            </w:r>
          </w:p>
        </w:tc>
      </w:tr>
      <w:tr w:rsidR="00C1246A" w:rsidRPr="00F709DB" w:rsidTr="007461F1">
        <w:trPr>
          <w:trHeight w:val="261"/>
          <w:jc w:val="center"/>
        </w:trPr>
        <w:tc>
          <w:tcPr>
            <w:tcW w:w="562" w:type="dxa"/>
            <w:shd w:val="clear" w:color="auto" w:fill="auto"/>
            <w:vAlign w:val="center"/>
            <w:hideMark/>
          </w:tcPr>
          <w:p w:rsidR="00C1246A" w:rsidRPr="00F709DB" w:rsidRDefault="00C1246A" w:rsidP="007461F1">
            <w:pPr>
              <w:widowControl w:val="0"/>
              <w:tabs>
                <w:tab w:val="left" w:pos="-284"/>
                <w:tab w:val="left" w:pos="9781"/>
                <w:tab w:val="left" w:pos="9923"/>
              </w:tabs>
              <w:jc w:val="center"/>
              <w:rPr>
                <w:rFonts w:asciiTheme="minorHAnsi" w:eastAsia="Calibri" w:hAnsiTheme="minorHAnsi" w:cstheme="minorHAnsi"/>
                <w:sz w:val="22"/>
                <w:szCs w:val="22"/>
                <w:lang w:eastAsia="en-US"/>
              </w:rPr>
            </w:pPr>
            <w:r w:rsidRPr="00F709DB">
              <w:rPr>
                <w:rFonts w:asciiTheme="minorHAnsi" w:eastAsia="Calibri" w:hAnsiTheme="minorHAnsi" w:cstheme="minorHAnsi"/>
                <w:sz w:val="22"/>
                <w:szCs w:val="22"/>
                <w:lang w:eastAsia="en-US"/>
              </w:rPr>
              <w:t>3</w:t>
            </w:r>
          </w:p>
        </w:tc>
        <w:tc>
          <w:tcPr>
            <w:tcW w:w="7099" w:type="dxa"/>
            <w:shd w:val="clear" w:color="auto" w:fill="auto"/>
            <w:vAlign w:val="center"/>
            <w:hideMark/>
          </w:tcPr>
          <w:p w:rsidR="00C1246A" w:rsidRPr="00F709DB" w:rsidRDefault="00C1246A" w:rsidP="007461F1">
            <w:pPr>
              <w:widowControl w:val="0"/>
              <w:tabs>
                <w:tab w:val="left" w:pos="-284"/>
                <w:tab w:val="left" w:pos="9781"/>
                <w:tab w:val="left" w:pos="9923"/>
              </w:tabs>
              <w:jc w:val="both"/>
              <w:rPr>
                <w:rFonts w:asciiTheme="minorHAnsi" w:eastAsia="Calibri" w:hAnsiTheme="minorHAnsi" w:cstheme="minorHAnsi"/>
                <w:sz w:val="22"/>
                <w:szCs w:val="22"/>
                <w:lang w:eastAsia="en-US"/>
              </w:rPr>
            </w:pPr>
            <w:r w:rsidRPr="00F709DB">
              <w:rPr>
                <w:rFonts w:asciiTheme="minorHAnsi" w:eastAsia="Calibri" w:hAnsiTheme="minorHAnsi" w:cstheme="minorHAnsi"/>
                <w:bCs/>
                <w:sz w:val="22"/>
                <w:szCs w:val="22"/>
                <w:lang w:eastAsia="en-US"/>
              </w:rPr>
              <w:t>Ασφάλιση Παιδικών Σταθμών (Τμήμα Γ)</w:t>
            </w:r>
          </w:p>
        </w:tc>
        <w:tc>
          <w:tcPr>
            <w:tcW w:w="1592" w:type="dxa"/>
            <w:shd w:val="clear" w:color="auto" w:fill="auto"/>
            <w:vAlign w:val="center"/>
          </w:tcPr>
          <w:p w:rsidR="00C1246A" w:rsidRPr="00F709DB" w:rsidRDefault="00C1246A" w:rsidP="007461F1">
            <w:pPr>
              <w:widowControl w:val="0"/>
              <w:tabs>
                <w:tab w:val="left" w:pos="-284"/>
                <w:tab w:val="left" w:pos="9781"/>
                <w:tab w:val="left" w:pos="9923"/>
              </w:tabs>
              <w:jc w:val="right"/>
              <w:rPr>
                <w:rFonts w:asciiTheme="minorHAnsi" w:eastAsia="Calibri" w:hAnsiTheme="minorHAnsi" w:cstheme="minorHAnsi"/>
                <w:sz w:val="22"/>
                <w:szCs w:val="22"/>
                <w:lang w:eastAsia="en-US"/>
              </w:rPr>
            </w:pPr>
            <w:r w:rsidRPr="00F709DB">
              <w:rPr>
                <w:rFonts w:asciiTheme="minorHAnsi" w:eastAsia="Calibri" w:hAnsiTheme="minorHAnsi" w:cstheme="minorHAnsi"/>
                <w:sz w:val="22"/>
                <w:szCs w:val="22"/>
                <w:lang w:eastAsia="en-US"/>
              </w:rPr>
              <w:t>€6.000,00</w:t>
            </w:r>
          </w:p>
        </w:tc>
      </w:tr>
      <w:tr w:rsidR="00C1246A" w:rsidRPr="00F709DB" w:rsidTr="007461F1">
        <w:trPr>
          <w:trHeight w:val="279"/>
          <w:jc w:val="center"/>
        </w:trPr>
        <w:tc>
          <w:tcPr>
            <w:tcW w:w="7661" w:type="dxa"/>
            <w:gridSpan w:val="2"/>
            <w:shd w:val="clear" w:color="auto" w:fill="auto"/>
            <w:vAlign w:val="center"/>
          </w:tcPr>
          <w:p w:rsidR="00C1246A" w:rsidRPr="00F709DB" w:rsidRDefault="00C1246A" w:rsidP="007461F1">
            <w:pPr>
              <w:widowControl w:val="0"/>
              <w:tabs>
                <w:tab w:val="left" w:pos="-284"/>
                <w:tab w:val="left" w:pos="9781"/>
                <w:tab w:val="left" w:pos="9923"/>
              </w:tabs>
              <w:jc w:val="right"/>
              <w:rPr>
                <w:rFonts w:asciiTheme="minorHAnsi" w:eastAsia="Calibri" w:hAnsiTheme="minorHAnsi" w:cstheme="minorHAnsi"/>
                <w:sz w:val="22"/>
                <w:szCs w:val="22"/>
                <w:lang w:eastAsia="en-US"/>
              </w:rPr>
            </w:pPr>
            <w:r w:rsidRPr="00F709DB">
              <w:rPr>
                <w:rFonts w:asciiTheme="minorHAnsi" w:eastAsia="Calibri" w:hAnsiTheme="minorHAnsi" w:cstheme="minorHAnsi"/>
                <w:sz w:val="22"/>
                <w:szCs w:val="22"/>
                <w:lang w:eastAsia="en-US"/>
              </w:rPr>
              <w:t>ΣΥΝΟΛΟ ΕΝΔΕΙΚΤΙΚΟΥ ΠΡΟΫΠΟΛΟΓΙΣΜΟΥ</w:t>
            </w:r>
          </w:p>
        </w:tc>
        <w:tc>
          <w:tcPr>
            <w:tcW w:w="1592" w:type="dxa"/>
            <w:shd w:val="clear" w:color="auto" w:fill="auto"/>
            <w:vAlign w:val="center"/>
          </w:tcPr>
          <w:p w:rsidR="00C1246A" w:rsidRPr="00F709DB" w:rsidRDefault="00C479A2" w:rsidP="007461F1">
            <w:pPr>
              <w:widowControl w:val="0"/>
              <w:tabs>
                <w:tab w:val="left" w:pos="-284"/>
                <w:tab w:val="left" w:pos="9781"/>
                <w:tab w:val="left" w:pos="9923"/>
              </w:tabs>
              <w:jc w:val="right"/>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€118</w:t>
            </w:r>
            <w:r w:rsidR="007461F1" w:rsidRPr="00F709DB">
              <w:rPr>
                <w:rFonts w:asciiTheme="minorHAnsi" w:eastAsia="Calibri" w:hAnsiTheme="minorHAnsi" w:cstheme="minorHAnsi"/>
                <w:b/>
                <w:sz w:val="22"/>
                <w:szCs w:val="22"/>
                <w:lang w:eastAsia="en-US"/>
              </w:rPr>
              <w:t>.392,00</w:t>
            </w:r>
          </w:p>
        </w:tc>
      </w:tr>
    </w:tbl>
    <w:p w:rsidR="00D9656A" w:rsidRPr="00F709DB" w:rsidRDefault="00D9656A">
      <w:pPr>
        <w:widowControl w:val="0"/>
        <w:tabs>
          <w:tab w:val="left" w:pos="-284"/>
          <w:tab w:val="left" w:pos="9781"/>
          <w:tab w:val="left" w:pos="9923"/>
        </w:tabs>
        <w:jc w:val="both"/>
        <w:rPr>
          <w:rFonts w:asciiTheme="minorHAnsi" w:eastAsia="Calibri" w:hAnsiTheme="minorHAnsi" w:cstheme="minorHAnsi"/>
          <w:sz w:val="22"/>
          <w:szCs w:val="22"/>
          <w:lang w:eastAsia="en-US"/>
        </w:rPr>
      </w:pPr>
    </w:p>
    <w:tbl>
      <w:tblPr>
        <w:tblStyle w:val="ae"/>
        <w:tblW w:w="9351" w:type="dxa"/>
        <w:jc w:val="center"/>
        <w:tblLook w:val="04A0" w:firstRow="1" w:lastRow="0" w:firstColumn="1" w:lastColumn="0" w:noHBand="0" w:noVBand="1"/>
      </w:tblPr>
      <w:tblGrid>
        <w:gridCol w:w="571"/>
        <w:gridCol w:w="1834"/>
        <w:gridCol w:w="5245"/>
        <w:gridCol w:w="1701"/>
      </w:tblGrid>
      <w:tr w:rsidR="00792688" w:rsidRPr="00F709DB" w:rsidTr="00095542">
        <w:trPr>
          <w:jc w:val="center"/>
        </w:trPr>
        <w:tc>
          <w:tcPr>
            <w:tcW w:w="571" w:type="dxa"/>
            <w:vAlign w:val="center"/>
          </w:tcPr>
          <w:p w:rsidR="00792688" w:rsidRPr="00F709DB" w:rsidRDefault="00792688">
            <w:pPr>
              <w:widowControl w:val="0"/>
              <w:tabs>
                <w:tab w:val="left" w:pos="-284"/>
                <w:tab w:val="left" w:pos="9781"/>
                <w:tab w:val="left" w:pos="9923"/>
              </w:tabs>
              <w:jc w:val="center"/>
              <w:rPr>
                <w:rFonts w:asciiTheme="minorHAnsi" w:hAnsiTheme="minorHAnsi" w:cstheme="minorHAnsi"/>
                <w:b/>
                <w:sz w:val="22"/>
                <w:szCs w:val="22"/>
              </w:rPr>
            </w:pPr>
            <w:r w:rsidRPr="00F709DB">
              <w:rPr>
                <w:rFonts w:asciiTheme="minorHAnsi" w:hAnsiTheme="minorHAnsi" w:cstheme="minorHAnsi"/>
                <w:b/>
                <w:sz w:val="22"/>
                <w:szCs w:val="22"/>
              </w:rPr>
              <w:t>α/α</w:t>
            </w:r>
          </w:p>
        </w:tc>
        <w:tc>
          <w:tcPr>
            <w:tcW w:w="1834" w:type="dxa"/>
            <w:vAlign w:val="center"/>
          </w:tcPr>
          <w:p w:rsidR="00792688" w:rsidRPr="00F709DB" w:rsidRDefault="00792688" w:rsidP="00C479A2">
            <w:pPr>
              <w:widowControl w:val="0"/>
              <w:tabs>
                <w:tab w:val="left" w:pos="-284"/>
                <w:tab w:val="left" w:pos="9781"/>
                <w:tab w:val="left" w:pos="9923"/>
              </w:tabs>
              <w:rPr>
                <w:rFonts w:asciiTheme="minorHAnsi" w:hAnsiTheme="minorHAnsi" w:cstheme="minorHAnsi"/>
                <w:b/>
                <w:sz w:val="22"/>
                <w:szCs w:val="22"/>
              </w:rPr>
            </w:pPr>
            <w:r w:rsidRPr="00F709DB">
              <w:rPr>
                <w:rFonts w:asciiTheme="minorHAnsi" w:hAnsiTheme="minorHAnsi" w:cstheme="minorHAnsi"/>
                <w:b/>
                <w:sz w:val="22"/>
                <w:szCs w:val="22"/>
              </w:rPr>
              <w:t>Α.Λ.Ε.</w:t>
            </w:r>
          </w:p>
        </w:tc>
        <w:tc>
          <w:tcPr>
            <w:tcW w:w="5245" w:type="dxa"/>
            <w:vAlign w:val="center"/>
          </w:tcPr>
          <w:p w:rsidR="00792688" w:rsidRPr="00F709DB" w:rsidRDefault="00792688" w:rsidP="00792688">
            <w:pPr>
              <w:widowControl w:val="0"/>
              <w:tabs>
                <w:tab w:val="left" w:pos="-284"/>
                <w:tab w:val="left" w:pos="9781"/>
                <w:tab w:val="left" w:pos="9923"/>
              </w:tabs>
              <w:rPr>
                <w:rFonts w:asciiTheme="minorHAnsi" w:hAnsiTheme="minorHAnsi" w:cstheme="minorHAnsi"/>
                <w:b/>
                <w:sz w:val="22"/>
                <w:szCs w:val="22"/>
              </w:rPr>
            </w:pPr>
            <w:r w:rsidRPr="00F709DB">
              <w:rPr>
                <w:rFonts w:asciiTheme="minorHAnsi" w:hAnsiTheme="minorHAnsi" w:cstheme="minorHAnsi"/>
                <w:b/>
                <w:sz w:val="22"/>
                <w:szCs w:val="22"/>
              </w:rPr>
              <w:t>Περιγραφή</w:t>
            </w:r>
          </w:p>
        </w:tc>
        <w:tc>
          <w:tcPr>
            <w:tcW w:w="1701" w:type="dxa"/>
            <w:vAlign w:val="center"/>
          </w:tcPr>
          <w:p w:rsidR="00792688" w:rsidRPr="00F709DB" w:rsidRDefault="00792688">
            <w:pPr>
              <w:widowControl w:val="0"/>
              <w:tabs>
                <w:tab w:val="left" w:pos="-284"/>
                <w:tab w:val="left" w:pos="9781"/>
                <w:tab w:val="left" w:pos="9923"/>
              </w:tabs>
              <w:jc w:val="center"/>
              <w:rPr>
                <w:rFonts w:asciiTheme="minorHAnsi" w:hAnsiTheme="minorHAnsi" w:cstheme="minorHAnsi"/>
                <w:b/>
                <w:sz w:val="22"/>
                <w:szCs w:val="22"/>
              </w:rPr>
            </w:pPr>
            <w:r w:rsidRPr="00F709DB">
              <w:rPr>
                <w:rFonts w:asciiTheme="minorHAnsi" w:hAnsiTheme="minorHAnsi" w:cstheme="minorHAnsi"/>
                <w:b/>
                <w:sz w:val="22"/>
                <w:szCs w:val="22"/>
              </w:rPr>
              <w:t>Ποσό</w:t>
            </w:r>
          </w:p>
        </w:tc>
      </w:tr>
      <w:tr w:rsidR="00792688" w:rsidRPr="00F709DB" w:rsidTr="00095542">
        <w:trPr>
          <w:jc w:val="center"/>
        </w:trPr>
        <w:tc>
          <w:tcPr>
            <w:tcW w:w="571" w:type="dxa"/>
            <w:vAlign w:val="center"/>
          </w:tcPr>
          <w:p w:rsidR="00792688" w:rsidRPr="00F709DB" w:rsidRDefault="00792688">
            <w:pPr>
              <w:widowControl w:val="0"/>
              <w:tabs>
                <w:tab w:val="left" w:pos="-284"/>
                <w:tab w:val="left" w:pos="9781"/>
                <w:tab w:val="left" w:pos="9923"/>
              </w:tabs>
              <w:jc w:val="center"/>
              <w:rPr>
                <w:rFonts w:asciiTheme="minorHAnsi" w:eastAsia="Calibri" w:hAnsiTheme="minorHAnsi" w:cstheme="minorHAnsi"/>
                <w:sz w:val="22"/>
                <w:szCs w:val="22"/>
                <w:lang w:eastAsia="en-US"/>
              </w:rPr>
            </w:pPr>
            <w:r w:rsidRPr="00F709DB">
              <w:rPr>
                <w:rFonts w:asciiTheme="minorHAnsi" w:eastAsia="Calibri" w:hAnsiTheme="minorHAnsi" w:cstheme="minorHAnsi"/>
                <w:sz w:val="22"/>
                <w:szCs w:val="22"/>
                <w:lang w:eastAsia="en-US"/>
              </w:rPr>
              <w:t>1</w:t>
            </w:r>
          </w:p>
        </w:tc>
        <w:tc>
          <w:tcPr>
            <w:tcW w:w="1834" w:type="dxa"/>
            <w:vAlign w:val="center"/>
          </w:tcPr>
          <w:p w:rsidR="00792688" w:rsidRPr="00F709DB" w:rsidRDefault="00792688" w:rsidP="00C019B2">
            <w:pPr>
              <w:widowControl w:val="0"/>
              <w:tabs>
                <w:tab w:val="left" w:pos="-284"/>
                <w:tab w:val="left" w:pos="9781"/>
                <w:tab w:val="left" w:pos="9923"/>
              </w:tabs>
              <w:jc w:val="center"/>
              <w:rPr>
                <w:rFonts w:asciiTheme="minorHAnsi" w:eastAsia="Calibri" w:hAnsiTheme="minorHAnsi" w:cstheme="minorHAnsi"/>
                <w:sz w:val="22"/>
                <w:szCs w:val="22"/>
                <w:lang w:eastAsia="en-US"/>
              </w:rPr>
            </w:pPr>
            <w:r w:rsidRPr="00F709DB">
              <w:rPr>
                <w:rFonts w:asciiTheme="minorHAnsi" w:eastAsia="Calibri" w:hAnsiTheme="minorHAnsi" w:cstheme="minorHAnsi"/>
                <w:sz w:val="22"/>
                <w:szCs w:val="22"/>
                <w:lang w:eastAsia="en-US"/>
              </w:rPr>
              <w:t>010.2420501002</w:t>
            </w:r>
          </w:p>
        </w:tc>
        <w:tc>
          <w:tcPr>
            <w:tcW w:w="5245" w:type="dxa"/>
            <w:vAlign w:val="center"/>
          </w:tcPr>
          <w:p w:rsidR="00792688" w:rsidRPr="00F709DB" w:rsidRDefault="00792688" w:rsidP="00792688">
            <w:pPr>
              <w:widowControl w:val="0"/>
              <w:tabs>
                <w:tab w:val="left" w:pos="-284"/>
                <w:tab w:val="left" w:pos="9781"/>
                <w:tab w:val="left" w:pos="9923"/>
              </w:tabs>
              <w:rPr>
                <w:rFonts w:asciiTheme="minorHAnsi" w:eastAsia="Calibri" w:hAnsiTheme="minorHAnsi" w:cstheme="minorHAnsi"/>
                <w:sz w:val="22"/>
                <w:szCs w:val="22"/>
                <w:lang w:eastAsia="en-US"/>
              </w:rPr>
            </w:pPr>
            <w:r w:rsidRPr="00F709DB">
              <w:rPr>
                <w:rFonts w:asciiTheme="minorHAnsi" w:eastAsia="Calibri" w:hAnsiTheme="minorHAnsi" w:cstheme="minorHAnsi"/>
                <w:sz w:val="22"/>
                <w:szCs w:val="22"/>
                <w:lang w:eastAsia="en-US"/>
              </w:rPr>
              <w:t>Ασφάλιστρα μεταφορικών μέσων 2026</w:t>
            </w:r>
          </w:p>
        </w:tc>
        <w:tc>
          <w:tcPr>
            <w:tcW w:w="1701" w:type="dxa"/>
            <w:vAlign w:val="center"/>
          </w:tcPr>
          <w:p w:rsidR="00792688" w:rsidRPr="00F709DB" w:rsidRDefault="00792688" w:rsidP="004B019F">
            <w:pPr>
              <w:widowControl w:val="0"/>
              <w:tabs>
                <w:tab w:val="left" w:pos="-284"/>
                <w:tab w:val="left" w:pos="9781"/>
                <w:tab w:val="left" w:pos="9923"/>
              </w:tabs>
              <w:jc w:val="right"/>
              <w:rPr>
                <w:rFonts w:asciiTheme="minorHAnsi" w:eastAsia="Calibri" w:hAnsiTheme="minorHAnsi" w:cstheme="minorHAnsi"/>
                <w:sz w:val="22"/>
                <w:szCs w:val="22"/>
                <w:lang w:val="en-US" w:eastAsia="en-US"/>
              </w:rPr>
            </w:pPr>
            <w:r w:rsidRPr="00F709DB">
              <w:rPr>
                <w:rFonts w:asciiTheme="minorHAnsi" w:eastAsia="Calibri" w:hAnsiTheme="minorHAnsi" w:cstheme="minorHAnsi"/>
                <w:sz w:val="22"/>
                <w:szCs w:val="22"/>
                <w:lang w:eastAsia="en-US"/>
              </w:rPr>
              <w:t>€432,00</w:t>
            </w:r>
          </w:p>
        </w:tc>
      </w:tr>
      <w:tr w:rsidR="00792688" w:rsidRPr="00F709DB" w:rsidTr="00095542">
        <w:trPr>
          <w:jc w:val="center"/>
        </w:trPr>
        <w:tc>
          <w:tcPr>
            <w:tcW w:w="571" w:type="dxa"/>
            <w:vAlign w:val="center"/>
          </w:tcPr>
          <w:p w:rsidR="00792688" w:rsidRPr="00F709DB" w:rsidRDefault="00792688" w:rsidP="00792688">
            <w:pPr>
              <w:widowControl w:val="0"/>
              <w:tabs>
                <w:tab w:val="left" w:pos="-284"/>
                <w:tab w:val="left" w:pos="9781"/>
                <w:tab w:val="left" w:pos="9923"/>
              </w:tabs>
              <w:jc w:val="center"/>
              <w:rPr>
                <w:rFonts w:asciiTheme="minorHAnsi" w:eastAsia="Calibri" w:hAnsiTheme="minorHAnsi" w:cstheme="minorHAnsi"/>
                <w:sz w:val="22"/>
                <w:szCs w:val="22"/>
                <w:lang w:eastAsia="en-US"/>
              </w:rPr>
            </w:pPr>
            <w:r w:rsidRPr="00F709DB">
              <w:rPr>
                <w:rFonts w:asciiTheme="minorHAnsi" w:eastAsia="Calibri" w:hAnsiTheme="minorHAnsi" w:cstheme="minorHAnsi"/>
                <w:sz w:val="22"/>
                <w:szCs w:val="22"/>
                <w:lang w:eastAsia="en-US"/>
              </w:rPr>
              <w:t>2</w:t>
            </w:r>
          </w:p>
        </w:tc>
        <w:tc>
          <w:tcPr>
            <w:tcW w:w="1834" w:type="dxa"/>
            <w:vAlign w:val="center"/>
          </w:tcPr>
          <w:p w:rsidR="00792688" w:rsidRPr="00F709DB" w:rsidRDefault="00792688" w:rsidP="00792688">
            <w:pPr>
              <w:jc w:val="center"/>
              <w:rPr>
                <w:rFonts w:asciiTheme="minorHAnsi" w:hAnsiTheme="minorHAnsi" w:cstheme="minorHAnsi"/>
              </w:rPr>
            </w:pPr>
            <w:r w:rsidRPr="00F709DB">
              <w:rPr>
                <w:rFonts w:asciiTheme="minorHAnsi" w:eastAsia="Calibri" w:hAnsiTheme="minorHAnsi" w:cstheme="minorHAnsi"/>
                <w:sz w:val="22"/>
                <w:szCs w:val="22"/>
                <w:lang w:eastAsia="en-US"/>
              </w:rPr>
              <w:t>020.2420501003</w:t>
            </w:r>
          </w:p>
        </w:tc>
        <w:tc>
          <w:tcPr>
            <w:tcW w:w="5245" w:type="dxa"/>
            <w:vAlign w:val="center"/>
          </w:tcPr>
          <w:p w:rsidR="00792688" w:rsidRPr="00F709DB" w:rsidRDefault="00792688" w:rsidP="00792688">
            <w:pPr>
              <w:widowControl w:val="0"/>
              <w:tabs>
                <w:tab w:val="left" w:pos="-284"/>
                <w:tab w:val="left" w:pos="9781"/>
                <w:tab w:val="left" w:pos="9923"/>
              </w:tabs>
              <w:rPr>
                <w:rFonts w:asciiTheme="minorHAnsi" w:eastAsia="Calibri" w:hAnsiTheme="minorHAnsi" w:cstheme="minorHAnsi"/>
                <w:sz w:val="22"/>
                <w:szCs w:val="22"/>
                <w:lang w:eastAsia="en-US"/>
              </w:rPr>
            </w:pPr>
            <w:r w:rsidRPr="00F709DB">
              <w:rPr>
                <w:rFonts w:asciiTheme="minorHAnsi" w:eastAsia="Calibri" w:hAnsiTheme="minorHAnsi" w:cstheme="minorHAnsi"/>
                <w:sz w:val="22"/>
                <w:szCs w:val="22"/>
                <w:lang w:eastAsia="en-US"/>
              </w:rPr>
              <w:t>Ασφάλιστρα μεταφορικών μέσων 2026</w:t>
            </w:r>
          </w:p>
        </w:tc>
        <w:tc>
          <w:tcPr>
            <w:tcW w:w="1701" w:type="dxa"/>
            <w:vAlign w:val="center"/>
          </w:tcPr>
          <w:p w:rsidR="00792688" w:rsidRPr="00F709DB" w:rsidRDefault="00792688" w:rsidP="004B019F">
            <w:pPr>
              <w:widowControl w:val="0"/>
              <w:tabs>
                <w:tab w:val="left" w:pos="-284"/>
                <w:tab w:val="left" w:pos="9781"/>
                <w:tab w:val="left" w:pos="9923"/>
              </w:tabs>
              <w:jc w:val="right"/>
              <w:rPr>
                <w:rFonts w:asciiTheme="minorHAnsi" w:eastAsia="Calibri" w:hAnsiTheme="minorHAnsi" w:cstheme="minorHAnsi"/>
                <w:sz w:val="22"/>
                <w:szCs w:val="22"/>
                <w:lang w:eastAsia="en-US"/>
              </w:rPr>
            </w:pPr>
            <w:r w:rsidRPr="00F709DB">
              <w:rPr>
                <w:rFonts w:asciiTheme="minorHAnsi" w:eastAsia="Calibri" w:hAnsiTheme="minorHAnsi" w:cstheme="minorHAnsi"/>
                <w:sz w:val="22"/>
                <w:szCs w:val="22"/>
                <w:lang w:eastAsia="en-US"/>
              </w:rPr>
              <w:t>€38.700</w:t>
            </w:r>
            <w:r w:rsidRPr="00F709DB">
              <w:rPr>
                <w:rFonts w:asciiTheme="minorHAnsi" w:eastAsia="Calibri" w:hAnsiTheme="minorHAnsi" w:cstheme="minorHAnsi"/>
                <w:sz w:val="22"/>
                <w:szCs w:val="22"/>
                <w:lang w:val="en-US" w:eastAsia="en-US"/>
              </w:rPr>
              <w:t>,00</w:t>
            </w:r>
          </w:p>
        </w:tc>
      </w:tr>
      <w:tr w:rsidR="00792688" w:rsidRPr="00F709DB" w:rsidTr="00095542">
        <w:trPr>
          <w:jc w:val="center"/>
        </w:trPr>
        <w:tc>
          <w:tcPr>
            <w:tcW w:w="571" w:type="dxa"/>
            <w:vAlign w:val="center"/>
          </w:tcPr>
          <w:p w:rsidR="00792688" w:rsidRPr="00F709DB" w:rsidRDefault="00792688" w:rsidP="00792688">
            <w:pPr>
              <w:widowControl w:val="0"/>
              <w:tabs>
                <w:tab w:val="left" w:pos="-284"/>
                <w:tab w:val="left" w:pos="9781"/>
                <w:tab w:val="left" w:pos="9923"/>
              </w:tabs>
              <w:jc w:val="center"/>
              <w:rPr>
                <w:rFonts w:asciiTheme="minorHAnsi" w:eastAsia="Calibri" w:hAnsiTheme="minorHAnsi" w:cstheme="minorHAnsi"/>
                <w:sz w:val="22"/>
                <w:szCs w:val="22"/>
                <w:lang w:eastAsia="en-US"/>
              </w:rPr>
            </w:pPr>
            <w:r w:rsidRPr="00F709DB">
              <w:rPr>
                <w:rFonts w:asciiTheme="minorHAnsi" w:eastAsia="Calibri" w:hAnsiTheme="minorHAnsi" w:cstheme="minorHAnsi"/>
                <w:sz w:val="22"/>
                <w:szCs w:val="22"/>
                <w:lang w:eastAsia="en-US"/>
              </w:rPr>
              <w:t>3</w:t>
            </w:r>
          </w:p>
        </w:tc>
        <w:tc>
          <w:tcPr>
            <w:tcW w:w="1834" w:type="dxa"/>
            <w:vAlign w:val="center"/>
          </w:tcPr>
          <w:p w:rsidR="00792688" w:rsidRPr="00F709DB" w:rsidRDefault="00792688" w:rsidP="00792688">
            <w:pPr>
              <w:jc w:val="center"/>
              <w:rPr>
                <w:rFonts w:asciiTheme="minorHAnsi" w:hAnsiTheme="minorHAnsi" w:cstheme="minorHAnsi"/>
              </w:rPr>
            </w:pPr>
            <w:r w:rsidRPr="00F709DB">
              <w:rPr>
                <w:rFonts w:asciiTheme="minorHAnsi" w:eastAsia="Calibri" w:hAnsiTheme="minorHAnsi" w:cstheme="minorHAnsi"/>
                <w:sz w:val="22"/>
                <w:szCs w:val="22"/>
                <w:lang w:eastAsia="en-US"/>
              </w:rPr>
              <w:t>030.2420501002</w:t>
            </w:r>
          </w:p>
        </w:tc>
        <w:tc>
          <w:tcPr>
            <w:tcW w:w="5245" w:type="dxa"/>
            <w:vAlign w:val="center"/>
          </w:tcPr>
          <w:p w:rsidR="00792688" w:rsidRPr="00F709DB" w:rsidRDefault="00792688" w:rsidP="00792688">
            <w:pPr>
              <w:widowControl w:val="0"/>
              <w:tabs>
                <w:tab w:val="left" w:pos="-284"/>
                <w:tab w:val="left" w:pos="9781"/>
                <w:tab w:val="left" w:pos="9923"/>
              </w:tabs>
              <w:rPr>
                <w:rFonts w:asciiTheme="minorHAnsi" w:eastAsia="Calibri" w:hAnsiTheme="minorHAnsi" w:cstheme="minorHAnsi"/>
                <w:sz w:val="22"/>
                <w:szCs w:val="22"/>
                <w:lang w:eastAsia="en-US"/>
              </w:rPr>
            </w:pPr>
            <w:r w:rsidRPr="00F709DB">
              <w:rPr>
                <w:rFonts w:asciiTheme="minorHAnsi" w:eastAsia="Calibri" w:hAnsiTheme="minorHAnsi" w:cstheme="minorHAnsi"/>
                <w:sz w:val="22"/>
                <w:szCs w:val="22"/>
                <w:lang w:eastAsia="en-US"/>
              </w:rPr>
              <w:t>Ασφάλιστρα μεταφορικών μέσων 2026</w:t>
            </w:r>
          </w:p>
        </w:tc>
        <w:tc>
          <w:tcPr>
            <w:tcW w:w="1701" w:type="dxa"/>
            <w:vAlign w:val="center"/>
          </w:tcPr>
          <w:p w:rsidR="00792688" w:rsidRPr="00F709DB" w:rsidRDefault="00792688" w:rsidP="004B019F">
            <w:pPr>
              <w:widowControl w:val="0"/>
              <w:tabs>
                <w:tab w:val="left" w:pos="-284"/>
                <w:tab w:val="left" w:pos="9781"/>
                <w:tab w:val="left" w:pos="9923"/>
              </w:tabs>
              <w:jc w:val="right"/>
              <w:rPr>
                <w:rFonts w:asciiTheme="minorHAnsi" w:eastAsia="Calibri" w:hAnsiTheme="minorHAnsi" w:cstheme="minorHAnsi"/>
                <w:sz w:val="22"/>
                <w:szCs w:val="22"/>
                <w:lang w:eastAsia="en-US"/>
              </w:rPr>
            </w:pPr>
            <w:r w:rsidRPr="00F709DB">
              <w:rPr>
                <w:rFonts w:asciiTheme="minorHAnsi" w:eastAsia="Calibri" w:hAnsiTheme="minorHAnsi" w:cstheme="minorHAnsi"/>
                <w:sz w:val="22"/>
                <w:szCs w:val="22"/>
                <w:lang w:eastAsia="en-US"/>
              </w:rPr>
              <w:t>€9.300,00</w:t>
            </w:r>
          </w:p>
        </w:tc>
      </w:tr>
      <w:tr w:rsidR="00792688" w:rsidRPr="00F709DB" w:rsidTr="00095542">
        <w:trPr>
          <w:jc w:val="center"/>
        </w:trPr>
        <w:tc>
          <w:tcPr>
            <w:tcW w:w="571" w:type="dxa"/>
            <w:vAlign w:val="center"/>
          </w:tcPr>
          <w:p w:rsidR="00792688" w:rsidRPr="00F709DB" w:rsidRDefault="00792688" w:rsidP="00792688">
            <w:pPr>
              <w:widowControl w:val="0"/>
              <w:tabs>
                <w:tab w:val="left" w:pos="-284"/>
                <w:tab w:val="left" w:pos="9781"/>
                <w:tab w:val="left" w:pos="9923"/>
              </w:tabs>
              <w:jc w:val="center"/>
              <w:rPr>
                <w:rFonts w:asciiTheme="minorHAnsi" w:eastAsia="Calibri" w:hAnsiTheme="minorHAnsi" w:cstheme="minorHAnsi"/>
                <w:sz w:val="22"/>
                <w:szCs w:val="22"/>
                <w:lang w:eastAsia="en-US"/>
              </w:rPr>
            </w:pPr>
            <w:r w:rsidRPr="00F709DB">
              <w:rPr>
                <w:rFonts w:asciiTheme="minorHAnsi" w:eastAsia="Calibri" w:hAnsiTheme="minorHAnsi" w:cstheme="minorHAnsi"/>
                <w:sz w:val="22"/>
                <w:szCs w:val="22"/>
                <w:lang w:eastAsia="en-US"/>
              </w:rPr>
              <w:t>4</w:t>
            </w:r>
          </w:p>
        </w:tc>
        <w:tc>
          <w:tcPr>
            <w:tcW w:w="1834" w:type="dxa"/>
            <w:vAlign w:val="center"/>
          </w:tcPr>
          <w:p w:rsidR="00792688" w:rsidRPr="00F709DB" w:rsidRDefault="00792688" w:rsidP="00792688">
            <w:pPr>
              <w:jc w:val="center"/>
              <w:rPr>
                <w:rFonts w:asciiTheme="minorHAnsi" w:hAnsiTheme="minorHAnsi" w:cstheme="minorHAnsi"/>
              </w:rPr>
            </w:pPr>
            <w:r w:rsidRPr="00F709DB">
              <w:rPr>
                <w:rFonts w:asciiTheme="minorHAnsi" w:eastAsia="Calibri" w:hAnsiTheme="minorHAnsi" w:cstheme="minorHAnsi"/>
                <w:sz w:val="22"/>
                <w:szCs w:val="22"/>
                <w:lang w:eastAsia="en-US"/>
              </w:rPr>
              <w:t>035.2420501002</w:t>
            </w:r>
          </w:p>
        </w:tc>
        <w:tc>
          <w:tcPr>
            <w:tcW w:w="5245" w:type="dxa"/>
            <w:vAlign w:val="center"/>
          </w:tcPr>
          <w:p w:rsidR="00792688" w:rsidRPr="00F709DB" w:rsidRDefault="00792688" w:rsidP="00792688">
            <w:pPr>
              <w:widowControl w:val="0"/>
              <w:tabs>
                <w:tab w:val="left" w:pos="-284"/>
                <w:tab w:val="left" w:pos="9781"/>
                <w:tab w:val="left" w:pos="9923"/>
              </w:tabs>
              <w:rPr>
                <w:rFonts w:asciiTheme="minorHAnsi" w:eastAsia="Calibri" w:hAnsiTheme="minorHAnsi" w:cstheme="minorHAnsi"/>
                <w:sz w:val="22"/>
                <w:szCs w:val="22"/>
                <w:lang w:eastAsia="en-US"/>
              </w:rPr>
            </w:pPr>
            <w:r w:rsidRPr="00F709DB">
              <w:rPr>
                <w:rFonts w:asciiTheme="minorHAnsi" w:eastAsia="Calibri" w:hAnsiTheme="minorHAnsi" w:cstheme="minorHAnsi"/>
                <w:sz w:val="22"/>
                <w:szCs w:val="22"/>
                <w:lang w:eastAsia="en-US"/>
              </w:rPr>
              <w:t>Ασφάλιστρα μεταφορικών μέσων 2026</w:t>
            </w:r>
          </w:p>
        </w:tc>
        <w:tc>
          <w:tcPr>
            <w:tcW w:w="1701" w:type="dxa"/>
            <w:vAlign w:val="center"/>
          </w:tcPr>
          <w:p w:rsidR="00792688" w:rsidRPr="00F709DB" w:rsidRDefault="00792688" w:rsidP="004B019F">
            <w:pPr>
              <w:widowControl w:val="0"/>
              <w:tabs>
                <w:tab w:val="left" w:pos="-284"/>
                <w:tab w:val="left" w:pos="9781"/>
                <w:tab w:val="left" w:pos="9923"/>
              </w:tabs>
              <w:jc w:val="right"/>
              <w:rPr>
                <w:rFonts w:asciiTheme="minorHAnsi" w:eastAsia="Calibri" w:hAnsiTheme="minorHAnsi" w:cstheme="minorHAnsi"/>
                <w:sz w:val="22"/>
                <w:szCs w:val="22"/>
                <w:lang w:eastAsia="en-US"/>
              </w:rPr>
            </w:pPr>
            <w:r w:rsidRPr="00F709DB">
              <w:rPr>
                <w:rFonts w:asciiTheme="minorHAnsi" w:eastAsia="Calibri" w:hAnsiTheme="minorHAnsi" w:cstheme="minorHAnsi"/>
                <w:sz w:val="22"/>
                <w:szCs w:val="22"/>
                <w:lang w:eastAsia="en-US"/>
              </w:rPr>
              <w:t>€3</w:t>
            </w:r>
            <w:r w:rsidRPr="00F709DB">
              <w:rPr>
                <w:rFonts w:asciiTheme="minorHAnsi" w:eastAsia="Calibri" w:hAnsiTheme="minorHAnsi" w:cstheme="minorHAnsi"/>
                <w:sz w:val="22"/>
                <w:szCs w:val="22"/>
                <w:lang w:val="en-US" w:eastAsia="en-US"/>
              </w:rPr>
              <w:t>.</w:t>
            </w:r>
            <w:r w:rsidRPr="00F709DB">
              <w:rPr>
                <w:rFonts w:asciiTheme="minorHAnsi" w:eastAsia="Calibri" w:hAnsiTheme="minorHAnsi" w:cstheme="minorHAnsi"/>
                <w:sz w:val="22"/>
                <w:szCs w:val="22"/>
                <w:lang w:eastAsia="en-US"/>
              </w:rPr>
              <w:t>360,00</w:t>
            </w:r>
          </w:p>
        </w:tc>
      </w:tr>
      <w:tr w:rsidR="00792688" w:rsidRPr="00F709DB" w:rsidTr="00095542">
        <w:trPr>
          <w:jc w:val="center"/>
        </w:trPr>
        <w:tc>
          <w:tcPr>
            <w:tcW w:w="571" w:type="dxa"/>
            <w:tcBorders>
              <w:bottom w:val="single" w:sz="4" w:space="0" w:color="auto"/>
            </w:tcBorders>
            <w:vAlign w:val="center"/>
          </w:tcPr>
          <w:p w:rsidR="00792688" w:rsidRPr="00F709DB" w:rsidRDefault="00792688">
            <w:pPr>
              <w:widowControl w:val="0"/>
              <w:tabs>
                <w:tab w:val="left" w:pos="-284"/>
                <w:tab w:val="left" w:pos="9781"/>
                <w:tab w:val="left" w:pos="9923"/>
              </w:tabs>
              <w:jc w:val="center"/>
              <w:rPr>
                <w:rFonts w:asciiTheme="minorHAnsi" w:eastAsia="Calibri" w:hAnsiTheme="minorHAnsi" w:cstheme="minorHAnsi"/>
                <w:sz w:val="22"/>
                <w:szCs w:val="22"/>
                <w:lang w:eastAsia="en-US"/>
              </w:rPr>
            </w:pPr>
            <w:r w:rsidRPr="00F709DB">
              <w:rPr>
                <w:rFonts w:asciiTheme="minorHAnsi" w:eastAsia="Calibri" w:hAnsiTheme="minorHAnsi" w:cstheme="minorHAnsi"/>
                <w:sz w:val="22"/>
                <w:szCs w:val="22"/>
                <w:lang w:eastAsia="en-US"/>
              </w:rPr>
              <w:t>5</w:t>
            </w:r>
          </w:p>
        </w:tc>
        <w:tc>
          <w:tcPr>
            <w:tcW w:w="1834" w:type="dxa"/>
            <w:tcBorders>
              <w:bottom w:val="single" w:sz="4" w:space="0" w:color="auto"/>
            </w:tcBorders>
            <w:vAlign w:val="center"/>
          </w:tcPr>
          <w:p w:rsidR="00792688" w:rsidRPr="00F709DB" w:rsidRDefault="00792688" w:rsidP="008225A3">
            <w:pPr>
              <w:jc w:val="center"/>
              <w:rPr>
                <w:rFonts w:asciiTheme="minorHAnsi" w:hAnsiTheme="minorHAnsi" w:cstheme="minorHAnsi"/>
              </w:rPr>
            </w:pPr>
            <w:r w:rsidRPr="00F709DB">
              <w:rPr>
                <w:rFonts w:asciiTheme="minorHAnsi" w:eastAsia="Calibri" w:hAnsiTheme="minorHAnsi" w:cstheme="minorHAnsi"/>
                <w:sz w:val="22"/>
                <w:szCs w:val="22"/>
                <w:lang w:eastAsia="en-US"/>
              </w:rPr>
              <w:t>035.2420501001</w:t>
            </w:r>
          </w:p>
        </w:tc>
        <w:tc>
          <w:tcPr>
            <w:tcW w:w="5245" w:type="dxa"/>
            <w:tcBorders>
              <w:bottom w:val="single" w:sz="4" w:space="0" w:color="auto"/>
            </w:tcBorders>
            <w:vAlign w:val="center"/>
          </w:tcPr>
          <w:p w:rsidR="00792688" w:rsidRPr="00F709DB" w:rsidRDefault="00792688" w:rsidP="00792688">
            <w:pPr>
              <w:widowControl w:val="0"/>
              <w:tabs>
                <w:tab w:val="left" w:pos="-284"/>
                <w:tab w:val="left" w:pos="9781"/>
                <w:tab w:val="left" w:pos="9923"/>
              </w:tabs>
              <w:rPr>
                <w:rFonts w:asciiTheme="minorHAnsi" w:eastAsia="Calibri" w:hAnsiTheme="minorHAnsi" w:cstheme="minorHAnsi"/>
                <w:sz w:val="22"/>
                <w:szCs w:val="22"/>
                <w:lang w:eastAsia="en-US"/>
              </w:rPr>
            </w:pPr>
            <w:r w:rsidRPr="00F709DB">
              <w:rPr>
                <w:rFonts w:asciiTheme="minorHAnsi" w:eastAsia="Calibri" w:hAnsiTheme="minorHAnsi" w:cstheme="minorHAnsi"/>
                <w:sz w:val="22"/>
                <w:szCs w:val="22"/>
                <w:lang w:eastAsia="en-US"/>
              </w:rPr>
              <w:t>Λοιπά Ασφάλιστρα 2026</w:t>
            </w:r>
          </w:p>
        </w:tc>
        <w:tc>
          <w:tcPr>
            <w:tcW w:w="1701" w:type="dxa"/>
            <w:tcBorders>
              <w:bottom w:val="single" w:sz="4" w:space="0" w:color="auto"/>
            </w:tcBorders>
            <w:vAlign w:val="center"/>
          </w:tcPr>
          <w:p w:rsidR="00792688" w:rsidRPr="00F709DB" w:rsidRDefault="00792688" w:rsidP="004B019F">
            <w:pPr>
              <w:widowControl w:val="0"/>
              <w:tabs>
                <w:tab w:val="left" w:pos="-284"/>
                <w:tab w:val="left" w:pos="9781"/>
                <w:tab w:val="left" w:pos="9923"/>
              </w:tabs>
              <w:jc w:val="right"/>
              <w:rPr>
                <w:rFonts w:asciiTheme="minorHAnsi" w:eastAsia="Calibri" w:hAnsiTheme="minorHAnsi" w:cstheme="minorHAnsi"/>
                <w:sz w:val="22"/>
                <w:szCs w:val="22"/>
                <w:lang w:eastAsia="en-US"/>
              </w:rPr>
            </w:pPr>
            <w:r w:rsidRPr="00F709DB">
              <w:rPr>
                <w:rFonts w:asciiTheme="minorHAnsi" w:eastAsia="Calibri" w:hAnsiTheme="minorHAnsi" w:cstheme="minorHAnsi"/>
                <w:sz w:val="22"/>
                <w:szCs w:val="22"/>
                <w:lang w:eastAsia="en-US"/>
              </w:rPr>
              <w:t>€37.200,00</w:t>
            </w:r>
          </w:p>
        </w:tc>
      </w:tr>
      <w:tr w:rsidR="00792688" w:rsidRPr="00F709DB" w:rsidTr="00095542">
        <w:trPr>
          <w:jc w:val="center"/>
        </w:trPr>
        <w:tc>
          <w:tcPr>
            <w:tcW w:w="571" w:type="dxa"/>
            <w:tcBorders>
              <w:top w:val="single" w:sz="4" w:space="0" w:color="auto"/>
              <w:left w:val="single" w:sz="4" w:space="0" w:color="auto"/>
              <w:bottom w:val="single" w:sz="4" w:space="0" w:color="auto"/>
              <w:right w:val="single" w:sz="4" w:space="0" w:color="auto"/>
            </w:tcBorders>
            <w:vAlign w:val="center"/>
          </w:tcPr>
          <w:p w:rsidR="00792688" w:rsidRPr="00F709DB" w:rsidRDefault="00792688">
            <w:pPr>
              <w:widowControl w:val="0"/>
              <w:tabs>
                <w:tab w:val="left" w:pos="-284"/>
                <w:tab w:val="left" w:pos="9781"/>
                <w:tab w:val="left" w:pos="9923"/>
              </w:tabs>
              <w:jc w:val="center"/>
              <w:rPr>
                <w:rFonts w:asciiTheme="minorHAnsi" w:eastAsia="Calibri" w:hAnsiTheme="minorHAnsi" w:cstheme="minorHAnsi"/>
                <w:sz w:val="22"/>
                <w:szCs w:val="22"/>
                <w:lang w:eastAsia="en-US"/>
              </w:rPr>
            </w:pPr>
            <w:r w:rsidRPr="00F709DB">
              <w:rPr>
                <w:rFonts w:asciiTheme="minorHAnsi" w:eastAsia="Calibri" w:hAnsiTheme="minorHAnsi" w:cstheme="minorHAnsi"/>
                <w:sz w:val="22"/>
                <w:szCs w:val="22"/>
                <w:lang w:eastAsia="en-US"/>
              </w:rPr>
              <w:t>6</w:t>
            </w:r>
          </w:p>
        </w:tc>
        <w:tc>
          <w:tcPr>
            <w:tcW w:w="1834" w:type="dxa"/>
            <w:tcBorders>
              <w:top w:val="single" w:sz="4" w:space="0" w:color="auto"/>
              <w:left w:val="single" w:sz="4" w:space="0" w:color="auto"/>
              <w:bottom w:val="single" w:sz="4" w:space="0" w:color="auto"/>
              <w:right w:val="single" w:sz="4" w:space="0" w:color="auto"/>
            </w:tcBorders>
            <w:vAlign w:val="center"/>
          </w:tcPr>
          <w:p w:rsidR="00792688" w:rsidRPr="00F709DB" w:rsidRDefault="00792688" w:rsidP="008225A3">
            <w:pPr>
              <w:jc w:val="center"/>
              <w:rPr>
                <w:rFonts w:asciiTheme="minorHAnsi" w:hAnsiTheme="minorHAnsi" w:cstheme="minorHAnsi"/>
              </w:rPr>
            </w:pPr>
            <w:r w:rsidRPr="00F709DB">
              <w:rPr>
                <w:rFonts w:asciiTheme="minorHAnsi" w:eastAsia="Calibri" w:hAnsiTheme="minorHAnsi" w:cstheme="minorHAnsi"/>
                <w:sz w:val="22"/>
                <w:szCs w:val="22"/>
                <w:lang w:eastAsia="en-US"/>
              </w:rPr>
              <w:t>255.2420501001</w:t>
            </w:r>
          </w:p>
        </w:tc>
        <w:tc>
          <w:tcPr>
            <w:tcW w:w="5245" w:type="dxa"/>
            <w:tcBorders>
              <w:top w:val="single" w:sz="4" w:space="0" w:color="auto"/>
              <w:left w:val="single" w:sz="4" w:space="0" w:color="auto"/>
              <w:bottom w:val="single" w:sz="4" w:space="0" w:color="auto"/>
              <w:right w:val="single" w:sz="4" w:space="0" w:color="auto"/>
            </w:tcBorders>
            <w:vAlign w:val="center"/>
          </w:tcPr>
          <w:p w:rsidR="00792688" w:rsidRPr="00F709DB" w:rsidRDefault="00792688" w:rsidP="00792688">
            <w:pPr>
              <w:widowControl w:val="0"/>
              <w:tabs>
                <w:tab w:val="left" w:pos="-284"/>
                <w:tab w:val="left" w:pos="9781"/>
                <w:tab w:val="left" w:pos="9923"/>
              </w:tabs>
              <w:rPr>
                <w:rFonts w:asciiTheme="minorHAnsi" w:eastAsia="Calibri" w:hAnsiTheme="minorHAnsi" w:cstheme="minorHAnsi"/>
                <w:sz w:val="22"/>
                <w:szCs w:val="22"/>
                <w:lang w:eastAsia="en-US"/>
              </w:rPr>
            </w:pPr>
            <w:r w:rsidRPr="00F709DB">
              <w:rPr>
                <w:rFonts w:asciiTheme="minorHAnsi" w:eastAsia="Calibri" w:hAnsiTheme="minorHAnsi" w:cstheme="minorHAnsi"/>
                <w:sz w:val="22"/>
                <w:szCs w:val="22"/>
                <w:lang w:eastAsia="en-US"/>
              </w:rPr>
              <w:t>Λοιπά ασφάλιστρα - Ασφάλιση Αστικής Ευθύνης για δράσεις ΚΔΑΠ ΜΕΑ</w:t>
            </w:r>
          </w:p>
        </w:tc>
        <w:tc>
          <w:tcPr>
            <w:tcW w:w="1701" w:type="dxa"/>
            <w:tcBorders>
              <w:top w:val="single" w:sz="4" w:space="0" w:color="auto"/>
              <w:left w:val="single" w:sz="4" w:space="0" w:color="auto"/>
              <w:bottom w:val="single" w:sz="4" w:space="0" w:color="auto"/>
              <w:right w:val="single" w:sz="4" w:space="0" w:color="auto"/>
            </w:tcBorders>
            <w:vAlign w:val="center"/>
          </w:tcPr>
          <w:p w:rsidR="00792688" w:rsidRPr="00F709DB" w:rsidRDefault="00792688" w:rsidP="004B019F">
            <w:pPr>
              <w:widowControl w:val="0"/>
              <w:tabs>
                <w:tab w:val="left" w:pos="-284"/>
                <w:tab w:val="left" w:pos="9781"/>
                <w:tab w:val="left" w:pos="9923"/>
              </w:tabs>
              <w:jc w:val="right"/>
              <w:rPr>
                <w:rFonts w:asciiTheme="minorHAnsi" w:eastAsia="Calibri" w:hAnsiTheme="minorHAnsi" w:cstheme="minorHAnsi"/>
                <w:sz w:val="22"/>
                <w:szCs w:val="22"/>
                <w:lang w:eastAsia="en-US"/>
              </w:rPr>
            </w:pPr>
            <w:r w:rsidRPr="00F709DB">
              <w:rPr>
                <w:rFonts w:asciiTheme="minorHAnsi" w:eastAsia="Calibri" w:hAnsiTheme="minorHAnsi" w:cstheme="minorHAnsi"/>
                <w:sz w:val="22"/>
                <w:szCs w:val="22"/>
                <w:lang w:eastAsia="en-US"/>
              </w:rPr>
              <w:t>€1.000,00</w:t>
            </w:r>
          </w:p>
        </w:tc>
      </w:tr>
      <w:tr w:rsidR="00792688" w:rsidRPr="00F709DB" w:rsidTr="00095542">
        <w:trPr>
          <w:jc w:val="center"/>
        </w:trPr>
        <w:tc>
          <w:tcPr>
            <w:tcW w:w="571" w:type="dxa"/>
            <w:tcBorders>
              <w:top w:val="single" w:sz="4" w:space="0" w:color="auto"/>
              <w:left w:val="single" w:sz="4" w:space="0" w:color="auto"/>
              <w:bottom w:val="single" w:sz="4" w:space="0" w:color="auto"/>
              <w:right w:val="single" w:sz="4" w:space="0" w:color="auto"/>
            </w:tcBorders>
            <w:vAlign w:val="center"/>
          </w:tcPr>
          <w:p w:rsidR="00792688" w:rsidRPr="00F709DB" w:rsidRDefault="00792688" w:rsidP="00894312">
            <w:pPr>
              <w:widowControl w:val="0"/>
              <w:tabs>
                <w:tab w:val="left" w:pos="-284"/>
                <w:tab w:val="left" w:pos="9781"/>
                <w:tab w:val="left" w:pos="9923"/>
              </w:tabs>
              <w:jc w:val="center"/>
              <w:rPr>
                <w:rFonts w:asciiTheme="minorHAnsi" w:eastAsia="Calibri" w:hAnsiTheme="minorHAnsi" w:cstheme="minorHAnsi"/>
                <w:sz w:val="22"/>
                <w:szCs w:val="22"/>
                <w:lang w:eastAsia="en-US"/>
              </w:rPr>
            </w:pPr>
            <w:r w:rsidRPr="00F709DB">
              <w:rPr>
                <w:rFonts w:asciiTheme="minorHAnsi" w:eastAsia="Calibri" w:hAnsiTheme="minorHAnsi" w:cstheme="minorHAnsi"/>
                <w:sz w:val="22"/>
                <w:szCs w:val="22"/>
                <w:lang w:eastAsia="en-US"/>
              </w:rPr>
              <w:t>7</w:t>
            </w:r>
          </w:p>
        </w:tc>
        <w:tc>
          <w:tcPr>
            <w:tcW w:w="1834" w:type="dxa"/>
            <w:tcBorders>
              <w:top w:val="single" w:sz="4" w:space="0" w:color="auto"/>
              <w:left w:val="single" w:sz="4" w:space="0" w:color="auto"/>
              <w:bottom w:val="single" w:sz="4" w:space="0" w:color="auto"/>
              <w:right w:val="single" w:sz="4" w:space="0" w:color="auto"/>
            </w:tcBorders>
            <w:vAlign w:val="center"/>
          </w:tcPr>
          <w:p w:rsidR="00792688" w:rsidRPr="00F709DB" w:rsidRDefault="00792688" w:rsidP="008225A3">
            <w:pPr>
              <w:jc w:val="center"/>
              <w:rPr>
                <w:rFonts w:asciiTheme="minorHAnsi" w:eastAsia="Calibri" w:hAnsiTheme="minorHAnsi" w:cstheme="minorHAnsi"/>
                <w:sz w:val="22"/>
                <w:szCs w:val="22"/>
                <w:lang w:val="en-US" w:eastAsia="en-US"/>
              </w:rPr>
            </w:pPr>
            <w:bookmarkStart w:id="3" w:name="_GoBack"/>
            <w:r w:rsidRPr="00F709DB">
              <w:rPr>
                <w:rFonts w:asciiTheme="minorHAnsi" w:eastAsia="Calibri" w:hAnsiTheme="minorHAnsi" w:cstheme="minorHAnsi"/>
                <w:sz w:val="22"/>
                <w:szCs w:val="22"/>
                <w:lang w:val="en-US" w:eastAsia="en-US"/>
              </w:rPr>
              <w:t>255.2420501002</w:t>
            </w:r>
            <w:bookmarkEnd w:id="3"/>
          </w:p>
        </w:tc>
        <w:tc>
          <w:tcPr>
            <w:tcW w:w="5245" w:type="dxa"/>
            <w:tcBorders>
              <w:top w:val="single" w:sz="4" w:space="0" w:color="auto"/>
              <w:left w:val="single" w:sz="4" w:space="0" w:color="auto"/>
              <w:bottom w:val="single" w:sz="4" w:space="0" w:color="auto"/>
              <w:right w:val="single" w:sz="4" w:space="0" w:color="auto"/>
            </w:tcBorders>
            <w:vAlign w:val="center"/>
          </w:tcPr>
          <w:p w:rsidR="00792688" w:rsidRPr="00F709DB" w:rsidRDefault="00792688" w:rsidP="00792688">
            <w:pPr>
              <w:widowControl w:val="0"/>
              <w:tabs>
                <w:tab w:val="left" w:pos="-284"/>
                <w:tab w:val="left" w:pos="9781"/>
                <w:tab w:val="left" w:pos="9923"/>
              </w:tabs>
              <w:rPr>
                <w:rFonts w:asciiTheme="minorHAnsi" w:eastAsia="Calibri" w:hAnsiTheme="minorHAnsi" w:cstheme="minorHAnsi"/>
                <w:sz w:val="22"/>
                <w:szCs w:val="22"/>
                <w:lang w:eastAsia="en-US"/>
              </w:rPr>
            </w:pPr>
            <w:r w:rsidRPr="00F709DB">
              <w:rPr>
                <w:rFonts w:asciiTheme="minorHAnsi" w:eastAsia="Calibri" w:hAnsiTheme="minorHAnsi" w:cstheme="minorHAnsi"/>
                <w:sz w:val="22"/>
                <w:szCs w:val="22"/>
                <w:lang w:eastAsia="en-US"/>
              </w:rPr>
              <w:t>Λοιπά ασφάλιστρα - Ασφάλιση Αστικής ευθύνης για δράσεις Παιδικών Σταθμών</w:t>
            </w:r>
          </w:p>
        </w:tc>
        <w:tc>
          <w:tcPr>
            <w:tcW w:w="1701" w:type="dxa"/>
            <w:tcBorders>
              <w:top w:val="single" w:sz="4" w:space="0" w:color="auto"/>
              <w:left w:val="single" w:sz="4" w:space="0" w:color="auto"/>
              <w:bottom w:val="single" w:sz="4" w:space="0" w:color="auto"/>
              <w:right w:val="single" w:sz="4" w:space="0" w:color="auto"/>
            </w:tcBorders>
            <w:vAlign w:val="center"/>
          </w:tcPr>
          <w:p w:rsidR="00792688" w:rsidRPr="00F709DB" w:rsidRDefault="00792688" w:rsidP="004B019F">
            <w:pPr>
              <w:widowControl w:val="0"/>
              <w:tabs>
                <w:tab w:val="left" w:pos="-284"/>
                <w:tab w:val="left" w:pos="9781"/>
                <w:tab w:val="left" w:pos="9923"/>
              </w:tabs>
              <w:jc w:val="right"/>
              <w:rPr>
                <w:rFonts w:asciiTheme="minorHAnsi" w:eastAsia="Calibri" w:hAnsiTheme="minorHAnsi" w:cstheme="minorHAnsi"/>
                <w:sz w:val="22"/>
                <w:szCs w:val="22"/>
                <w:lang w:val="en-US" w:eastAsia="en-US"/>
              </w:rPr>
            </w:pPr>
            <w:r w:rsidRPr="00F709DB">
              <w:rPr>
                <w:rFonts w:asciiTheme="minorHAnsi" w:eastAsia="Calibri" w:hAnsiTheme="minorHAnsi" w:cstheme="minorHAnsi"/>
                <w:sz w:val="22"/>
                <w:szCs w:val="22"/>
                <w:lang w:eastAsia="en-US"/>
              </w:rPr>
              <w:t>€</w:t>
            </w:r>
            <w:r w:rsidRPr="00F709DB">
              <w:rPr>
                <w:rFonts w:asciiTheme="minorHAnsi" w:eastAsia="Calibri" w:hAnsiTheme="minorHAnsi" w:cstheme="minorHAnsi"/>
                <w:sz w:val="22"/>
                <w:szCs w:val="22"/>
                <w:lang w:val="en-US" w:eastAsia="en-US"/>
              </w:rPr>
              <w:t>5.000,00</w:t>
            </w:r>
          </w:p>
        </w:tc>
      </w:tr>
      <w:tr w:rsidR="00792688" w:rsidRPr="00F709DB" w:rsidTr="00095542">
        <w:trPr>
          <w:jc w:val="center"/>
        </w:trPr>
        <w:tc>
          <w:tcPr>
            <w:tcW w:w="571" w:type="dxa"/>
            <w:tcBorders>
              <w:top w:val="single" w:sz="4" w:space="0" w:color="auto"/>
              <w:left w:val="single" w:sz="4" w:space="0" w:color="auto"/>
              <w:bottom w:val="single" w:sz="4" w:space="0" w:color="auto"/>
              <w:right w:val="single" w:sz="4" w:space="0" w:color="auto"/>
            </w:tcBorders>
            <w:vAlign w:val="center"/>
          </w:tcPr>
          <w:p w:rsidR="00792688" w:rsidRPr="00F709DB" w:rsidRDefault="00792688" w:rsidP="00894312">
            <w:pPr>
              <w:widowControl w:val="0"/>
              <w:tabs>
                <w:tab w:val="left" w:pos="-284"/>
                <w:tab w:val="left" w:pos="9781"/>
                <w:tab w:val="left" w:pos="9923"/>
              </w:tabs>
              <w:jc w:val="center"/>
              <w:rPr>
                <w:rFonts w:asciiTheme="minorHAnsi" w:eastAsia="Calibri" w:hAnsiTheme="minorHAnsi" w:cstheme="minorHAnsi"/>
                <w:sz w:val="22"/>
                <w:szCs w:val="22"/>
                <w:lang w:eastAsia="en-US"/>
              </w:rPr>
            </w:pPr>
            <w:r w:rsidRPr="00F709DB">
              <w:rPr>
                <w:rFonts w:asciiTheme="minorHAnsi" w:eastAsia="Calibri" w:hAnsiTheme="minorHAnsi" w:cstheme="minorHAnsi"/>
                <w:sz w:val="22"/>
                <w:szCs w:val="22"/>
                <w:lang w:eastAsia="en-US"/>
              </w:rPr>
              <w:t>8</w:t>
            </w:r>
          </w:p>
        </w:tc>
        <w:tc>
          <w:tcPr>
            <w:tcW w:w="1834" w:type="dxa"/>
            <w:tcBorders>
              <w:top w:val="single" w:sz="4" w:space="0" w:color="auto"/>
              <w:left w:val="single" w:sz="4" w:space="0" w:color="auto"/>
              <w:bottom w:val="single" w:sz="4" w:space="0" w:color="auto"/>
              <w:right w:val="single" w:sz="4" w:space="0" w:color="auto"/>
            </w:tcBorders>
            <w:vAlign w:val="center"/>
          </w:tcPr>
          <w:p w:rsidR="00792688" w:rsidRPr="00F709DB" w:rsidRDefault="00792688" w:rsidP="008225A3">
            <w:pPr>
              <w:jc w:val="center"/>
              <w:rPr>
                <w:rFonts w:asciiTheme="minorHAnsi" w:hAnsiTheme="minorHAnsi" w:cstheme="minorHAnsi"/>
              </w:rPr>
            </w:pPr>
            <w:r w:rsidRPr="00F709DB">
              <w:rPr>
                <w:rFonts w:asciiTheme="minorHAnsi" w:eastAsia="Calibri" w:hAnsiTheme="minorHAnsi" w:cstheme="minorHAnsi"/>
                <w:sz w:val="22"/>
                <w:szCs w:val="22"/>
                <w:lang w:eastAsia="en-US"/>
              </w:rPr>
              <w:t>050.2420501002</w:t>
            </w:r>
          </w:p>
        </w:tc>
        <w:tc>
          <w:tcPr>
            <w:tcW w:w="5245" w:type="dxa"/>
            <w:tcBorders>
              <w:top w:val="single" w:sz="4" w:space="0" w:color="auto"/>
              <w:left w:val="single" w:sz="4" w:space="0" w:color="auto"/>
              <w:bottom w:val="single" w:sz="4" w:space="0" w:color="auto"/>
              <w:right w:val="single" w:sz="4" w:space="0" w:color="auto"/>
            </w:tcBorders>
            <w:vAlign w:val="center"/>
          </w:tcPr>
          <w:p w:rsidR="00792688" w:rsidRPr="00F709DB" w:rsidRDefault="00792688" w:rsidP="00792688">
            <w:pPr>
              <w:widowControl w:val="0"/>
              <w:tabs>
                <w:tab w:val="left" w:pos="-284"/>
                <w:tab w:val="left" w:pos="9781"/>
                <w:tab w:val="left" w:pos="9923"/>
              </w:tabs>
              <w:rPr>
                <w:rFonts w:asciiTheme="minorHAnsi" w:eastAsia="Calibri" w:hAnsiTheme="minorHAnsi" w:cstheme="minorHAnsi"/>
                <w:sz w:val="22"/>
                <w:szCs w:val="22"/>
                <w:lang w:eastAsia="en-US"/>
              </w:rPr>
            </w:pPr>
            <w:r w:rsidRPr="00F709DB">
              <w:rPr>
                <w:rFonts w:asciiTheme="minorHAnsi" w:eastAsia="Calibri" w:hAnsiTheme="minorHAnsi" w:cstheme="minorHAnsi"/>
                <w:sz w:val="22"/>
                <w:szCs w:val="22"/>
                <w:lang w:eastAsia="en-US"/>
              </w:rPr>
              <w:t>Α</w:t>
            </w:r>
            <w:r w:rsidR="00C66A9F" w:rsidRPr="00F709DB">
              <w:rPr>
                <w:rFonts w:asciiTheme="minorHAnsi" w:eastAsia="Calibri" w:hAnsiTheme="minorHAnsi" w:cstheme="minorHAnsi"/>
                <w:sz w:val="22"/>
                <w:szCs w:val="22"/>
                <w:lang w:eastAsia="en-US"/>
              </w:rPr>
              <w:t>σφάλιστρα μεταφορικών μέσων 2026</w:t>
            </w:r>
          </w:p>
        </w:tc>
        <w:tc>
          <w:tcPr>
            <w:tcW w:w="1701" w:type="dxa"/>
            <w:tcBorders>
              <w:top w:val="single" w:sz="4" w:space="0" w:color="auto"/>
              <w:left w:val="single" w:sz="4" w:space="0" w:color="auto"/>
              <w:bottom w:val="single" w:sz="4" w:space="0" w:color="auto"/>
              <w:right w:val="single" w:sz="4" w:space="0" w:color="auto"/>
            </w:tcBorders>
            <w:vAlign w:val="center"/>
          </w:tcPr>
          <w:p w:rsidR="00792688" w:rsidRPr="00F709DB" w:rsidRDefault="00792688" w:rsidP="004B019F">
            <w:pPr>
              <w:widowControl w:val="0"/>
              <w:tabs>
                <w:tab w:val="left" w:pos="-284"/>
                <w:tab w:val="left" w:pos="9781"/>
                <w:tab w:val="left" w:pos="9923"/>
              </w:tabs>
              <w:jc w:val="right"/>
              <w:rPr>
                <w:rFonts w:asciiTheme="minorHAnsi" w:eastAsia="Calibri" w:hAnsiTheme="minorHAnsi" w:cstheme="minorHAnsi"/>
                <w:sz w:val="22"/>
                <w:szCs w:val="22"/>
                <w:lang w:eastAsia="en-US"/>
              </w:rPr>
            </w:pPr>
            <w:r w:rsidRPr="00F709DB">
              <w:rPr>
                <w:rFonts w:asciiTheme="minorHAnsi" w:eastAsia="Calibri" w:hAnsiTheme="minorHAnsi" w:cstheme="minorHAnsi"/>
                <w:sz w:val="22"/>
                <w:szCs w:val="22"/>
                <w:lang w:eastAsia="en-US"/>
              </w:rPr>
              <w:t>€1.800,00</w:t>
            </w:r>
          </w:p>
        </w:tc>
      </w:tr>
      <w:tr w:rsidR="00792688" w:rsidRPr="00F709DB" w:rsidTr="00095542">
        <w:trPr>
          <w:jc w:val="center"/>
        </w:trPr>
        <w:tc>
          <w:tcPr>
            <w:tcW w:w="571" w:type="dxa"/>
            <w:tcBorders>
              <w:top w:val="single" w:sz="4" w:space="0" w:color="auto"/>
              <w:left w:val="single" w:sz="4" w:space="0" w:color="auto"/>
              <w:bottom w:val="single" w:sz="4" w:space="0" w:color="auto"/>
              <w:right w:val="single" w:sz="4" w:space="0" w:color="auto"/>
            </w:tcBorders>
            <w:vAlign w:val="center"/>
          </w:tcPr>
          <w:p w:rsidR="00792688" w:rsidRPr="00F709DB" w:rsidRDefault="00792688">
            <w:pPr>
              <w:widowControl w:val="0"/>
              <w:tabs>
                <w:tab w:val="left" w:pos="-284"/>
                <w:tab w:val="left" w:pos="9781"/>
                <w:tab w:val="left" w:pos="9923"/>
              </w:tabs>
              <w:jc w:val="center"/>
              <w:rPr>
                <w:rFonts w:asciiTheme="minorHAnsi" w:eastAsia="Calibri" w:hAnsiTheme="minorHAnsi" w:cstheme="minorHAnsi"/>
                <w:sz w:val="22"/>
                <w:szCs w:val="22"/>
                <w:lang w:val="en-US" w:eastAsia="en-US"/>
              </w:rPr>
            </w:pPr>
            <w:r w:rsidRPr="00F709DB">
              <w:rPr>
                <w:rFonts w:asciiTheme="minorHAnsi" w:eastAsia="Calibri" w:hAnsiTheme="minorHAnsi" w:cstheme="minorHAnsi"/>
                <w:sz w:val="22"/>
                <w:szCs w:val="22"/>
                <w:lang w:val="en-US" w:eastAsia="en-US"/>
              </w:rPr>
              <w:t>9</w:t>
            </w:r>
          </w:p>
        </w:tc>
        <w:tc>
          <w:tcPr>
            <w:tcW w:w="1834" w:type="dxa"/>
            <w:tcBorders>
              <w:top w:val="single" w:sz="4" w:space="0" w:color="auto"/>
              <w:left w:val="single" w:sz="4" w:space="0" w:color="auto"/>
              <w:bottom w:val="single" w:sz="4" w:space="0" w:color="auto"/>
              <w:right w:val="single" w:sz="4" w:space="0" w:color="auto"/>
            </w:tcBorders>
            <w:vAlign w:val="center"/>
          </w:tcPr>
          <w:p w:rsidR="00792688" w:rsidRPr="00F709DB" w:rsidRDefault="00792688" w:rsidP="008225A3">
            <w:pPr>
              <w:jc w:val="center"/>
              <w:rPr>
                <w:rFonts w:asciiTheme="minorHAnsi" w:hAnsiTheme="minorHAnsi" w:cstheme="minorHAnsi"/>
              </w:rPr>
            </w:pPr>
            <w:r w:rsidRPr="00F709DB">
              <w:rPr>
                <w:rFonts w:asciiTheme="minorHAnsi" w:eastAsia="Calibri" w:hAnsiTheme="minorHAnsi" w:cstheme="minorHAnsi"/>
                <w:sz w:val="22"/>
                <w:szCs w:val="22"/>
                <w:lang w:eastAsia="en-US"/>
              </w:rPr>
              <w:t>065.2420501002</w:t>
            </w:r>
          </w:p>
        </w:tc>
        <w:tc>
          <w:tcPr>
            <w:tcW w:w="5245" w:type="dxa"/>
            <w:tcBorders>
              <w:top w:val="single" w:sz="4" w:space="0" w:color="auto"/>
              <w:left w:val="single" w:sz="4" w:space="0" w:color="auto"/>
              <w:bottom w:val="single" w:sz="4" w:space="0" w:color="auto"/>
              <w:right w:val="single" w:sz="4" w:space="0" w:color="auto"/>
            </w:tcBorders>
            <w:vAlign w:val="center"/>
          </w:tcPr>
          <w:p w:rsidR="00792688" w:rsidRPr="00F709DB" w:rsidRDefault="00792688" w:rsidP="00792688">
            <w:pPr>
              <w:widowControl w:val="0"/>
              <w:tabs>
                <w:tab w:val="left" w:pos="-284"/>
                <w:tab w:val="left" w:pos="9781"/>
                <w:tab w:val="left" w:pos="9923"/>
              </w:tabs>
              <w:rPr>
                <w:rFonts w:asciiTheme="minorHAnsi" w:eastAsia="Calibri" w:hAnsiTheme="minorHAnsi" w:cstheme="minorHAnsi"/>
                <w:sz w:val="22"/>
                <w:szCs w:val="22"/>
                <w:lang w:eastAsia="en-US"/>
              </w:rPr>
            </w:pPr>
            <w:r w:rsidRPr="00F709DB">
              <w:rPr>
                <w:rFonts w:asciiTheme="minorHAnsi" w:eastAsia="Calibri" w:hAnsiTheme="minorHAnsi" w:cstheme="minorHAnsi"/>
                <w:sz w:val="22"/>
                <w:szCs w:val="22"/>
                <w:lang w:eastAsia="en-US"/>
              </w:rPr>
              <w:t>Ασφάλιστρα μεταφορικών μέσων 2026</w:t>
            </w:r>
          </w:p>
        </w:tc>
        <w:tc>
          <w:tcPr>
            <w:tcW w:w="1701" w:type="dxa"/>
            <w:tcBorders>
              <w:top w:val="single" w:sz="4" w:space="0" w:color="auto"/>
              <w:left w:val="single" w:sz="4" w:space="0" w:color="auto"/>
              <w:bottom w:val="single" w:sz="4" w:space="0" w:color="auto"/>
              <w:right w:val="single" w:sz="4" w:space="0" w:color="auto"/>
            </w:tcBorders>
            <w:vAlign w:val="center"/>
          </w:tcPr>
          <w:p w:rsidR="00792688" w:rsidRPr="00F709DB" w:rsidRDefault="00792688" w:rsidP="004B019F">
            <w:pPr>
              <w:widowControl w:val="0"/>
              <w:tabs>
                <w:tab w:val="left" w:pos="-284"/>
                <w:tab w:val="left" w:pos="9781"/>
                <w:tab w:val="left" w:pos="9923"/>
              </w:tabs>
              <w:jc w:val="right"/>
              <w:rPr>
                <w:rFonts w:asciiTheme="minorHAnsi" w:eastAsia="Calibri" w:hAnsiTheme="minorHAnsi" w:cstheme="minorHAnsi"/>
                <w:sz w:val="22"/>
                <w:szCs w:val="22"/>
                <w:lang w:eastAsia="en-US"/>
              </w:rPr>
            </w:pPr>
            <w:r w:rsidRPr="00F709DB">
              <w:rPr>
                <w:rFonts w:asciiTheme="minorHAnsi" w:eastAsia="Calibri" w:hAnsiTheme="minorHAnsi" w:cstheme="minorHAnsi"/>
                <w:sz w:val="22"/>
                <w:szCs w:val="22"/>
                <w:lang w:eastAsia="en-US"/>
              </w:rPr>
              <w:t>€21.</w:t>
            </w:r>
            <w:r w:rsidRPr="00F709DB">
              <w:rPr>
                <w:rFonts w:asciiTheme="minorHAnsi" w:eastAsia="Calibri" w:hAnsiTheme="minorHAnsi" w:cstheme="minorHAnsi"/>
                <w:sz w:val="22"/>
                <w:szCs w:val="22"/>
                <w:lang w:val="en-US" w:eastAsia="en-US"/>
              </w:rPr>
              <w:t>6</w:t>
            </w:r>
            <w:r w:rsidRPr="00F709DB">
              <w:rPr>
                <w:rFonts w:asciiTheme="minorHAnsi" w:eastAsia="Calibri" w:hAnsiTheme="minorHAnsi" w:cstheme="minorHAnsi"/>
                <w:sz w:val="22"/>
                <w:szCs w:val="22"/>
                <w:lang w:eastAsia="en-US"/>
              </w:rPr>
              <w:t>00,00</w:t>
            </w:r>
          </w:p>
        </w:tc>
      </w:tr>
      <w:tr w:rsidR="007461F1" w:rsidRPr="00F709DB" w:rsidTr="00095542">
        <w:trPr>
          <w:jc w:val="center"/>
        </w:trPr>
        <w:tc>
          <w:tcPr>
            <w:tcW w:w="7650" w:type="dxa"/>
            <w:gridSpan w:val="3"/>
            <w:tcBorders>
              <w:top w:val="single" w:sz="4" w:space="0" w:color="auto"/>
              <w:left w:val="single" w:sz="4" w:space="0" w:color="auto"/>
              <w:bottom w:val="single" w:sz="4" w:space="0" w:color="auto"/>
              <w:right w:val="single" w:sz="4" w:space="0" w:color="auto"/>
            </w:tcBorders>
            <w:vAlign w:val="center"/>
          </w:tcPr>
          <w:p w:rsidR="007461F1" w:rsidRPr="00F709DB" w:rsidRDefault="007461F1" w:rsidP="007461F1">
            <w:pPr>
              <w:widowControl w:val="0"/>
              <w:tabs>
                <w:tab w:val="left" w:pos="-284"/>
                <w:tab w:val="left" w:pos="9781"/>
                <w:tab w:val="left" w:pos="9923"/>
              </w:tabs>
              <w:jc w:val="right"/>
              <w:rPr>
                <w:rFonts w:asciiTheme="minorHAnsi" w:eastAsia="Calibri" w:hAnsiTheme="minorHAnsi" w:cstheme="minorHAnsi"/>
                <w:sz w:val="22"/>
                <w:szCs w:val="22"/>
                <w:lang w:eastAsia="en-US"/>
              </w:rPr>
            </w:pPr>
            <w:r w:rsidRPr="00F709DB">
              <w:rPr>
                <w:rFonts w:asciiTheme="minorHAnsi" w:eastAsia="Calibri" w:hAnsiTheme="minorHAnsi" w:cstheme="minorHAnsi"/>
                <w:sz w:val="22"/>
                <w:szCs w:val="22"/>
                <w:lang w:eastAsia="en-US"/>
              </w:rPr>
              <w:t>ΣΥΝΟΛΟ ΕΝΔΕΙΚΤΙΚΟΥ ΠΡΟΫΠΟΛΟΓΙΣΜΟΥ Λ.Α.Ε.</w:t>
            </w:r>
          </w:p>
        </w:tc>
        <w:tc>
          <w:tcPr>
            <w:tcW w:w="1701" w:type="dxa"/>
            <w:tcBorders>
              <w:top w:val="single" w:sz="4" w:space="0" w:color="auto"/>
              <w:left w:val="single" w:sz="4" w:space="0" w:color="auto"/>
              <w:bottom w:val="single" w:sz="4" w:space="0" w:color="auto"/>
              <w:right w:val="single" w:sz="4" w:space="0" w:color="auto"/>
            </w:tcBorders>
            <w:vAlign w:val="center"/>
          </w:tcPr>
          <w:p w:rsidR="007461F1" w:rsidRPr="00F709DB" w:rsidRDefault="007461F1" w:rsidP="004B019F">
            <w:pPr>
              <w:widowControl w:val="0"/>
              <w:tabs>
                <w:tab w:val="left" w:pos="-284"/>
                <w:tab w:val="left" w:pos="9781"/>
                <w:tab w:val="left" w:pos="9923"/>
              </w:tabs>
              <w:jc w:val="right"/>
              <w:rPr>
                <w:rFonts w:asciiTheme="minorHAnsi" w:eastAsia="Calibri" w:hAnsiTheme="minorHAnsi" w:cstheme="minorHAnsi"/>
                <w:b/>
                <w:sz w:val="22"/>
                <w:szCs w:val="22"/>
                <w:lang w:eastAsia="en-US"/>
              </w:rPr>
            </w:pPr>
            <w:r w:rsidRPr="00F709DB">
              <w:rPr>
                <w:rFonts w:asciiTheme="minorHAnsi" w:eastAsia="Calibri" w:hAnsiTheme="minorHAnsi" w:cstheme="minorHAnsi"/>
                <w:b/>
                <w:sz w:val="22"/>
                <w:szCs w:val="22"/>
                <w:lang w:eastAsia="en-US"/>
              </w:rPr>
              <w:t>118.392,00</w:t>
            </w:r>
          </w:p>
        </w:tc>
      </w:tr>
    </w:tbl>
    <w:p w:rsidR="00D9656A" w:rsidRPr="00F709DB" w:rsidRDefault="00D9656A">
      <w:pPr>
        <w:widowControl w:val="0"/>
        <w:tabs>
          <w:tab w:val="left" w:pos="-284"/>
          <w:tab w:val="left" w:pos="9781"/>
          <w:tab w:val="left" w:pos="9923"/>
        </w:tabs>
        <w:jc w:val="both"/>
        <w:rPr>
          <w:rFonts w:asciiTheme="minorHAnsi" w:eastAsia="Calibri" w:hAnsiTheme="minorHAnsi" w:cstheme="minorHAnsi"/>
          <w:sz w:val="14"/>
          <w:szCs w:val="14"/>
          <w:lang w:eastAsia="en-US"/>
        </w:rPr>
      </w:pPr>
    </w:p>
    <w:p w:rsidR="00D9656A" w:rsidRPr="00F709DB" w:rsidRDefault="005A5C6E" w:rsidP="001C0CF2">
      <w:pPr>
        <w:spacing w:after="60"/>
        <w:jc w:val="both"/>
        <w:rPr>
          <w:rFonts w:asciiTheme="minorHAnsi" w:hAnsiTheme="minorHAnsi" w:cstheme="minorHAnsi"/>
          <w:bCs/>
          <w:sz w:val="22"/>
          <w:szCs w:val="22"/>
        </w:rPr>
      </w:pPr>
      <w:r w:rsidRPr="00F709DB">
        <w:rPr>
          <w:rFonts w:asciiTheme="minorHAnsi" w:hAnsiTheme="minorHAnsi" w:cstheme="minorHAnsi"/>
          <w:bCs/>
          <w:sz w:val="22"/>
          <w:szCs w:val="22"/>
        </w:rPr>
        <w:t xml:space="preserve">H προσφερόμενη τιμή εκτός του καθαρού ασφαλίστρου θα περιέχει όλους τους νόμιμους φόρους και κρατήσεις (ασφαλίστρων, ταμείου εθνικής οδοποιίας (Τ.Ε.Ο.), δικαίωμα συμβολαίου, επικουρικό κλπ.). Ο Δήμος απαλλάσσεται από καταβολή χαρτοσήμου και ΦΠΑ. </w:t>
      </w:r>
    </w:p>
    <w:p w:rsidR="00D9656A" w:rsidRPr="00F709DB" w:rsidRDefault="005A5C6E" w:rsidP="002E5E88">
      <w:pPr>
        <w:widowControl w:val="0"/>
        <w:tabs>
          <w:tab w:val="left" w:pos="-284"/>
          <w:tab w:val="left" w:pos="9781"/>
          <w:tab w:val="left" w:pos="9923"/>
        </w:tabs>
        <w:spacing w:after="60"/>
        <w:jc w:val="both"/>
        <w:rPr>
          <w:rFonts w:asciiTheme="minorHAnsi" w:hAnsiTheme="minorHAnsi" w:cstheme="minorHAnsi"/>
          <w:b/>
          <w:iCs/>
        </w:rPr>
      </w:pPr>
      <w:r w:rsidRPr="00F709DB">
        <w:rPr>
          <w:rFonts w:asciiTheme="minorHAnsi" w:hAnsiTheme="minorHAnsi" w:cstheme="minorHAnsi"/>
          <w:bCs/>
          <w:sz w:val="22"/>
          <w:szCs w:val="22"/>
        </w:rPr>
        <w:t>Η δαπάνη θα καλυφθεί από τον τακτικό προϋπολογισμό του Δήμου Καλαμάτας οικονομικού έτους 202</w:t>
      </w:r>
      <w:r w:rsidR="00E52D59" w:rsidRPr="00F709DB">
        <w:rPr>
          <w:rFonts w:asciiTheme="minorHAnsi" w:hAnsiTheme="minorHAnsi" w:cstheme="minorHAnsi"/>
          <w:bCs/>
          <w:sz w:val="22"/>
          <w:szCs w:val="22"/>
        </w:rPr>
        <w:t>6</w:t>
      </w:r>
      <w:r w:rsidRPr="00F709DB">
        <w:rPr>
          <w:rFonts w:asciiTheme="minorHAnsi" w:eastAsia="Calibri" w:hAnsiTheme="minorHAnsi" w:cstheme="minorHAnsi"/>
          <w:sz w:val="22"/>
          <w:szCs w:val="22"/>
          <w:lang w:eastAsia="en-US"/>
        </w:rPr>
        <w:t>.</w:t>
      </w:r>
      <w:r w:rsidRPr="00F709DB">
        <w:rPr>
          <w:rFonts w:asciiTheme="minorHAnsi" w:eastAsia="Calibri" w:hAnsiTheme="minorHAnsi" w:cstheme="minorHAnsi"/>
          <w:sz w:val="22"/>
          <w:szCs w:val="22"/>
          <w:lang w:eastAsia="en-US"/>
        </w:rPr>
        <w:br/>
      </w:r>
    </w:p>
    <w:p w:rsidR="002E5E88" w:rsidRDefault="002E5E88" w:rsidP="002E5E88">
      <w:pPr>
        <w:widowControl w:val="0"/>
        <w:tabs>
          <w:tab w:val="left" w:pos="-284"/>
          <w:tab w:val="left" w:pos="9781"/>
          <w:tab w:val="left" w:pos="9923"/>
        </w:tabs>
        <w:spacing w:after="60"/>
        <w:jc w:val="both"/>
        <w:rPr>
          <w:rFonts w:asciiTheme="minorHAnsi" w:hAnsiTheme="minorHAnsi" w:cstheme="minorHAnsi"/>
          <w:b/>
          <w:iCs/>
        </w:rPr>
      </w:pPr>
    </w:p>
    <w:p w:rsidR="00531E6D" w:rsidRDefault="00531E6D" w:rsidP="002E5E88">
      <w:pPr>
        <w:widowControl w:val="0"/>
        <w:tabs>
          <w:tab w:val="left" w:pos="-284"/>
          <w:tab w:val="left" w:pos="9781"/>
          <w:tab w:val="left" w:pos="9923"/>
        </w:tabs>
        <w:spacing w:after="60"/>
        <w:jc w:val="both"/>
        <w:rPr>
          <w:rFonts w:asciiTheme="minorHAnsi" w:hAnsiTheme="minorHAnsi" w:cstheme="minorHAnsi"/>
          <w:b/>
          <w:iCs/>
        </w:rPr>
      </w:pPr>
    </w:p>
    <w:p w:rsidR="00BD63F5" w:rsidRDefault="00BD63F5" w:rsidP="002E5E88">
      <w:pPr>
        <w:widowControl w:val="0"/>
        <w:tabs>
          <w:tab w:val="left" w:pos="-284"/>
          <w:tab w:val="left" w:pos="9781"/>
          <w:tab w:val="left" w:pos="9923"/>
        </w:tabs>
        <w:spacing w:after="60"/>
        <w:jc w:val="both"/>
        <w:rPr>
          <w:rFonts w:asciiTheme="minorHAnsi" w:hAnsiTheme="minorHAnsi" w:cstheme="minorHAnsi"/>
          <w:b/>
          <w:iCs/>
        </w:rPr>
      </w:pPr>
    </w:p>
    <w:p w:rsidR="00531E6D" w:rsidRPr="00C479A2" w:rsidRDefault="00531E6D" w:rsidP="002E5E88">
      <w:pPr>
        <w:widowControl w:val="0"/>
        <w:tabs>
          <w:tab w:val="left" w:pos="-284"/>
          <w:tab w:val="left" w:pos="9781"/>
          <w:tab w:val="left" w:pos="9923"/>
        </w:tabs>
        <w:spacing w:after="60"/>
        <w:jc w:val="both"/>
        <w:rPr>
          <w:rFonts w:asciiTheme="minorHAnsi" w:hAnsiTheme="minorHAnsi" w:cstheme="minorHAnsi"/>
          <w:b/>
          <w:iCs/>
        </w:rPr>
      </w:pPr>
    </w:p>
    <w:tbl>
      <w:tblPr>
        <w:tblW w:w="9641" w:type="dxa"/>
        <w:jc w:val="center"/>
        <w:tblLayout w:type="fixed"/>
        <w:tblLook w:val="04A0" w:firstRow="1" w:lastRow="0" w:firstColumn="1" w:lastColumn="0" w:noHBand="0" w:noVBand="1"/>
      </w:tblPr>
      <w:tblGrid>
        <w:gridCol w:w="2977"/>
        <w:gridCol w:w="3402"/>
        <w:gridCol w:w="3262"/>
      </w:tblGrid>
      <w:tr w:rsidR="00BD63F5" w:rsidRPr="00F709DB" w:rsidTr="00143C54">
        <w:trPr>
          <w:trHeight w:val="377"/>
          <w:jc w:val="center"/>
        </w:trPr>
        <w:tc>
          <w:tcPr>
            <w:tcW w:w="2977" w:type="dxa"/>
          </w:tcPr>
          <w:p w:rsidR="00BD63F5" w:rsidRPr="00F709DB" w:rsidRDefault="00BD63F5" w:rsidP="00143C54">
            <w:pPr>
              <w:snapToGrid w:val="0"/>
              <w:jc w:val="center"/>
              <w:rPr>
                <w:rFonts w:asciiTheme="minorHAnsi" w:hAnsiTheme="minorHAnsi" w:cstheme="minorHAnsi"/>
                <w:iCs/>
                <w:sz w:val="22"/>
                <w:szCs w:val="22"/>
              </w:rPr>
            </w:pPr>
          </w:p>
          <w:p w:rsidR="00BD63F5" w:rsidRPr="00F709DB" w:rsidRDefault="00BD63F5" w:rsidP="00143C54">
            <w:pPr>
              <w:jc w:val="center"/>
              <w:rPr>
                <w:rFonts w:asciiTheme="minorHAnsi" w:hAnsiTheme="minorHAnsi" w:cstheme="minorHAnsi"/>
                <w:iCs/>
                <w:sz w:val="22"/>
                <w:szCs w:val="22"/>
              </w:rPr>
            </w:pPr>
          </w:p>
        </w:tc>
        <w:tc>
          <w:tcPr>
            <w:tcW w:w="3402" w:type="dxa"/>
          </w:tcPr>
          <w:p w:rsidR="00BD63F5" w:rsidRPr="00F709DB" w:rsidRDefault="00BD63F5" w:rsidP="00143C54">
            <w:pPr>
              <w:snapToGrid w:val="0"/>
              <w:rPr>
                <w:rFonts w:asciiTheme="minorHAnsi" w:hAnsiTheme="minorHAnsi" w:cstheme="minorHAnsi"/>
                <w:iCs/>
                <w:sz w:val="22"/>
                <w:szCs w:val="22"/>
              </w:rPr>
            </w:pPr>
          </w:p>
        </w:tc>
        <w:tc>
          <w:tcPr>
            <w:tcW w:w="3262" w:type="dxa"/>
          </w:tcPr>
          <w:p w:rsidR="00BD63F5" w:rsidRPr="00F709DB" w:rsidRDefault="00BD63F5" w:rsidP="00143C54">
            <w:pPr>
              <w:snapToGrid w:val="0"/>
              <w:jc w:val="center"/>
              <w:rPr>
                <w:rFonts w:asciiTheme="minorHAnsi" w:hAnsiTheme="minorHAnsi" w:cstheme="minorHAnsi"/>
                <w:iCs/>
                <w:sz w:val="22"/>
                <w:szCs w:val="22"/>
              </w:rPr>
            </w:pPr>
            <w:r w:rsidRPr="00F709DB">
              <w:rPr>
                <w:rFonts w:asciiTheme="minorHAnsi" w:hAnsiTheme="minorHAnsi" w:cstheme="minorHAnsi"/>
                <w:iCs/>
                <w:sz w:val="22"/>
                <w:szCs w:val="22"/>
              </w:rPr>
              <w:t>ΘΕΩΡΗΘΗΚΕ</w:t>
            </w:r>
          </w:p>
          <w:p w:rsidR="00BD63F5" w:rsidRPr="00F709DB" w:rsidRDefault="0008780C" w:rsidP="00143C54">
            <w:pPr>
              <w:snapToGrid w:val="0"/>
              <w:spacing w:after="160"/>
              <w:jc w:val="center"/>
              <w:rPr>
                <w:rFonts w:asciiTheme="minorHAnsi" w:hAnsiTheme="minorHAnsi" w:cstheme="minorHAnsi"/>
                <w:iCs/>
                <w:sz w:val="22"/>
                <w:szCs w:val="22"/>
              </w:rPr>
            </w:pPr>
            <w:r>
              <w:rPr>
                <w:rFonts w:asciiTheme="minorHAnsi" w:hAnsiTheme="minorHAnsi" w:cstheme="minorHAnsi"/>
                <w:iCs/>
                <w:sz w:val="22"/>
                <w:szCs w:val="22"/>
              </w:rPr>
              <w:t>Καλαμάτα, 20</w:t>
            </w:r>
            <w:r w:rsidR="00BD63F5" w:rsidRPr="00F709DB">
              <w:rPr>
                <w:rFonts w:asciiTheme="minorHAnsi" w:hAnsiTheme="minorHAnsi" w:cstheme="minorHAnsi"/>
                <w:iCs/>
                <w:sz w:val="22"/>
                <w:szCs w:val="22"/>
              </w:rPr>
              <w:t>-03-2026</w:t>
            </w:r>
          </w:p>
        </w:tc>
      </w:tr>
      <w:tr w:rsidR="00BD63F5" w:rsidRPr="00F709DB" w:rsidTr="00143C54">
        <w:trPr>
          <w:trHeight w:val="938"/>
          <w:jc w:val="center"/>
        </w:trPr>
        <w:tc>
          <w:tcPr>
            <w:tcW w:w="2977" w:type="dxa"/>
          </w:tcPr>
          <w:p w:rsidR="00BD63F5" w:rsidRPr="00F709DB" w:rsidRDefault="00BD63F5" w:rsidP="00143C54">
            <w:pPr>
              <w:jc w:val="center"/>
              <w:rPr>
                <w:rFonts w:asciiTheme="minorHAnsi" w:hAnsiTheme="minorHAnsi" w:cstheme="minorHAnsi"/>
                <w:iCs/>
                <w:sz w:val="22"/>
                <w:szCs w:val="22"/>
              </w:rPr>
            </w:pPr>
            <w:r w:rsidRPr="00F709DB">
              <w:rPr>
                <w:rFonts w:asciiTheme="minorHAnsi" w:hAnsiTheme="minorHAnsi" w:cstheme="minorHAnsi"/>
                <w:iCs/>
                <w:sz w:val="22"/>
                <w:szCs w:val="22"/>
              </w:rPr>
              <w:t xml:space="preserve">Ο </w:t>
            </w:r>
            <w:proofErr w:type="spellStart"/>
            <w:r w:rsidRPr="00F709DB">
              <w:rPr>
                <w:rFonts w:asciiTheme="minorHAnsi" w:hAnsiTheme="minorHAnsi" w:cstheme="minorHAnsi"/>
                <w:iCs/>
                <w:sz w:val="22"/>
                <w:szCs w:val="22"/>
              </w:rPr>
              <w:t>συντάξας</w:t>
            </w:r>
            <w:proofErr w:type="spellEnd"/>
          </w:p>
        </w:tc>
        <w:tc>
          <w:tcPr>
            <w:tcW w:w="3402" w:type="dxa"/>
          </w:tcPr>
          <w:p w:rsidR="00BD63F5" w:rsidRPr="00F709DB" w:rsidRDefault="00BD63F5" w:rsidP="00143C54">
            <w:pPr>
              <w:snapToGrid w:val="0"/>
              <w:jc w:val="center"/>
              <w:rPr>
                <w:rFonts w:asciiTheme="minorHAnsi" w:hAnsiTheme="minorHAnsi" w:cstheme="minorHAnsi"/>
                <w:iCs/>
                <w:sz w:val="22"/>
                <w:szCs w:val="22"/>
              </w:rPr>
            </w:pPr>
            <w:r w:rsidRPr="00F709DB">
              <w:rPr>
                <w:rFonts w:asciiTheme="minorHAnsi" w:hAnsiTheme="minorHAnsi" w:cstheme="minorHAnsi"/>
                <w:iCs/>
                <w:sz w:val="22"/>
                <w:szCs w:val="22"/>
                <w:lang w:val="en-US"/>
              </w:rPr>
              <w:t>O</w:t>
            </w:r>
            <w:r w:rsidRPr="00F709DB">
              <w:rPr>
                <w:rFonts w:asciiTheme="minorHAnsi" w:hAnsiTheme="minorHAnsi" w:cstheme="minorHAnsi"/>
                <w:iCs/>
                <w:sz w:val="22"/>
                <w:szCs w:val="22"/>
              </w:rPr>
              <w:t xml:space="preserve"> αν. Προϊστάμενος Τμήματος  Προμηθειών και Αποθήκης</w:t>
            </w:r>
          </w:p>
          <w:p w:rsidR="00BD63F5" w:rsidRPr="00F709DB" w:rsidRDefault="00BD63F5" w:rsidP="00143C54">
            <w:pPr>
              <w:snapToGrid w:val="0"/>
              <w:jc w:val="center"/>
              <w:rPr>
                <w:rFonts w:asciiTheme="minorHAnsi" w:hAnsiTheme="minorHAnsi" w:cstheme="minorHAnsi"/>
                <w:iCs/>
                <w:sz w:val="22"/>
                <w:szCs w:val="22"/>
              </w:rPr>
            </w:pPr>
          </w:p>
          <w:p w:rsidR="00BD63F5" w:rsidRPr="00F709DB" w:rsidRDefault="00BD63F5" w:rsidP="00143C54">
            <w:pPr>
              <w:snapToGrid w:val="0"/>
              <w:jc w:val="center"/>
              <w:rPr>
                <w:rFonts w:asciiTheme="minorHAnsi" w:hAnsiTheme="minorHAnsi" w:cstheme="minorHAnsi"/>
                <w:iCs/>
                <w:sz w:val="22"/>
                <w:szCs w:val="22"/>
              </w:rPr>
            </w:pPr>
          </w:p>
        </w:tc>
        <w:tc>
          <w:tcPr>
            <w:tcW w:w="3262" w:type="dxa"/>
          </w:tcPr>
          <w:p w:rsidR="00BD63F5" w:rsidRPr="00F709DB" w:rsidRDefault="00BD63F5" w:rsidP="00143C54">
            <w:pPr>
              <w:snapToGrid w:val="0"/>
              <w:jc w:val="center"/>
              <w:rPr>
                <w:rFonts w:asciiTheme="minorHAnsi" w:hAnsiTheme="minorHAnsi" w:cstheme="minorHAnsi"/>
                <w:iCs/>
                <w:sz w:val="22"/>
                <w:szCs w:val="22"/>
              </w:rPr>
            </w:pPr>
            <w:r w:rsidRPr="00F709DB">
              <w:rPr>
                <w:rFonts w:asciiTheme="minorHAnsi" w:hAnsiTheme="minorHAnsi" w:cstheme="minorHAnsi"/>
                <w:iCs/>
                <w:sz w:val="22"/>
                <w:szCs w:val="22"/>
              </w:rPr>
              <w:t>Η Γενική Γραμματέας</w:t>
            </w:r>
          </w:p>
        </w:tc>
      </w:tr>
      <w:tr w:rsidR="00BD63F5" w:rsidRPr="00F709DB" w:rsidTr="00143C54">
        <w:trPr>
          <w:trHeight w:val="594"/>
          <w:jc w:val="center"/>
        </w:trPr>
        <w:tc>
          <w:tcPr>
            <w:tcW w:w="2977" w:type="dxa"/>
            <w:vAlign w:val="center"/>
          </w:tcPr>
          <w:p w:rsidR="00BD63F5" w:rsidRPr="00F709DB" w:rsidRDefault="00BD63F5" w:rsidP="00143C54">
            <w:pPr>
              <w:snapToGrid w:val="0"/>
              <w:jc w:val="center"/>
              <w:rPr>
                <w:rFonts w:asciiTheme="minorHAnsi" w:hAnsiTheme="minorHAnsi" w:cstheme="minorHAnsi"/>
                <w:iCs/>
                <w:sz w:val="22"/>
                <w:szCs w:val="22"/>
              </w:rPr>
            </w:pPr>
            <w:r w:rsidRPr="00F709DB">
              <w:rPr>
                <w:rFonts w:asciiTheme="minorHAnsi" w:hAnsiTheme="minorHAnsi" w:cstheme="minorHAnsi"/>
                <w:iCs/>
                <w:sz w:val="22"/>
                <w:szCs w:val="22"/>
              </w:rPr>
              <w:t>Φράγκος Βασίλειος</w:t>
            </w:r>
          </w:p>
        </w:tc>
        <w:tc>
          <w:tcPr>
            <w:tcW w:w="3402" w:type="dxa"/>
            <w:vAlign w:val="center"/>
          </w:tcPr>
          <w:p w:rsidR="00BD63F5" w:rsidRPr="00F709DB" w:rsidRDefault="00BD63F5" w:rsidP="00143C54">
            <w:pPr>
              <w:snapToGrid w:val="0"/>
              <w:jc w:val="center"/>
              <w:rPr>
                <w:rFonts w:asciiTheme="minorHAnsi" w:hAnsiTheme="minorHAnsi" w:cstheme="minorHAnsi"/>
                <w:iCs/>
                <w:sz w:val="22"/>
                <w:szCs w:val="22"/>
              </w:rPr>
            </w:pPr>
            <w:r w:rsidRPr="00F709DB">
              <w:rPr>
                <w:rFonts w:asciiTheme="minorHAnsi" w:hAnsiTheme="minorHAnsi" w:cstheme="minorHAnsi"/>
                <w:iCs/>
                <w:sz w:val="22"/>
                <w:szCs w:val="22"/>
              </w:rPr>
              <w:t xml:space="preserve">Φράγκος Βασίλειος </w:t>
            </w:r>
          </w:p>
        </w:tc>
        <w:tc>
          <w:tcPr>
            <w:tcW w:w="3262" w:type="dxa"/>
            <w:vAlign w:val="center"/>
          </w:tcPr>
          <w:p w:rsidR="00BD63F5" w:rsidRPr="00F709DB" w:rsidRDefault="00BD63F5" w:rsidP="00143C54">
            <w:pPr>
              <w:snapToGrid w:val="0"/>
              <w:jc w:val="center"/>
              <w:rPr>
                <w:rFonts w:asciiTheme="minorHAnsi" w:hAnsiTheme="minorHAnsi" w:cstheme="minorHAnsi"/>
                <w:iCs/>
                <w:sz w:val="22"/>
                <w:szCs w:val="22"/>
              </w:rPr>
            </w:pPr>
            <w:proofErr w:type="spellStart"/>
            <w:r w:rsidRPr="00F709DB">
              <w:rPr>
                <w:rFonts w:asciiTheme="minorHAnsi" w:hAnsiTheme="minorHAnsi" w:cstheme="minorHAnsi"/>
                <w:iCs/>
                <w:sz w:val="22"/>
                <w:szCs w:val="22"/>
              </w:rPr>
              <w:t>Νταμάτη</w:t>
            </w:r>
            <w:proofErr w:type="spellEnd"/>
            <w:r w:rsidRPr="00F709DB">
              <w:rPr>
                <w:rFonts w:asciiTheme="minorHAnsi" w:hAnsiTheme="minorHAnsi" w:cstheme="minorHAnsi"/>
                <w:iCs/>
                <w:sz w:val="22"/>
                <w:szCs w:val="22"/>
              </w:rPr>
              <w:t xml:space="preserve"> Μαρία </w:t>
            </w:r>
          </w:p>
        </w:tc>
      </w:tr>
    </w:tbl>
    <w:p w:rsidR="00274C86" w:rsidRPr="00F709DB" w:rsidRDefault="00274C86">
      <w:pPr>
        <w:jc w:val="both"/>
        <w:rPr>
          <w:rFonts w:asciiTheme="minorHAnsi" w:hAnsiTheme="minorHAnsi" w:cstheme="minorHAnsi"/>
          <w:b/>
          <w:iCs/>
        </w:rPr>
      </w:pPr>
    </w:p>
    <w:sectPr w:rsidR="00274C86" w:rsidRPr="00F709DB" w:rsidSect="00FB620B">
      <w:type w:val="continuous"/>
      <w:pgSz w:w="11907" w:h="16840"/>
      <w:pgMar w:top="1440" w:right="1080" w:bottom="1440" w:left="1080" w:header="720" w:footer="720" w:gutter="0"/>
      <w:pgBorders w:offsetFrom="page">
        <w:top w:val="single" w:sz="4" w:space="24" w:color="000000"/>
        <w:bottom w:val="single" w:sz="4" w:space="24" w:color="000000"/>
      </w:pgBorders>
      <w:pgNumType w:fmt="numberInDash"/>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C54" w:rsidRDefault="00143C54" w:rsidP="00D9656A">
      <w:r>
        <w:separator/>
      </w:r>
    </w:p>
  </w:endnote>
  <w:endnote w:type="continuationSeparator" w:id="0">
    <w:p w:rsidR="00143C54" w:rsidRDefault="00143C54" w:rsidP="00D9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MT">
    <w:altName w:val="Arial"/>
    <w:charset w:val="01"/>
    <w:family w:val="swiss"/>
    <w:pitch w:val="default"/>
  </w:font>
  <w:font w:name="Garamond">
    <w:panose1 w:val="020204040303010108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A1"/>
    <w:family w:val="swiss"/>
    <w:pitch w:val="variable"/>
    <w:sig w:usb0="000006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C54" w:rsidRDefault="00143C54">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143C54" w:rsidRDefault="00143C54">
    <w:pPr>
      <w:pStyle w:val="aa"/>
      <w:ind w:right="360"/>
    </w:pPr>
  </w:p>
  <w:p w:rsidR="00143C54" w:rsidRDefault="00143C5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C54" w:rsidRDefault="00143C54">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932622">
      <w:rPr>
        <w:rStyle w:val="ac"/>
        <w:noProof/>
      </w:rPr>
      <w:t>- 12 -</w:t>
    </w:r>
    <w:r>
      <w:rPr>
        <w:rStyle w:val="ac"/>
      </w:rPr>
      <w:fldChar w:fldCharType="end"/>
    </w:r>
  </w:p>
  <w:p w:rsidR="00143C54" w:rsidRDefault="00143C54">
    <w:pPr>
      <w:pStyle w:val="aa"/>
      <w:ind w:right="360"/>
    </w:pPr>
  </w:p>
  <w:p w:rsidR="00143C54" w:rsidRDefault="00143C5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C54" w:rsidRDefault="00143C54" w:rsidP="00D9656A">
      <w:r>
        <w:separator/>
      </w:r>
    </w:p>
  </w:footnote>
  <w:footnote w:type="continuationSeparator" w:id="0">
    <w:p w:rsidR="00143C54" w:rsidRDefault="00143C54" w:rsidP="00D965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rPr>
        <w:rFonts w:ascii="Calibri" w:hAnsi="Calibri" w:cs="Calibri"/>
        <w:b w:val="0"/>
        <w:bCs w:val="0"/>
        <w:i w:val="0"/>
        <w:iCs w:val="0"/>
        <w:smallCaps w:val="0"/>
        <w:strike w:val="0"/>
        <w:color w:val="44536C"/>
        <w:spacing w:val="0"/>
        <w:w w:val="100"/>
        <w:position w:val="0"/>
        <w:sz w:val="21"/>
        <w:szCs w:val="21"/>
        <w:u w:val="none"/>
      </w:rPr>
    </w:lvl>
    <w:lvl w:ilvl="1">
      <w:start w:val="1"/>
      <w:numFmt w:val="bullet"/>
      <w:lvlText w:val="✓"/>
      <w:lvlJc w:val="left"/>
      <w:rPr>
        <w:rFonts w:ascii="Calibri" w:hAnsi="Calibri" w:cs="Calibri"/>
        <w:b w:val="0"/>
        <w:bCs w:val="0"/>
        <w:i w:val="0"/>
        <w:iCs w:val="0"/>
        <w:smallCaps w:val="0"/>
        <w:strike w:val="0"/>
        <w:color w:val="44536C"/>
        <w:spacing w:val="0"/>
        <w:w w:val="100"/>
        <w:position w:val="0"/>
        <w:sz w:val="21"/>
        <w:szCs w:val="21"/>
        <w:u w:val="none"/>
      </w:rPr>
    </w:lvl>
    <w:lvl w:ilvl="2">
      <w:start w:val="1"/>
      <w:numFmt w:val="bullet"/>
      <w:lvlText w:val="✓"/>
      <w:lvlJc w:val="left"/>
      <w:rPr>
        <w:rFonts w:ascii="Calibri" w:hAnsi="Calibri" w:cs="Calibri"/>
        <w:b w:val="0"/>
        <w:bCs w:val="0"/>
        <w:i w:val="0"/>
        <w:iCs w:val="0"/>
        <w:smallCaps w:val="0"/>
        <w:strike w:val="0"/>
        <w:color w:val="44536C"/>
        <w:spacing w:val="0"/>
        <w:w w:val="100"/>
        <w:position w:val="0"/>
        <w:sz w:val="21"/>
        <w:szCs w:val="21"/>
        <w:u w:val="none"/>
      </w:rPr>
    </w:lvl>
    <w:lvl w:ilvl="3">
      <w:start w:val="1"/>
      <w:numFmt w:val="bullet"/>
      <w:lvlText w:val="✓"/>
      <w:lvlJc w:val="left"/>
      <w:rPr>
        <w:rFonts w:ascii="Calibri" w:hAnsi="Calibri" w:cs="Calibri"/>
        <w:b w:val="0"/>
        <w:bCs w:val="0"/>
        <w:i w:val="0"/>
        <w:iCs w:val="0"/>
        <w:smallCaps w:val="0"/>
        <w:strike w:val="0"/>
        <w:color w:val="44536C"/>
        <w:spacing w:val="0"/>
        <w:w w:val="100"/>
        <w:position w:val="0"/>
        <w:sz w:val="21"/>
        <w:szCs w:val="21"/>
        <w:u w:val="none"/>
      </w:rPr>
    </w:lvl>
    <w:lvl w:ilvl="4">
      <w:start w:val="1"/>
      <w:numFmt w:val="bullet"/>
      <w:lvlText w:val="✓"/>
      <w:lvlJc w:val="left"/>
      <w:rPr>
        <w:rFonts w:ascii="Calibri" w:hAnsi="Calibri" w:cs="Calibri"/>
        <w:b w:val="0"/>
        <w:bCs w:val="0"/>
        <w:i w:val="0"/>
        <w:iCs w:val="0"/>
        <w:smallCaps w:val="0"/>
        <w:strike w:val="0"/>
        <w:color w:val="44536C"/>
        <w:spacing w:val="0"/>
        <w:w w:val="100"/>
        <w:position w:val="0"/>
        <w:sz w:val="21"/>
        <w:szCs w:val="21"/>
        <w:u w:val="none"/>
      </w:rPr>
    </w:lvl>
    <w:lvl w:ilvl="5">
      <w:start w:val="1"/>
      <w:numFmt w:val="bullet"/>
      <w:lvlText w:val="✓"/>
      <w:lvlJc w:val="left"/>
      <w:rPr>
        <w:rFonts w:ascii="Calibri" w:hAnsi="Calibri" w:cs="Calibri"/>
        <w:b w:val="0"/>
        <w:bCs w:val="0"/>
        <w:i w:val="0"/>
        <w:iCs w:val="0"/>
        <w:smallCaps w:val="0"/>
        <w:strike w:val="0"/>
        <w:color w:val="44536C"/>
        <w:spacing w:val="0"/>
        <w:w w:val="100"/>
        <w:position w:val="0"/>
        <w:sz w:val="21"/>
        <w:szCs w:val="21"/>
        <w:u w:val="none"/>
      </w:rPr>
    </w:lvl>
    <w:lvl w:ilvl="6">
      <w:start w:val="1"/>
      <w:numFmt w:val="bullet"/>
      <w:lvlText w:val="✓"/>
      <w:lvlJc w:val="left"/>
      <w:rPr>
        <w:rFonts w:ascii="Calibri" w:hAnsi="Calibri" w:cs="Calibri"/>
        <w:b w:val="0"/>
        <w:bCs w:val="0"/>
        <w:i w:val="0"/>
        <w:iCs w:val="0"/>
        <w:smallCaps w:val="0"/>
        <w:strike w:val="0"/>
        <w:color w:val="44536C"/>
        <w:spacing w:val="0"/>
        <w:w w:val="100"/>
        <w:position w:val="0"/>
        <w:sz w:val="21"/>
        <w:szCs w:val="21"/>
        <w:u w:val="none"/>
      </w:rPr>
    </w:lvl>
    <w:lvl w:ilvl="7">
      <w:start w:val="1"/>
      <w:numFmt w:val="bullet"/>
      <w:lvlText w:val="✓"/>
      <w:lvlJc w:val="left"/>
      <w:rPr>
        <w:rFonts w:ascii="Calibri" w:hAnsi="Calibri" w:cs="Calibri"/>
        <w:b w:val="0"/>
        <w:bCs w:val="0"/>
        <w:i w:val="0"/>
        <w:iCs w:val="0"/>
        <w:smallCaps w:val="0"/>
        <w:strike w:val="0"/>
        <w:color w:val="44536C"/>
        <w:spacing w:val="0"/>
        <w:w w:val="100"/>
        <w:position w:val="0"/>
        <w:sz w:val="21"/>
        <w:szCs w:val="21"/>
        <w:u w:val="none"/>
      </w:rPr>
    </w:lvl>
    <w:lvl w:ilvl="8">
      <w:start w:val="1"/>
      <w:numFmt w:val="bullet"/>
      <w:lvlText w:val="✓"/>
      <w:lvlJc w:val="left"/>
      <w:rPr>
        <w:rFonts w:ascii="Calibri" w:hAnsi="Calibri" w:cs="Calibri"/>
        <w:b w:val="0"/>
        <w:bCs w:val="0"/>
        <w:i w:val="0"/>
        <w:iCs w:val="0"/>
        <w:smallCaps w:val="0"/>
        <w:strike w:val="0"/>
        <w:color w:val="44536C"/>
        <w:spacing w:val="0"/>
        <w:w w:val="100"/>
        <w:position w:val="0"/>
        <w:sz w:val="21"/>
        <w:szCs w:val="21"/>
        <w:u w:val="none"/>
      </w:rPr>
    </w:lvl>
  </w:abstractNum>
  <w:abstractNum w:abstractNumId="1" w15:restartNumberingAfterBreak="0">
    <w:nsid w:val="00000003"/>
    <w:multiLevelType w:val="multilevel"/>
    <w:tmpl w:val="00000003"/>
    <w:lvl w:ilvl="0">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1">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5"/>
    <w:lvl w:ilvl="0">
      <w:start w:val="1"/>
      <w:numFmt w:val="bullet"/>
      <w:lvlText w:val="&gt;"/>
      <w:lvlJc w:val="left"/>
      <w:rPr>
        <w:rFonts w:ascii="Calibri" w:hAnsi="Calibri" w:cs="Calibri"/>
        <w:b w:val="0"/>
        <w:bCs w:val="0"/>
        <w:i w:val="0"/>
        <w:iCs w:val="0"/>
        <w:smallCaps w:val="0"/>
        <w:strike w:val="0"/>
        <w:color w:val="000000"/>
        <w:spacing w:val="0"/>
        <w:w w:val="100"/>
        <w:position w:val="0"/>
        <w:sz w:val="21"/>
        <w:szCs w:val="21"/>
        <w:u w:val="none"/>
      </w:rPr>
    </w:lvl>
    <w:lvl w:ilvl="1">
      <w:start w:val="1"/>
      <w:numFmt w:val="bullet"/>
      <w:lvlText w:val="&gt;"/>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bullet"/>
      <w:lvlText w:val="&gt;"/>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bullet"/>
      <w:lvlText w:val="&gt;"/>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bullet"/>
      <w:lvlText w:val="&gt;"/>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bullet"/>
      <w:lvlText w:val="&gt;"/>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bullet"/>
      <w:lvlText w:val="&gt;"/>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bullet"/>
      <w:lvlText w:val="&gt;"/>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bullet"/>
      <w:lvlText w:val="&gt;"/>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3" w15:restartNumberingAfterBreak="0">
    <w:nsid w:val="01705D9F"/>
    <w:multiLevelType w:val="multilevel"/>
    <w:tmpl w:val="01705D9F"/>
    <w:lvl w:ilvl="0">
      <w:start w:val="1"/>
      <w:numFmt w:val="decimal"/>
      <w:lvlText w:val="%1."/>
      <w:lvlJc w:val="left"/>
      <w:pPr>
        <w:ind w:left="275" w:hanging="271"/>
      </w:pPr>
      <w:rPr>
        <w:rFonts w:ascii="Verdana" w:eastAsia="Verdana" w:hAnsi="Verdana" w:cs="Verdana" w:hint="default"/>
        <w:b w:val="0"/>
        <w:bCs w:val="0"/>
        <w:i w:val="0"/>
        <w:iCs w:val="0"/>
        <w:spacing w:val="0"/>
        <w:w w:val="100"/>
        <w:sz w:val="20"/>
        <w:szCs w:val="20"/>
        <w:lang w:val="el-GR" w:eastAsia="en-US" w:bidi="ar-SA"/>
      </w:rPr>
    </w:lvl>
    <w:lvl w:ilvl="1">
      <w:numFmt w:val="bullet"/>
      <w:lvlText w:val="-"/>
      <w:lvlJc w:val="left"/>
      <w:pPr>
        <w:ind w:left="725" w:hanging="360"/>
      </w:pPr>
      <w:rPr>
        <w:rFonts w:ascii="Arial MT" w:eastAsia="Arial MT" w:hAnsi="Arial MT" w:cs="Arial MT" w:hint="default"/>
        <w:b w:val="0"/>
        <w:bCs w:val="0"/>
        <w:i w:val="0"/>
        <w:iCs w:val="0"/>
        <w:spacing w:val="0"/>
        <w:w w:val="100"/>
        <w:sz w:val="20"/>
        <w:szCs w:val="20"/>
        <w:lang w:val="el-GR" w:eastAsia="en-US" w:bidi="ar-SA"/>
      </w:rPr>
    </w:lvl>
    <w:lvl w:ilvl="2">
      <w:numFmt w:val="bullet"/>
      <w:lvlText w:val="•"/>
      <w:lvlJc w:val="left"/>
      <w:pPr>
        <w:ind w:left="1757" w:hanging="360"/>
      </w:pPr>
      <w:rPr>
        <w:rFonts w:hint="default"/>
        <w:lang w:val="el-GR" w:eastAsia="en-US" w:bidi="ar-SA"/>
      </w:rPr>
    </w:lvl>
    <w:lvl w:ilvl="3">
      <w:numFmt w:val="bullet"/>
      <w:lvlText w:val="•"/>
      <w:lvlJc w:val="left"/>
      <w:pPr>
        <w:ind w:left="2795" w:hanging="360"/>
      </w:pPr>
      <w:rPr>
        <w:rFonts w:hint="default"/>
        <w:lang w:val="el-GR" w:eastAsia="en-US" w:bidi="ar-SA"/>
      </w:rPr>
    </w:lvl>
    <w:lvl w:ilvl="4">
      <w:numFmt w:val="bullet"/>
      <w:lvlText w:val="•"/>
      <w:lvlJc w:val="left"/>
      <w:pPr>
        <w:ind w:left="3833" w:hanging="360"/>
      </w:pPr>
      <w:rPr>
        <w:rFonts w:hint="default"/>
        <w:lang w:val="el-GR" w:eastAsia="en-US" w:bidi="ar-SA"/>
      </w:rPr>
    </w:lvl>
    <w:lvl w:ilvl="5">
      <w:numFmt w:val="bullet"/>
      <w:lvlText w:val="•"/>
      <w:lvlJc w:val="left"/>
      <w:pPr>
        <w:ind w:left="4870" w:hanging="360"/>
      </w:pPr>
      <w:rPr>
        <w:rFonts w:hint="default"/>
        <w:lang w:val="el-GR" w:eastAsia="en-US" w:bidi="ar-SA"/>
      </w:rPr>
    </w:lvl>
    <w:lvl w:ilvl="6">
      <w:numFmt w:val="bullet"/>
      <w:lvlText w:val="•"/>
      <w:lvlJc w:val="left"/>
      <w:pPr>
        <w:ind w:left="5908" w:hanging="360"/>
      </w:pPr>
      <w:rPr>
        <w:rFonts w:hint="default"/>
        <w:lang w:val="el-GR" w:eastAsia="en-US" w:bidi="ar-SA"/>
      </w:rPr>
    </w:lvl>
    <w:lvl w:ilvl="7">
      <w:numFmt w:val="bullet"/>
      <w:lvlText w:val="•"/>
      <w:lvlJc w:val="left"/>
      <w:pPr>
        <w:ind w:left="6946" w:hanging="360"/>
      </w:pPr>
      <w:rPr>
        <w:rFonts w:hint="default"/>
        <w:lang w:val="el-GR" w:eastAsia="en-US" w:bidi="ar-SA"/>
      </w:rPr>
    </w:lvl>
    <w:lvl w:ilvl="8">
      <w:numFmt w:val="bullet"/>
      <w:lvlText w:val="•"/>
      <w:lvlJc w:val="left"/>
      <w:pPr>
        <w:ind w:left="7983" w:hanging="360"/>
      </w:pPr>
      <w:rPr>
        <w:rFonts w:hint="default"/>
        <w:lang w:val="el-GR" w:eastAsia="en-US" w:bidi="ar-SA"/>
      </w:rPr>
    </w:lvl>
  </w:abstractNum>
  <w:abstractNum w:abstractNumId="4" w15:restartNumberingAfterBreak="0">
    <w:nsid w:val="1904677B"/>
    <w:multiLevelType w:val="hybridMultilevel"/>
    <w:tmpl w:val="3C46C954"/>
    <w:lvl w:ilvl="0" w:tplc="0408000F">
      <w:start w:val="1"/>
      <w:numFmt w:val="decimal"/>
      <w:lvlText w:val="%1."/>
      <w:lvlJc w:val="left"/>
      <w:pPr>
        <w:ind w:left="1077" w:hanging="360"/>
      </w:pPr>
    </w:lvl>
    <w:lvl w:ilvl="1" w:tplc="04080019" w:tentative="1">
      <w:start w:val="1"/>
      <w:numFmt w:val="lowerLetter"/>
      <w:lvlText w:val="%2."/>
      <w:lvlJc w:val="left"/>
      <w:pPr>
        <w:ind w:left="1797" w:hanging="360"/>
      </w:pPr>
    </w:lvl>
    <w:lvl w:ilvl="2" w:tplc="0408001B" w:tentative="1">
      <w:start w:val="1"/>
      <w:numFmt w:val="lowerRoman"/>
      <w:lvlText w:val="%3."/>
      <w:lvlJc w:val="right"/>
      <w:pPr>
        <w:ind w:left="2517" w:hanging="180"/>
      </w:pPr>
    </w:lvl>
    <w:lvl w:ilvl="3" w:tplc="0408000F" w:tentative="1">
      <w:start w:val="1"/>
      <w:numFmt w:val="decimal"/>
      <w:lvlText w:val="%4."/>
      <w:lvlJc w:val="left"/>
      <w:pPr>
        <w:ind w:left="3237" w:hanging="360"/>
      </w:pPr>
    </w:lvl>
    <w:lvl w:ilvl="4" w:tplc="04080019" w:tentative="1">
      <w:start w:val="1"/>
      <w:numFmt w:val="lowerLetter"/>
      <w:lvlText w:val="%5."/>
      <w:lvlJc w:val="left"/>
      <w:pPr>
        <w:ind w:left="3957" w:hanging="360"/>
      </w:pPr>
    </w:lvl>
    <w:lvl w:ilvl="5" w:tplc="0408001B" w:tentative="1">
      <w:start w:val="1"/>
      <w:numFmt w:val="lowerRoman"/>
      <w:lvlText w:val="%6."/>
      <w:lvlJc w:val="right"/>
      <w:pPr>
        <w:ind w:left="4677" w:hanging="180"/>
      </w:pPr>
    </w:lvl>
    <w:lvl w:ilvl="6" w:tplc="0408000F" w:tentative="1">
      <w:start w:val="1"/>
      <w:numFmt w:val="decimal"/>
      <w:lvlText w:val="%7."/>
      <w:lvlJc w:val="left"/>
      <w:pPr>
        <w:ind w:left="5397" w:hanging="360"/>
      </w:pPr>
    </w:lvl>
    <w:lvl w:ilvl="7" w:tplc="04080019" w:tentative="1">
      <w:start w:val="1"/>
      <w:numFmt w:val="lowerLetter"/>
      <w:lvlText w:val="%8."/>
      <w:lvlJc w:val="left"/>
      <w:pPr>
        <w:ind w:left="6117" w:hanging="360"/>
      </w:pPr>
    </w:lvl>
    <w:lvl w:ilvl="8" w:tplc="0408001B" w:tentative="1">
      <w:start w:val="1"/>
      <w:numFmt w:val="lowerRoman"/>
      <w:lvlText w:val="%9."/>
      <w:lvlJc w:val="right"/>
      <w:pPr>
        <w:ind w:left="6837" w:hanging="180"/>
      </w:pPr>
    </w:lvl>
  </w:abstractNum>
  <w:abstractNum w:abstractNumId="5" w15:restartNumberingAfterBreak="0">
    <w:nsid w:val="19F75B18"/>
    <w:multiLevelType w:val="hybridMultilevel"/>
    <w:tmpl w:val="E85817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06841B7"/>
    <w:multiLevelType w:val="multilevel"/>
    <w:tmpl w:val="306841B7"/>
    <w:lvl w:ilvl="0">
      <w:start w:val="1"/>
      <w:numFmt w:val="decimal"/>
      <w:lvlText w:val="%1)"/>
      <w:lvlJc w:val="left"/>
      <w:pPr>
        <w:ind w:left="361" w:hanging="357"/>
      </w:pPr>
      <w:rPr>
        <w:rFonts w:ascii="Verdana" w:eastAsia="Verdana" w:hAnsi="Verdana" w:cs="Verdana" w:hint="default"/>
        <w:b w:val="0"/>
        <w:bCs w:val="0"/>
        <w:i w:val="0"/>
        <w:iCs w:val="0"/>
        <w:spacing w:val="-1"/>
        <w:w w:val="100"/>
        <w:sz w:val="20"/>
        <w:szCs w:val="20"/>
        <w:lang w:val="el-GR" w:eastAsia="en-US" w:bidi="ar-SA"/>
      </w:rPr>
    </w:lvl>
    <w:lvl w:ilvl="1">
      <w:numFmt w:val="bullet"/>
      <w:lvlText w:val="•"/>
      <w:lvlJc w:val="left"/>
      <w:pPr>
        <w:ind w:left="1329" w:hanging="357"/>
      </w:pPr>
      <w:rPr>
        <w:rFonts w:hint="default"/>
        <w:lang w:val="el-GR" w:eastAsia="en-US" w:bidi="ar-SA"/>
      </w:rPr>
    </w:lvl>
    <w:lvl w:ilvl="2">
      <w:numFmt w:val="bullet"/>
      <w:lvlText w:val="•"/>
      <w:lvlJc w:val="left"/>
      <w:pPr>
        <w:ind w:left="2299" w:hanging="357"/>
      </w:pPr>
      <w:rPr>
        <w:rFonts w:hint="default"/>
        <w:lang w:val="el-GR" w:eastAsia="en-US" w:bidi="ar-SA"/>
      </w:rPr>
    </w:lvl>
    <w:lvl w:ilvl="3">
      <w:numFmt w:val="bullet"/>
      <w:lvlText w:val="•"/>
      <w:lvlJc w:val="left"/>
      <w:pPr>
        <w:ind w:left="3269" w:hanging="357"/>
      </w:pPr>
      <w:rPr>
        <w:rFonts w:hint="default"/>
        <w:lang w:val="el-GR" w:eastAsia="en-US" w:bidi="ar-SA"/>
      </w:rPr>
    </w:lvl>
    <w:lvl w:ilvl="4">
      <w:numFmt w:val="bullet"/>
      <w:lvlText w:val="•"/>
      <w:lvlJc w:val="left"/>
      <w:pPr>
        <w:ind w:left="4239" w:hanging="357"/>
      </w:pPr>
      <w:rPr>
        <w:rFonts w:hint="default"/>
        <w:lang w:val="el-GR" w:eastAsia="en-US" w:bidi="ar-SA"/>
      </w:rPr>
    </w:lvl>
    <w:lvl w:ilvl="5">
      <w:numFmt w:val="bullet"/>
      <w:lvlText w:val="•"/>
      <w:lvlJc w:val="left"/>
      <w:pPr>
        <w:ind w:left="5209" w:hanging="357"/>
      </w:pPr>
      <w:rPr>
        <w:rFonts w:hint="default"/>
        <w:lang w:val="el-GR" w:eastAsia="en-US" w:bidi="ar-SA"/>
      </w:rPr>
    </w:lvl>
    <w:lvl w:ilvl="6">
      <w:numFmt w:val="bullet"/>
      <w:lvlText w:val="•"/>
      <w:lvlJc w:val="left"/>
      <w:pPr>
        <w:ind w:left="6179" w:hanging="357"/>
      </w:pPr>
      <w:rPr>
        <w:rFonts w:hint="default"/>
        <w:lang w:val="el-GR" w:eastAsia="en-US" w:bidi="ar-SA"/>
      </w:rPr>
    </w:lvl>
    <w:lvl w:ilvl="7">
      <w:numFmt w:val="bullet"/>
      <w:lvlText w:val="•"/>
      <w:lvlJc w:val="left"/>
      <w:pPr>
        <w:ind w:left="7149" w:hanging="357"/>
      </w:pPr>
      <w:rPr>
        <w:rFonts w:hint="default"/>
        <w:lang w:val="el-GR" w:eastAsia="en-US" w:bidi="ar-SA"/>
      </w:rPr>
    </w:lvl>
    <w:lvl w:ilvl="8">
      <w:numFmt w:val="bullet"/>
      <w:lvlText w:val="•"/>
      <w:lvlJc w:val="left"/>
      <w:pPr>
        <w:ind w:left="8119" w:hanging="357"/>
      </w:pPr>
      <w:rPr>
        <w:rFonts w:hint="default"/>
        <w:lang w:val="el-GR" w:eastAsia="en-US" w:bidi="ar-SA"/>
      </w:rPr>
    </w:lvl>
  </w:abstractNum>
  <w:abstractNum w:abstractNumId="7" w15:restartNumberingAfterBreak="0">
    <w:nsid w:val="374F0C3F"/>
    <w:multiLevelType w:val="hybridMultilevel"/>
    <w:tmpl w:val="508CA2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9F06E7F"/>
    <w:multiLevelType w:val="hybridMultilevel"/>
    <w:tmpl w:val="D47653A8"/>
    <w:lvl w:ilvl="0" w:tplc="A5D2F95E">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C582C93"/>
    <w:multiLevelType w:val="multilevel"/>
    <w:tmpl w:val="6C582C93"/>
    <w:lvl w:ilvl="0">
      <w:start w:val="1"/>
      <w:numFmt w:val="decimal"/>
      <w:lvlText w:val="%1)"/>
      <w:lvlJc w:val="left"/>
      <w:pPr>
        <w:ind w:left="717" w:hanging="360"/>
      </w:pPr>
      <w:rPr>
        <w:rFonts w:hint="default"/>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0" w15:restartNumberingAfterBreak="0">
    <w:nsid w:val="79116098"/>
    <w:multiLevelType w:val="hybridMultilevel"/>
    <w:tmpl w:val="5BCAE5B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CDD7804"/>
    <w:multiLevelType w:val="singleLevel"/>
    <w:tmpl w:val="5DFA9CFE"/>
    <w:lvl w:ilvl="0">
      <w:start w:val="1"/>
      <w:numFmt w:val="decimal"/>
      <w:lvlText w:val="%1. "/>
      <w:legacy w:legacy="1" w:legacySpace="0" w:legacyIndent="283"/>
      <w:lvlJc w:val="left"/>
      <w:pPr>
        <w:ind w:left="283" w:hanging="283"/>
      </w:pPr>
      <w:rPr>
        <w:rFonts w:asciiTheme="minorHAnsi" w:hAnsiTheme="minorHAnsi" w:cstheme="minorHAnsi" w:hint="default"/>
        <w:b/>
        <w:i w:val="0"/>
        <w:sz w:val="28"/>
        <w:u w:val="none"/>
      </w:rPr>
    </w:lvl>
  </w:abstractNum>
  <w:abstractNum w:abstractNumId="12" w15:restartNumberingAfterBreak="0">
    <w:nsid w:val="7F302498"/>
    <w:multiLevelType w:val="hybridMultilevel"/>
    <w:tmpl w:val="CDE07FF0"/>
    <w:lvl w:ilvl="0" w:tplc="6FC09DF2">
      <w:start w:val="1"/>
      <w:numFmt w:val="lowerRoman"/>
      <w:lvlText w:val="%1."/>
      <w:lvlJc w:val="left"/>
      <w:pPr>
        <w:ind w:left="110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1"/>
  </w:num>
  <w:num w:numId="2">
    <w:abstractNumId w:val="3"/>
  </w:num>
  <w:num w:numId="3">
    <w:abstractNumId w:val="6"/>
  </w:num>
  <w:num w:numId="4">
    <w:abstractNumId w:val="9"/>
  </w:num>
  <w:num w:numId="5">
    <w:abstractNumId w:val="0"/>
  </w:num>
  <w:num w:numId="6">
    <w:abstractNumId w:val="1"/>
  </w:num>
  <w:num w:numId="7">
    <w:abstractNumId w:val="2"/>
  </w:num>
  <w:num w:numId="8">
    <w:abstractNumId w:val="10"/>
  </w:num>
  <w:num w:numId="9">
    <w:abstractNumId w:val="8"/>
  </w:num>
  <w:num w:numId="10">
    <w:abstractNumId w:val="7"/>
  </w:num>
  <w:num w:numId="11">
    <w:abstractNumId w:val="4"/>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7F9"/>
    <w:rsid w:val="00001F57"/>
    <w:rsid w:val="000045CD"/>
    <w:rsid w:val="00007AB0"/>
    <w:rsid w:val="00017241"/>
    <w:rsid w:val="00021813"/>
    <w:rsid w:val="00021A68"/>
    <w:rsid w:val="00021FED"/>
    <w:rsid w:val="000230DA"/>
    <w:rsid w:val="000268F9"/>
    <w:rsid w:val="000304FB"/>
    <w:rsid w:val="00041E3B"/>
    <w:rsid w:val="00046B64"/>
    <w:rsid w:val="0005195F"/>
    <w:rsid w:val="00053EEF"/>
    <w:rsid w:val="0005602F"/>
    <w:rsid w:val="00056578"/>
    <w:rsid w:val="00072B40"/>
    <w:rsid w:val="000756E4"/>
    <w:rsid w:val="000831F5"/>
    <w:rsid w:val="00083AF1"/>
    <w:rsid w:val="0008780C"/>
    <w:rsid w:val="0009045A"/>
    <w:rsid w:val="00090693"/>
    <w:rsid w:val="000907AC"/>
    <w:rsid w:val="0009223B"/>
    <w:rsid w:val="00094E20"/>
    <w:rsid w:val="00095542"/>
    <w:rsid w:val="00096A93"/>
    <w:rsid w:val="00096C19"/>
    <w:rsid w:val="000A6E09"/>
    <w:rsid w:val="000A7B2A"/>
    <w:rsid w:val="000B1687"/>
    <w:rsid w:val="000C25B8"/>
    <w:rsid w:val="000C7A54"/>
    <w:rsid w:val="000D0481"/>
    <w:rsid w:val="000D47DE"/>
    <w:rsid w:val="000D655F"/>
    <w:rsid w:val="000D67E5"/>
    <w:rsid w:val="000D79A2"/>
    <w:rsid w:val="000E6319"/>
    <w:rsid w:val="000F0124"/>
    <w:rsid w:val="000F4AB0"/>
    <w:rsid w:val="00125F13"/>
    <w:rsid w:val="00143C54"/>
    <w:rsid w:val="00144BCA"/>
    <w:rsid w:val="00146D6A"/>
    <w:rsid w:val="00150099"/>
    <w:rsid w:val="0015307C"/>
    <w:rsid w:val="001534AA"/>
    <w:rsid w:val="00154AEB"/>
    <w:rsid w:val="00154C51"/>
    <w:rsid w:val="001555B2"/>
    <w:rsid w:val="00161969"/>
    <w:rsid w:val="00161AC3"/>
    <w:rsid w:val="00163B26"/>
    <w:rsid w:val="001700F9"/>
    <w:rsid w:val="00170635"/>
    <w:rsid w:val="00181440"/>
    <w:rsid w:val="001858A1"/>
    <w:rsid w:val="0018618F"/>
    <w:rsid w:val="00190F1B"/>
    <w:rsid w:val="0019329E"/>
    <w:rsid w:val="00196FF7"/>
    <w:rsid w:val="001A3298"/>
    <w:rsid w:val="001A78AA"/>
    <w:rsid w:val="001B0643"/>
    <w:rsid w:val="001B5095"/>
    <w:rsid w:val="001B643C"/>
    <w:rsid w:val="001C0CF2"/>
    <w:rsid w:val="001C32EB"/>
    <w:rsid w:val="001C6A27"/>
    <w:rsid w:val="001D45CB"/>
    <w:rsid w:val="001D5EE4"/>
    <w:rsid w:val="002033D1"/>
    <w:rsid w:val="002065A2"/>
    <w:rsid w:val="00211261"/>
    <w:rsid w:val="00211FF4"/>
    <w:rsid w:val="0021549B"/>
    <w:rsid w:val="00220AEC"/>
    <w:rsid w:val="00230C6C"/>
    <w:rsid w:val="00236145"/>
    <w:rsid w:val="0024114D"/>
    <w:rsid w:val="00245057"/>
    <w:rsid w:val="00254DEA"/>
    <w:rsid w:val="00270D4D"/>
    <w:rsid w:val="00274C86"/>
    <w:rsid w:val="00274DD0"/>
    <w:rsid w:val="00282EC3"/>
    <w:rsid w:val="00287EC7"/>
    <w:rsid w:val="0029098B"/>
    <w:rsid w:val="00297678"/>
    <w:rsid w:val="002A15E4"/>
    <w:rsid w:val="002A3484"/>
    <w:rsid w:val="002A3DFF"/>
    <w:rsid w:val="002B0DC4"/>
    <w:rsid w:val="002C0DFE"/>
    <w:rsid w:val="002C622A"/>
    <w:rsid w:val="002C7B3E"/>
    <w:rsid w:val="002D161D"/>
    <w:rsid w:val="002D2288"/>
    <w:rsid w:val="002D334D"/>
    <w:rsid w:val="002E006A"/>
    <w:rsid w:val="002E0A27"/>
    <w:rsid w:val="002E0A6F"/>
    <w:rsid w:val="002E343B"/>
    <w:rsid w:val="002E5E88"/>
    <w:rsid w:val="002E79E7"/>
    <w:rsid w:val="002F1305"/>
    <w:rsid w:val="002F53FF"/>
    <w:rsid w:val="00304A65"/>
    <w:rsid w:val="00306B2C"/>
    <w:rsid w:val="0031191B"/>
    <w:rsid w:val="003123D9"/>
    <w:rsid w:val="00316103"/>
    <w:rsid w:val="00323CDC"/>
    <w:rsid w:val="00324DE1"/>
    <w:rsid w:val="00325A9B"/>
    <w:rsid w:val="003361D1"/>
    <w:rsid w:val="00337751"/>
    <w:rsid w:val="00341644"/>
    <w:rsid w:val="00342558"/>
    <w:rsid w:val="003428E0"/>
    <w:rsid w:val="00345DA7"/>
    <w:rsid w:val="0035612D"/>
    <w:rsid w:val="003562E6"/>
    <w:rsid w:val="0036665F"/>
    <w:rsid w:val="00367CE7"/>
    <w:rsid w:val="00381C3E"/>
    <w:rsid w:val="00382677"/>
    <w:rsid w:val="003827D2"/>
    <w:rsid w:val="00383552"/>
    <w:rsid w:val="003856A3"/>
    <w:rsid w:val="00391476"/>
    <w:rsid w:val="003A54DD"/>
    <w:rsid w:val="003A5F6B"/>
    <w:rsid w:val="003A64D3"/>
    <w:rsid w:val="003B497D"/>
    <w:rsid w:val="003C3357"/>
    <w:rsid w:val="003C6184"/>
    <w:rsid w:val="003D20C7"/>
    <w:rsid w:val="003E0554"/>
    <w:rsid w:val="003E780D"/>
    <w:rsid w:val="003E7FDA"/>
    <w:rsid w:val="003F0FBA"/>
    <w:rsid w:val="00400A95"/>
    <w:rsid w:val="00401EF6"/>
    <w:rsid w:val="00405A5C"/>
    <w:rsid w:val="00410A28"/>
    <w:rsid w:val="00411598"/>
    <w:rsid w:val="00417F6F"/>
    <w:rsid w:val="00421958"/>
    <w:rsid w:val="0042374F"/>
    <w:rsid w:val="004318E3"/>
    <w:rsid w:val="00432E06"/>
    <w:rsid w:val="00437668"/>
    <w:rsid w:val="00450E58"/>
    <w:rsid w:val="0046188E"/>
    <w:rsid w:val="004633EE"/>
    <w:rsid w:val="004643E6"/>
    <w:rsid w:val="00473BCC"/>
    <w:rsid w:val="00481FC5"/>
    <w:rsid w:val="00485736"/>
    <w:rsid w:val="0049122C"/>
    <w:rsid w:val="004924A4"/>
    <w:rsid w:val="00496994"/>
    <w:rsid w:val="004A0619"/>
    <w:rsid w:val="004A2700"/>
    <w:rsid w:val="004A723C"/>
    <w:rsid w:val="004B019F"/>
    <w:rsid w:val="004B1F3F"/>
    <w:rsid w:val="004B2804"/>
    <w:rsid w:val="004B5B00"/>
    <w:rsid w:val="004B66E5"/>
    <w:rsid w:val="004B687D"/>
    <w:rsid w:val="004C722C"/>
    <w:rsid w:val="004D0083"/>
    <w:rsid w:val="004D4211"/>
    <w:rsid w:val="004D5A87"/>
    <w:rsid w:val="004E38D6"/>
    <w:rsid w:val="004E5F23"/>
    <w:rsid w:val="004F0F03"/>
    <w:rsid w:val="00507BFB"/>
    <w:rsid w:val="00511D3E"/>
    <w:rsid w:val="00517689"/>
    <w:rsid w:val="00520E7F"/>
    <w:rsid w:val="005262D5"/>
    <w:rsid w:val="00526BCB"/>
    <w:rsid w:val="005304F7"/>
    <w:rsid w:val="00530D9C"/>
    <w:rsid w:val="00531E6D"/>
    <w:rsid w:val="00533255"/>
    <w:rsid w:val="00542AAF"/>
    <w:rsid w:val="0055688F"/>
    <w:rsid w:val="005603AF"/>
    <w:rsid w:val="0056163A"/>
    <w:rsid w:val="00561897"/>
    <w:rsid w:val="0056349C"/>
    <w:rsid w:val="005857F4"/>
    <w:rsid w:val="005A111A"/>
    <w:rsid w:val="005A2C99"/>
    <w:rsid w:val="005A5BBC"/>
    <w:rsid w:val="005A5C6E"/>
    <w:rsid w:val="005B7BEE"/>
    <w:rsid w:val="005C5A94"/>
    <w:rsid w:val="005D3C37"/>
    <w:rsid w:val="005D7813"/>
    <w:rsid w:val="005E0DAE"/>
    <w:rsid w:val="005E1636"/>
    <w:rsid w:val="005F02CC"/>
    <w:rsid w:val="005F264B"/>
    <w:rsid w:val="005F6736"/>
    <w:rsid w:val="00600CE5"/>
    <w:rsid w:val="00604D40"/>
    <w:rsid w:val="006064EE"/>
    <w:rsid w:val="0060681E"/>
    <w:rsid w:val="00606860"/>
    <w:rsid w:val="00606E56"/>
    <w:rsid w:val="006106B5"/>
    <w:rsid w:val="00616788"/>
    <w:rsid w:val="0061721B"/>
    <w:rsid w:val="00617979"/>
    <w:rsid w:val="00620FFA"/>
    <w:rsid w:val="00621B25"/>
    <w:rsid w:val="0062411F"/>
    <w:rsid w:val="006469FB"/>
    <w:rsid w:val="00651264"/>
    <w:rsid w:val="00655194"/>
    <w:rsid w:val="00655237"/>
    <w:rsid w:val="00655447"/>
    <w:rsid w:val="00656410"/>
    <w:rsid w:val="00660050"/>
    <w:rsid w:val="00670107"/>
    <w:rsid w:val="0067223E"/>
    <w:rsid w:val="00672AB1"/>
    <w:rsid w:val="006772A6"/>
    <w:rsid w:val="0067751B"/>
    <w:rsid w:val="00687807"/>
    <w:rsid w:val="006A3640"/>
    <w:rsid w:val="006A6F45"/>
    <w:rsid w:val="006B0019"/>
    <w:rsid w:val="006B6C23"/>
    <w:rsid w:val="006B73B4"/>
    <w:rsid w:val="006B7C05"/>
    <w:rsid w:val="006C0825"/>
    <w:rsid w:val="006C1A88"/>
    <w:rsid w:val="006C2856"/>
    <w:rsid w:val="006C3808"/>
    <w:rsid w:val="006C4208"/>
    <w:rsid w:val="006C7D38"/>
    <w:rsid w:val="006D2D09"/>
    <w:rsid w:val="006D3F0E"/>
    <w:rsid w:val="006E1556"/>
    <w:rsid w:val="006E4822"/>
    <w:rsid w:val="006E4CBB"/>
    <w:rsid w:val="006E5A5D"/>
    <w:rsid w:val="006E6375"/>
    <w:rsid w:val="006E6657"/>
    <w:rsid w:val="006F1F96"/>
    <w:rsid w:val="006F67D0"/>
    <w:rsid w:val="00702D87"/>
    <w:rsid w:val="007065DA"/>
    <w:rsid w:val="00712E0C"/>
    <w:rsid w:val="007170CF"/>
    <w:rsid w:val="00717114"/>
    <w:rsid w:val="007174C9"/>
    <w:rsid w:val="0072315F"/>
    <w:rsid w:val="0073079A"/>
    <w:rsid w:val="00732A6B"/>
    <w:rsid w:val="00733C44"/>
    <w:rsid w:val="007461F1"/>
    <w:rsid w:val="00746937"/>
    <w:rsid w:val="007501AE"/>
    <w:rsid w:val="00757827"/>
    <w:rsid w:val="007663C7"/>
    <w:rsid w:val="0077187D"/>
    <w:rsid w:val="00773BC2"/>
    <w:rsid w:val="007757A2"/>
    <w:rsid w:val="00777FBB"/>
    <w:rsid w:val="00781EB4"/>
    <w:rsid w:val="007913C0"/>
    <w:rsid w:val="00792688"/>
    <w:rsid w:val="00797BBD"/>
    <w:rsid w:val="007A7D66"/>
    <w:rsid w:val="007B3BB1"/>
    <w:rsid w:val="007B515B"/>
    <w:rsid w:val="007C1745"/>
    <w:rsid w:val="007C1D8E"/>
    <w:rsid w:val="007C4BEF"/>
    <w:rsid w:val="007C7427"/>
    <w:rsid w:val="007D371B"/>
    <w:rsid w:val="007D5F7E"/>
    <w:rsid w:val="007E0DB7"/>
    <w:rsid w:val="007E1A43"/>
    <w:rsid w:val="007F756E"/>
    <w:rsid w:val="00801B88"/>
    <w:rsid w:val="00802BF8"/>
    <w:rsid w:val="008042CD"/>
    <w:rsid w:val="0080466B"/>
    <w:rsid w:val="008225A3"/>
    <w:rsid w:val="00826CFC"/>
    <w:rsid w:val="00826EBC"/>
    <w:rsid w:val="008275B2"/>
    <w:rsid w:val="008309C6"/>
    <w:rsid w:val="008322C5"/>
    <w:rsid w:val="00835CD6"/>
    <w:rsid w:val="00837D36"/>
    <w:rsid w:val="00842B9B"/>
    <w:rsid w:val="00842DFB"/>
    <w:rsid w:val="00847EAA"/>
    <w:rsid w:val="00852748"/>
    <w:rsid w:val="008632E2"/>
    <w:rsid w:val="008736C5"/>
    <w:rsid w:val="00874511"/>
    <w:rsid w:val="00874D91"/>
    <w:rsid w:val="00883386"/>
    <w:rsid w:val="00883F8A"/>
    <w:rsid w:val="008847BE"/>
    <w:rsid w:val="008861AB"/>
    <w:rsid w:val="0088799E"/>
    <w:rsid w:val="00894312"/>
    <w:rsid w:val="00895841"/>
    <w:rsid w:val="008A062B"/>
    <w:rsid w:val="008A21F0"/>
    <w:rsid w:val="008A63F2"/>
    <w:rsid w:val="008A6E56"/>
    <w:rsid w:val="008B34AB"/>
    <w:rsid w:val="008B7BAE"/>
    <w:rsid w:val="008C7548"/>
    <w:rsid w:val="008D34CD"/>
    <w:rsid w:val="008D35A0"/>
    <w:rsid w:val="008D46F4"/>
    <w:rsid w:val="008D64B6"/>
    <w:rsid w:val="008F3F30"/>
    <w:rsid w:val="00900237"/>
    <w:rsid w:val="00900B4F"/>
    <w:rsid w:val="00910D5E"/>
    <w:rsid w:val="00914424"/>
    <w:rsid w:val="0091557D"/>
    <w:rsid w:val="00925E6F"/>
    <w:rsid w:val="00932622"/>
    <w:rsid w:val="00932EC8"/>
    <w:rsid w:val="00940AF4"/>
    <w:rsid w:val="00944F6C"/>
    <w:rsid w:val="00954C9B"/>
    <w:rsid w:val="009700BE"/>
    <w:rsid w:val="00972989"/>
    <w:rsid w:val="009800D8"/>
    <w:rsid w:val="009801F3"/>
    <w:rsid w:val="00982311"/>
    <w:rsid w:val="00982E4B"/>
    <w:rsid w:val="009834DF"/>
    <w:rsid w:val="0098547F"/>
    <w:rsid w:val="00987FE8"/>
    <w:rsid w:val="00991BAB"/>
    <w:rsid w:val="00992660"/>
    <w:rsid w:val="00993F95"/>
    <w:rsid w:val="009A135F"/>
    <w:rsid w:val="009A149D"/>
    <w:rsid w:val="009A1CD8"/>
    <w:rsid w:val="009B1FE2"/>
    <w:rsid w:val="009B2229"/>
    <w:rsid w:val="009B5006"/>
    <w:rsid w:val="009C7134"/>
    <w:rsid w:val="009C74C6"/>
    <w:rsid w:val="009E1C26"/>
    <w:rsid w:val="009E4477"/>
    <w:rsid w:val="009F7C55"/>
    <w:rsid w:val="00A03384"/>
    <w:rsid w:val="00A03389"/>
    <w:rsid w:val="00A03AD5"/>
    <w:rsid w:val="00A0773F"/>
    <w:rsid w:val="00A20BAF"/>
    <w:rsid w:val="00A21E32"/>
    <w:rsid w:val="00A2555E"/>
    <w:rsid w:val="00A30A95"/>
    <w:rsid w:val="00A36D05"/>
    <w:rsid w:val="00A40E62"/>
    <w:rsid w:val="00A420AA"/>
    <w:rsid w:val="00A53544"/>
    <w:rsid w:val="00A70F52"/>
    <w:rsid w:val="00A73ADE"/>
    <w:rsid w:val="00A841AE"/>
    <w:rsid w:val="00A91A8D"/>
    <w:rsid w:val="00A91C94"/>
    <w:rsid w:val="00A91D5B"/>
    <w:rsid w:val="00A96A9A"/>
    <w:rsid w:val="00AA1029"/>
    <w:rsid w:val="00AA5640"/>
    <w:rsid w:val="00AB4B35"/>
    <w:rsid w:val="00AB4D65"/>
    <w:rsid w:val="00AB6876"/>
    <w:rsid w:val="00AB71A7"/>
    <w:rsid w:val="00AB774B"/>
    <w:rsid w:val="00AC1A81"/>
    <w:rsid w:val="00AC5CE0"/>
    <w:rsid w:val="00AD08B6"/>
    <w:rsid w:val="00AD3E92"/>
    <w:rsid w:val="00AD3F37"/>
    <w:rsid w:val="00AD5FD7"/>
    <w:rsid w:val="00AE5C20"/>
    <w:rsid w:val="00AE79E0"/>
    <w:rsid w:val="00AF0F6C"/>
    <w:rsid w:val="00AF1894"/>
    <w:rsid w:val="00AF1B08"/>
    <w:rsid w:val="00AF5685"/>
    <w:rsid w:val="00B0798D"/>
    <w:rsid w:val="00B2232C"/>
    <w:rsid w:val="00B25381"/>
    <w:rsid w:val="00B3103A"/>
    <w:rsid w:val="00B355ED"/>
    <w:rsid w:val="00B40BF2"/>
    <w:rsid w:val="00B41689"/>
    <w:rsid w:val="00B468C9"/>
    <w:rsid w:val="00B508FB"/>
    <w:rsid w:val="00B50BB7"/>
    <w:rsid w:val="00B52AD2"/>
    <w:rsid w:val="00B53ECE"/>
    <w:rsid w:val="00B575CA"/>
    <w:rsid w:val="00B60F8F"/>
    <w:rsid w:val="00B62319"/>
    <w:rsid w:val="00B63116"/>
    <w:rsid w:val="00B644CF"/>
    <w:rsid w:val="00B72D24"/>
    <w:rsid w:val="00B7383F"/>
    <w:rsid w:val="00B73EA1"/>
    <w:rsid w:val="00B74E8D"/>
    <w:rsid w:val="00B774C0"/>
    <w:rsid w:val="00B82B10"/>
    <w:rsid w:val="00B937F5"/>
    <w:rsid w:val="00BA3041"/>
    <w:rsid w:val="00BA3A6F"/>
    <w:rsid w:val="00BA5ADD"/>
    <w:rsid w:val="00BB1BFE"/>
    <w:rsid w:val="00BB3C1C"/>
    <w:rsid w:val="00BB604F"/>
    <w:rsid w:val="00BD05D0"/>
    <w:rsid w:val="00BD63F5"/>
    <w:rsid w:val="00BE0425"/>
    <w:rsid w:val="00BE28AE"/>
    <w:rsid w:val="00BE2CBC"/>
    <w:rsid w:val="00BE69FC"/>
    <w:rsid w:val="00BF1423"/>
    <w:rsid w:val="00BF1918"/>
    <w:rsid w:val="00BF49C3"/>
    <w:rsid w:val="00BF4E4D"/>
    <w:rsid w:val="00BF5637"/>
    <w:rsid w:val="00C019B2"/>
    <w:rsid w:val="00C027C5"/>
    <w:rsid w:val="00C03C26"/>
    <w:rsid w:val="00C06DCB"/>
    <w:rsid w:val="00C1246A"/>
    <w:rsid w:val="00C139FD"/>
    <w:rsid w:val="00C228FA"/>
    <w:rsid w:val="00C23EB3"/>
    <w:rsid w:val="00C2778E"/>
    <w:rsid w:val="00C339CA"/>
    <w:rsid w:val="00C37AB7"/>
    <w:rsid w:val="00C37AD3"/>
    <w:rsid w:val="00C46020"/>
    <w:rsid w:val="00C46DC2"/>
    <w:rsid w:val="00C479A2"/>
    <w:rsid w:val="00C47F8F"/>
    <w:rsid w:val="00C5482E"/>
    <w:rsid w:val="00C57F9E"/>
    <w:rsid w:val="00C60ADB"/>
    <w:rsid w:val="00C634F2"/>
    <w:rsid w:val="00C65D99"/>
    <w:rsid w:val="00C66A9F"/>
    <w:rsid w:val="00C754BA"/>
    <w:rsid w:val="00C75961"/>
    <w:rsid w:val="00C76653"/>
    <w:rsid w:val="00C77095"/>
    <w:rsid w:val="00C81A4F"/>
    <w:rsid w:val="00C8285F"/>
    <w:rsid w:val="00C86A9E"/>
    <w:rsid w:val="00C87C7A"/>
    <w:rsid w:val="00C934B5"/>
    <w:rsid w:val="00C97A4D"/>
    <w:rsid w:val="00CA2CE8"/>
    <w:rsid w:val="00CA2E65"/>
    <w:rsid w:val="00CB29CA"/>
    <w:rsid w:val="00CB5B6A"/>
    <w:rsid w:val="00CB75AF"/>
    <w:rsid w:val="00CC0E09"/>
    <w:rsid w:val="00CC3398"/>
    <w:rsid w:val="00CC5A0D"/>
    <w:rsid w:val="00CC5DC8"/>
    <w:rsid w:val="00CE5A6E"/>
    <w:rsid w:val="00CF03EB"/>
    <w:rsid w:val="00CF2987"/>
    <w:rsid w:val="00D02365"/>
    <w:rsid w:val="00D04C28"/>
    <w:rsid w:val="00D07D8D"/>
    <w:rsid w:val="00D11585"/>
    <w:rsid w:val="00D1189D"/>
    <w:rsid w:val="00D11DE3"/>
    <w:rsid w:val="00D308C5"/>
    <w:rsid w:val="00D312BC"/>
    <w:rsid w:val="00D3316E"/>
    <w:rsid w:val="00D40CE6"/>
    <w:rsid w:val="00D41855"/>
    <w:rsid w:val="00D46CF0"/>
    <w:rsid w:val="00D55CAF"/>
    <w:rsid w:val="00D57C8A"/>
    <w:rsid w:val="00D60F20"/>
    <w:rsid w:val="00D61560"/>
    <w:rsid w:val="00D6452E"/>
    <w:rsid w:val="00D64F45"/>
    <w:rsid w:val="00D737FD"/>
    <w:rsid w:val="00D74A44"/>
    <w:rsid w:val="00D8159D"/>
    <w:rsid w:val="00D82EC6"/>
    <w:rsid w:val="00D839FF"/>
    <w:rsid w:val="00D83BD6"/>
    <w:rsid w:val="00D950CF"/>
    <w:rsid w:val="00D9656A"/>
    <w:rsid w:val="00DA518F"/>
    <w:rsid w:val="00DB4F27"/>
    <w:rsid w:val="00DB6E8F"/>
    <w:rsid w:val="00DC120D"/>
    <w:rsid w:val="00DC1CFA"/>
    <w:rsid w:val="00DC72A4"/>
    <w:rsid w:val="00DE35A1"/>
    <w:rsid w:val="00DF0E90"/>
    <w:rsid w:val="00DF3269"/>
    <w:rsid w:val="00DF3DDD"/>
    <w:rsid w:val="00DF4A2E"/>
    <w:rsid w:val="00E03B8C"/>
    <w:rsid w:val="00E16D53"/>
    <w:rsid w:val="00E242FF"/>
    <w:rsid w:val="00E2447C"/>
    <w:rsid w:val="00E244C2"/>
    <w:rsid w:val="00E32512"/>
    <w:rsid w:val="00E375D4"/>
    <w:rsid w:val="00E377B3"/>
    <w:rsid w:val="00E47211"/>
    <w:rsid w:val="00E50EC4"/>
    <w:rsid w:val="00E52D59"/>
    <w:rsid w:val="00E5304E"/>
    <w:rsid w:val="00E60250"/>
    <w:rsid w:val="00E6413E"/>
    <w:rsid w:val="00E6521D"/>
    <w:rsid w:val="00E70B4D"/>
    <w:rsid w:val="00E724F3"/>
    <w:rsid w:val="00E7260A"/>
    <w:rsid w:val="00E77615"/>
    <w:rsid w:val="00E80672"/>
    <w:rsid w:val="00EB05F8"/>
    <w:rsid w:val="00EB350F"/>
    <w:rsid w:val="00EB67B7"/>
    <w:rsid w:val="00EB687C"/>
    <w:rsid w:val="00EB7D5D"/>
    <w:rsid w:val="00EC4502"/>
    <w:rsid w:val="00ED18FF"/>
    <w:rsid w:val="00ED6492"/>
    <w:rsid w:val="00ED7107"/>
    <w:rsid w:val="00EF753B"/>
    <w:rsid w:val="00F06252"/>
    <w:rsid w:val="00F148A4"/>
    <w:rsid w:val="00F40116"/>
    <w:rsid w:val="00F4548A"/>
    <w:rsid w:val="00F51832"/>
    <w:rsid w:val="00F51A29"/>
    <w:rsid w:val="00F534E6"/>
    <w:rsid w:val="00F539B1"/>
    <w:rsid w:val="00F547D1"/>
    <w:rsid w:val="00F63C31"/>
    <w:rsid w:val="00F6465D"/>
    <w:rsid w:val="00F6692F"/>
    <w:rsid w:val="00F709DB"/>
    <w:rsid w:val="00F70BB2"/>
    <w:rsid w:val="00F801A0"/>
    <w:rsid w:val="00F858A1"/>
    <w:rsid w:val="00F87DD5"/>
    <w:rsid w:val="00F9025F"/>
    <w:rsid w:val="00F91FF7"/>
    <w:rsid w:val="00F921F2"/>
    <w:rsid w:val="00F9638D"/>
    <w:rsid w:val="00FA5CEC"/>
    <w:rsid w:val="00FB620B"/>
    <w:rsid w:val="00FC77F9"/>
    <w:rsid w:val="00FD5DB9"/>
    <w:rsid w:val="00FD6F86"/>
    <w:rsid w:val="00FD7AFD"/>
    <w:rsid w:val="00FE1765"/>
    <w:rsid w:val="00FE2298"/>
    <w:rsid w:val="00FE5DB6"/>
    <w:rsid w:val="00FF0B76"/>
    <w:rsid w:val="00FF2685"/>
    <w:rsid w:val="00FF5554"/>
    <w:rsid w:val="00FF68C4"/>
    <w:rsid w:val="09222C2B"/>
    <w:rsid w:val="0DD66C8E"/>
    <w:rsid w:val="1C64042E"/>
    <w:rsid w:val="1CC817A9"/>
    <w:rsid w:val="21EE188B"/>
    <w:rsid w:val="2DD0617F"/>
    <w:rsid w:val="68A20EFE"/>
    <w:rsid w:val="799353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2D24D"/>
  <w15:docId w15:val="{22CDA2E4-2FF5-47DC-9DE8-811744A8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iPriority="0" w:unhideWhenUsed="1" w:qFormat="1"/>
    <w:lsdException w:name="Body Text Indent 2" w:uiPriority="0" w:unhideWhenUsed="1" w:qFormat="1"/>
    <w:lsdException w:name="Body Text Indent 3" w:uiPriority="0" w:unhideWhenUsed="1" w:qFormat="1"/>
    <w:lsdException w:name="Block Text" w:semiHidden="1" w:unhideWhenUsed="1"/>
    <w:lsdException w:name="Hyperlink" w:unhideWhenUsed="1" w:qFormat="1"/>
    <w:lsdException w:name="FollowedHyperlink" w:uiPriority="0"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lsdException w:name="List Paragraph" w:uiPriority="1"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9DB"/>
    <w:pPr>
      <w:overflowPunct w:val="0"/>
      <w:autoSpaceDE w:val="0"/>
      <w:autoSpaceDN w:val="0"/>
      <w:adjustRightInd w:val="0"/>
      <w:textAlignment w:val="baseline"/>
    </w:pPr>
    <w:rPr>
      <w:rFonts w:ascii="Times New Roman" w:eastAsia="Times New Roman" w:hAnsi="Times New Roman" w:cs="Times New Roman"/>
    </w:rPr>
  </w:style>
  <w:style w:type="paragraph" w:styleId="1">
    <w:name w:val="heading 1"/>
    <w:basedOn w:val="a"/>
    <w:next w:val="a"/>
    <w:link w:val="1Char"/>
    <w:qFormat/>
    <w:rsid w:val="00D9656A"/>
    <w:pPr>
      <w:keepNext/>
      <w:jc w:val="center"/>
      <w:outlineLvl w:val="0"/>
    </w:pPr>
    <w:rPr>
      <w:rFonts w:ascii="Garamond" w:hAnsi="Garamond"/>
      <w:b/>
      <w:sz w:val="24"/>
    </w:rPr>
  </w:style>
  <w:style w:type="paragraph" w:styleId="2">
    <w:name w:val="heading 2"/>
    <w:basedOn w:val="a"/>
    <w:next w:val="a"/>
    <w:link w:val="2Char"/>
    <w:qFormat/>
    <w:rsid w:val="00D9656A"/>
    <w:pPr>
      <w:keepNext/>
      <w:jc w:val="both"/>
      <w:outlineLvl w:val="1"/>
    </w:pPr>
    <w:rPr>
      <w:rFonts w:ascii="Garamond" w:hAnsi="Garamond"/>
      <w:bCs/>
      <w:sz w:val="24"/>
    </w:rPr>
  </w:style>
  <w:style w:type="paragraph" w:styleId="3">
    <w:name w:val="heading 3"/>
    <w:basedOn w:val="a"/>
    <w:next w:val="a"/>
    <w:link w:val="3Char"/>
    <w:qFormat/>
    <w:rsid w:val="00D9656A"/>
    <w:pPr>
      <w:keepNext/>
      <w:jc w:val="center"/>
      <w:outlineLvl w:val="2"/>
    </w:pPr>
    <w:rPr>
      <w:rFonts w:ascii="Garamond" w:hAnsi="Garamond"/>
      <w:b/>
    </w:rPr>
  </w:style>
  <w:style w:type="paragraph" w:styleId="4">
    <w:name w:val="heading 4"/>
    <w:basedOn w:val="a"/>
    <w:next w:val="a"/>
    <w:link w:val="4Char"/>
    <w:qFormat/>
    <w:rsid w:val="00D9656A"/>
    <w:pPr>
      <w:keepNext/>
      <w:jc w:val="center"/>
      <w:outlineLvl w:val="3"/>
    </w:pPr>
    <w:rPr>
      <w:rFonts w:ascii="Garamond" w:hAnsi="Garamond"/>
      <w:b/>
      <w:sz w:val="18"/>
    </w:rPr>
  </w:style>
  <w:style w:type="paragraph" w:styleId="5">
    <w:name w:val="heading 5"/>
    <w:basedOn w:val="a"/>
    <w:next w:val="a"/>
    <w:link w:val="5Char"/>
    <w:qFormat/>
    <w:rsid w:val="00D9656A"/>
    <w:pPr>
      <w:keepNext/>
      <w:jc w:val="right"/>
      <w:outlineLvl w:val="4"/>
    </w:pPr>
    <w:rPr>
      <w:rFonts w:ascii="Garamond" w:hAnsi="Garamond"/>
      <w:b/>
      <w:sz w:val="24"/>
    </w:rPr>
  </w:style>
  <w:style w:type="paragraph" w:styleId="6">
    <w:name w:val="heading 6"/>
    <w:basedOn w:val="a"/>
    <w:next w:val="a"/>
    <w:link w:val="6Char"/>
    <w:qFormat/>
    <w:rsid w:val="00D9656A"/>
    <w:pPr>
      <w:keepNext/>
      <w:jc w:val="both"/>
      <w:outlineLvl w:val="5"/>
    </w:pPr>
    <w:rPr>
      <w:rFonts w:ascii="Garamond" w:hAnsi="Garamond"/>
      <w:b/>
      <w:sz w:val="24"/>
    </w:rPr>
  </w:style>
  <w:style w:type="paragraph" w:styleId="7">
    <w:name w:val="heading 7"/>
    <w:basedOn w:val="a"/>
    <w:next w:val="a"/>
    <w:link w:val="7Char"/>
    <w:qFormat/>
    <w:rsid w:val="00D9656A"/>
    <w:pPr>
      <w:keepNext/>
      <w:outlineLvl w:val="6"/>
    </w:pPr>
    <w:rPr>
      <w:rFonts w:ascii="Garamond" w:hAnsi="Garamond"/>
      <w:b/>
      <w:sz w:val="24"/>
    </w:rPr>
  </w:style>
  <w:style w:type="paragraph" w:styleId="8">
    <w:name w:val="heading 8"/>
    <w:basedOn w:val="a"/>
    <w:next w:val="a"/>
    <w:link w:val="8Char"/>
    <w:qFormat/>
    <w:rsid w:val="00D9656A"/>
    <w:pPr>
      <w:keepNext/>
      <w:jc w:val="center"/>
      <w:outlineLvl w:val="7"/>
    </w:pPr>
    <w:rPr>
      <w:rFonts w:ascii="Garamond" w:hAnsi="Garamond"/>
      <w:b/>
      <w:sz w:val="22"/>
      <w:szCs w:val="22"/>
    </w:rPr>
  </w:style>
  <w:style w:type="paragraph" w:styleId="9">
    <w:name w:val="heading 9"/>
    <w:basedOn w:val="a"/>
    <w:next w:val="a"/>
    <w:link w:val="9Char"/>
    <w:qFormat/>
    <w:rsid w:val="00D9656A"/>
    <w:pPr>
      <w:keepNext/>
      <w:jc w:val="center"/>
      <w:outlineLvl w:val="8"/>
    </w:pPr>
    <w:rPr>
      <w:rFonts w:ascii="Garamond" w:hAnsi="Garamond"/>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D9656A"/>
    <w:rPr>
      <w:rFonts w:ascii="Tahoma" w:hAnsi="Tahoma" w:cs="Tahoma"/>
      <w:sz w:val="16"/>
      <w:szCs w:val="16"/>
    </w:rPr>
  </w:style>
  <w:style w:type="paragraph" w:styleId="a4">
    <w:name w:val="Body Text"/>
    <w:basedOn w:val="a"/>
    <w:link w:val="Char0"/>
    <w:uiPriority w:val="1"/>
    <w:qFormat/>
    <w:rsid w:val="00D9656A"/>
    <w:pPr>
      <w:jc w:val="both"/>
    </w:pPr>
    <w:rPr>
      <w:rFonts w:ascii="Garamond" w:hAnsi="Garamond"/>
      <w:b/>
      <w:sz w:val="24"/>
    </w:rPr>
  </w:style>
  <w:style w:type="paragraph" w:styleId="20">
    <w:name w:val="Body Text 2"/>
    <w:basedOn w:val="a"/>
    <w:link w:val="2Char0"/>
    <w:qFormat/>
    <w:rsid w:val="00D9656A"/>
    <w:pPr>
      <w:spacing w:before="100" w:beforeAutospacing="1" w:after="100" w:afterAutospacing="1"/>
      <w:jc w:val="both"/>
    </w:pPr>
  </w:style>
  <w:style w:type="paragraph" w:styleId="30">
    <w:name w:val="Body Text 3"/>
    <w:basedOn w:val="a"/>
    <w:link w:val="3Char0"/>
    <w:qFormat/>
    <w:rsid w:val="00D9656A"/>
    <w:pPr>
      <w:spacing w:before="100" w:beforeAutospacing="1" w:after="100" w:afterAutospacing="1"/>
      <w:jc w:val="both"/>
    </w:pPr>
    <w:rPr>
      <w:rFonts w:ascii="Garamond" w:hAnsi="Garamond"/>
      <w:sz w:val="24"/>
    </w:rPr>
  </w:style>
  <w:style w:type="paragraph" w:styleId="a5">
    <w:name w:val="Body Text Indent"/>
    <w:basedOn w:val="a"/>
    <w:link w:val="Char1"/>
    <w:qFormat/>
    <w:rsid w:val="00D9656A"/>
    <w:pPr>
      <w:ind w:firstLine="567"/>
      <w:jc w:val="both"/>
    </w:pPr>
    <w:rPr>
      <w:rFonts w:ascii="Garamond" w:hAnsi="Garamond"/>
      <w:b/>
      <w:sz w:val="24"/>
    </w:rPr>
  </w:style>
  <w:style w:type="paragraph" w:styleId="21">
    <w:name w:val="Body Text Indent 2"/>
    <w:basedOn w:val="a"/>
    <w:link w:val="2Char1"/>
    <w:qFormat/>
    <w:rsid w:val="00D9656A"/>
    <w:pPr>
      <w:ind w:firstLine="360"/>
    </w:pPr>
    <w:rPr>
      <w:rFonts w:ascii="Garamond" w:hAnsi="Garamond" w:cs="Arial"/>
      <w:sz w:val="24"/>
    </w:rPr>
  </w:style>
  <w:style w:type="paragraph" w:styleId="31">
    <w:name w:val="Body Text Indent 3"/>
    <w:basedOn w:val="a"/>
    <w:link w:val="3Char1"/>
    <w:qFormat/>
    <w:rsid w:val="00D9656A"/>
    <w:pPr>
      <w:ind w:firstLine="360"/>
      <w:jc w:val="both"/>
    </w:pPr>
    <w:rPr>
      <w:rFonts w:ascii="Garamond" w:hAnsi="Garamond" w:cs="Arial"/>
      <w:sz w:val="24"/>
    </w:rPr>
  </w:style>
  <w:style w:type="paragraph" w:styleId="a6">
    <w:name w:val="annotation text"/>
    <w:basedOn w:val="a"/>
    <w:link w:val="Char2"/>
    <w:semiHidden/>
    <w:qFormat/>
    <w:rsid w:val="00D9656A"/>
    <w:pPr>
      <w:overflowPunct/>
      <w:autoSpaceDE/>
      <w:autoSpaceDN/>
      <w:adjustRightInd/>
      <w:textAlignment w:val="auto"/>
    </w:pPr>
    <w:rPr>
      <w:rFonts w:ascii="Arial" w:hAnsi="Arial" w:cstheme="minorBidi"/>
      <w:sz w:val="22"/>
      <w:szCs w:val="22"/>
      <w:lang w:eastAsia="en-US"/>
    </w:rPr>
  </w:style>
  <w:style w:type="paragraph" w:styleId="a7">
    <w:name w:val="annotation subject"/>
    <w:basedOn w:val="a6"/>
    <w:next w:val="a6"/>
    <w:link w:val="Char3"/>
    <w:semiHidden/>
    <w:qFormat/>
    <w:rsid w:val="00D9656A"/>
    <w:rPr>
      <w:b/>
      <w:bCs/>
    </w:rPr>
  </w:style>
  <w:style w:type="character" w:styleId="a8">
    <w:name w:val="Emphasis"/>
    <w:basedOn w:val="a0"/>
    <w:qFormat/>
    <w:rsid w:val="00D9656A"/>
    <w:rPr>
      <w:i/>
      <w:iCs/>
    </w:rPr>
  </w:style>
  <w:style w:type="paragraph" w:styleId="a9">
    <w:name w:val="endnote text"/>
    <w:basedOn w:val="a"/>
    <w:link w:val="Char4"/>
    <w:uiPriority w:val="99"/>
    <w:semiHidden/>
    <w:unhideWhenUsed/>
    <w:qFormat/>
    <w:rsid w:val="00D9656A"/>
    <w:pPr>
      <w:overflowPunct/>
      <w:autoSpaceDE/>
      <w:autoSpaceDN/>
      <w:adjustRightInd/>
      <w:textAlignment w:val="auto"/>
    </w:pPr>
    <w:rPr>
      <w:rFonts w:cstheme="minorBidi"/>
      <w:sz w:val="22"/>
      <w:szCs w:val="22"/>
      <w:lang w:eastAsia="en-US"/>
    </w:rPr>
  </w:style>
  <w:style w:type="character" w:styleId="-">
    <w:name w:val="FollowedHyperlink"/>
    <w:basedOn w:val="a0"/>
    <w:qFormat/>
    <w:rsid w:val="00D9656A"/>
    <w:rPr>
      <w:color w:val="800080"/>
      <w:u w:val="single"/>
    </w:rPr>
  </w:style>
  <w:style w:type="paragraph" w:styleId="aa">
    <w:name w:val="footer"/>
    <w:basedOn w:val="a"/>
    <w:link w:val="Char5"/>
    <w:uiPriority w:val="99"/>
    <w:qFormat/>
    <w:rsid w:val="00D9656A"/>
    <w:pPr>
      <w:tabs>
        <w:tab w:val="center" w:pos="4153"/>
        <w:tab w:val="right" w:pos="8306"/>
      </w:tabs>
    </w:pPr>
  </w:style>
  <w:style w:type="paragraph" w:styleId="ab">
    <w:name w:val="header"/>
    <w:basedOn w:val="a"/>
    <w:link w:val="Char6"/>
    <w:uiPriority w:val="99"/>
    <w:qFormat/>
    <w:rsid w:val="00D9656A"/>
    <w:pPr>
      <w:tabs>
        <w:tab w:val="center" w:pos="4153"/>
        <w:tab w:val="right" w:pos="8306"/>
      </w:tabs>
    </w:pPr>
  </w:style>
  <w:style w:type="character" w:styleId="-0">
    <w:name w:val="Hyperlink"/>
    <w:basedOn w:val="a0"/>
    <w:uiPriority w:val="99"/>
    <w:qFormat/>
    <w:rsid w:val="00D9656A"/>
    <w:rPr>
      <w:color w:val="0000FF"/>
      <w:u w:val="single"/>
    </w:rPr>
  </w:style>
  <w:style w:type="paragraph" w:styleId="Web">
    <w:name w:val="Normal (Web)"/>
    <w:basedOn w:val="a"/>
    <w:qFormat/>
    <w:rsid w:val="00D9656A"/>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character" w:styleId="ac">
    <w:name w:val="page number"/>
    <w:basedOn w:val="a0"/>
    <w:qFormat/>
    <w:rsid w:val="00D9656A"/>
  </w:style>
  <w:style w:type="character" w:styleId="ad">
    <w:name w:val="Strong"/>
    <w:basedOn w:val="a0"/>
    <w:qFormat/>
    <w:rsid w:val="00D9656A"/>
    <w:rPr>
      <w:b/>
      <w:bCs/>
    </w:rPr>
  </w:style>
  <w:style w:type="table" w:styleId="ae">
    <w:name w:val="Table Grid"/>
    <w:basedOn w:val="a1"/>
    <w:qFormat/>
    <w:rsid w:val="00D9656A"/>
    <w:pPr>
      <w:overflowPunct w:val="0"/>
      <w:autoSpaceDE w:val="0"/>
      <w:autoSpaceDN w:val="0"/>
      <w:adjustRightInd w:val="0"/>
      <w:textAlignment w:val="baseline"/>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qFormat/>
    <w:rsid w:val="00D9656A"/>
    <w:rPr>
      <w:rFonts w:ascii="Garamond" w:eastAsia="Times New Roman" w:hAnsi="Garamond" w:cs="Times New Roman"/>
      <w:b/>
      <w:sz w:val="24"/>
      <w:szCs w:val="20"/>
      <w:lang w:eastAsia="el-GR"/>
    </w:rPr>
  </w:style>
  <w:style w:type="character" w:customStyle="1" w:styleId="2Char">
    <w:name w:val="Επικεφαλίδα 2 Char"/>
    <w:basedOn w:val="a0"/>
    <w:link w:val="2"/>
    <w:rsid w:val="00D9656A"/>
    <w:rPr>
      <w:rFonts w:ascii="Garamond" w:eastAsia="Times New Roman" w:hAnsi="Garamond" w:cs="Times New Roman"/>
      <w:bCs/>
      <w:sz w:val="24"/>
      <w:szCs w:val="20"/>
      <w:lang w:eastAsia="el-GR"/>
    </w:rPr>
  </w:style>
  <w:style w:type="character" w:customStyle="1" w:styleId="3Char">
    <w:name w:val="Επικεφαλίδα 3 Char"/>
    <w:basedOn w:val="a0"/>
    <w:link w:val="3"/>
    <w:qFormat/>
    <w:rsid w:val="00D9656A"/>
    <w:rPr>
      <w:rFonts w:ascii="Garamond" w:eastAsia="Times New Roman" w:hAnsi="Garamond" w:cs="Times New Roman"/>
      <w:b/>
      <w:sz w:val="20"/>
      <w:szCs w:val="20"/>
      <w:lang w:eastAsia="el-GR"/>
    </w:rPr>
  </w:style>
  <w:style w:type="character" w:customStyle="1" w:styleId="4Char">
    <w:name w:val="Επικεφαλίδα 4 Char"/>
    <w:basedOn w:val="a0"/>
    <w:link w:val="4"/>
    <w:qFormat/>
    <w:rsid w:val="00D9656A"/>
    <w:rPr>
      <w:rFonts w:ascii="Garamond" w:eastAsia="Times New Roman" w:hAnsi="Garamond" w:cs="Times New Roman"/>
      <w:b/>
      <w:sz w:val="18"/>
      <w:szCs w:val="20"/>
      <w:lang w:eastAsia="el-GR"/>
    </w:rPr>
  </w:style>
  <w:style w:type="character" w:customStyle="1" w:styleId="5Char">
    <w:name w:val="Επικεφαλίδα 5 Char"/>
    <w:basedOn w:val="a0"/>
    <w:link w:val="5"/>
    <w:qFormat/>
    <w:rsid w:val="00D9656A"/>
    <w:rPr>
      <w:rFonts w:ascii="Garamond" w:eastAsia="Times New Roman" w:hAnsi="Garamond" w:cs="Times New Roman"/>
      <w:b/>
      <w:sz w:val="24"/>
      <w:szCs w:val="20"/>
      <w:lang w:eastAsia="el-GR"/>
    </w:rPr>
  </w:style>
  <w:style w:type="character" w:customStyle="1" w:styleId="6Char">
    <w:name w:val="Επικεφαλίδα 6 Char"/>
    <w:basedOn w:val="a0"/>
    <w:link w:val="6"/>
    <w:rsid w:val="00D9656A"/>
    <w:rPr>
      <w:rFonts w:ascii="Garamond" w:eastAsia="Times New Roman" w:hAnsi="Garamond" w:cs="Times New Roman"/>
      <w:b/>
      <w:sz w:val="24"/>
      <w:szCs w:val="20"/>
      <w:lang w:eastAsia="el-GR"/>
    </w:rPr>
  </w:style>
  <w:style w:type="character" w:customStyle="1" w:styleId="7Char">
    <w:name w:val="Επικεφαλίδα 7 Char"/>
    <w:basedOn w:val="a0"/>
    <w:link w:val="7"/>
    <w:qFormat/>
    <w:rsid w:val="00D9656A"/>
    <w:rPr>
      <w:rFonts w:ascii="Garamond" w:eastAsia="Times New Roman" w:hAnsi="Garamond" w:cs="Times New Roman"/>
      <w:b/>
      <w:sz w:val="24"/>
      <w:szCs w:val="20"/>
      <w:lang w:eastAsia="el-GR"/>
    </w:rPr>
  </w:style>
  <w:style w:type="character" w:customStyle="1" w:styleId="8Char">
    <w:name w:val="Επικεφαλίδα 8 Char"/>
    <w:basedOn w:val="a0"/>
    <w:link w:val="8"/>
    <w:qFormat/>
    <w:rsid w:val="00D9656A"/>
    <w:rPr>
      <w:rFonts w:ascii="Garamond" w:eastAsia="Times New Roman" w:hAnsi="Garamond" w:cs="Times New Roman"/>
      <w:b/>
      <w:lang w:eastAsia="el-GR"/>
    </w:rPr>
  </w:style>
  <w:style w:type="character" w:customStyle="1" w:styleId="9Char">
    <w:name w:val="Επικεφαλίδα 9 Char"/>
    <w:basedOn w:val="a0"/>
    <w:link w:val="9"/>
    <w:qFormat/>
    <w:rsid w:val="00D9656A"/>
    <w:rPr>
      <w:rFonts w:ascii="Garamond" w:eastAsia="Times New Roman" w:hAnsi="Garamond" w:cs="Times New Roman"/>
      <w:b/>
      <w:sz w:val="32"/>
      <w:szCs w:val="20"/>
      <w:lang w:eastAsia="el-GR"/>
    </w:rPr>
  </w:style>
  <w:style w:type="character" w:customStyle="1" w:styleId="Char6">
    <w:name w:val="Κεφαλίδα Char"/>
    <w:basedOn w:val="a0"/>
    <w:link w:val="ab"/>
    <w:uiPriority w:val="99"/>
    <w:qFormat/>
    <w:rsid w:val="00D9656A"/>
    <w:rPr>
      <w:rFonts w:ascii="Times New Roman" w:eastAsia="Times New Roman" w:hAnsi="Times New Roman" w:cs="Times New Roman"/>
      <w:sz w:val="20"/>
      <w:szCs w:val="20"/>
      <w:lang w:eastAsia="el-GR"/>
    </w:rPr>
  </w:style>
  <w:style w:type="character" w:customStyle="1" w:styleId="Char1">
    <w:name w:val="Σώμα κείμενου με εσοχή Char"/>
    <w:basedOn w:val="a0"/>
    <w:link w:val="a5"/>
    <w:qFormat/>
    <w:rsid w:val="00D9656A"/>
    <w:rPr>
      <w:rFonts w:ascii="Garamond" w:eastAsia="Times New Roman" w:hAnsi="Garamond" w:cs="Times New Roman"/>
      <w:b/>
      <w:sz w:val="24"/>
      <w:szCs w:val="20"/>
      <w:lang w:eastAsia="el-GR"/>
    </w:rPr>
  </w:style>
  <w:style w:type="character" w:customStyle="1" w:styleId="Char0">
    <w:name w:val="Σώμα κειμένου Char"/>
    <w:basedOn w:val="a0"/>
    <w:link w:val="a4"/>
    <w:qFormat/>
    <w:rsid w:val="00D9656A"/>
    <w:rPr>
      <w:rFonts w:ascii="Garamond" w:eastAsia="Times New Roman" w:hAnsi="Garamond" w:cs="Times New Roman"/>
      <w:b/>
      <w:sz w:val="24"/>
      <w:szCs w:val="20"/>
      <w:lang w:eastAsia="el-GR"/>
    </w:rPr>
  </w:style>
  <w:style w:type="character" w:customStyle="1" w:styleId="Char5">
    <w:name w:val="Υποσέλιδο Char"/>
    <w:basedOn w:val="a0"/>
    <w:link w:val="aa"/>
    <w:uiPriority w:val="99"/>
    <w:qFormat/>
    <w:rsid w:val="00D9656A"/>
    <w:rPr>
      <w:rFonts w:ascii="Times New Roman" w:eastAsia="Times New Roman" w:hAnsi="Times New Roman" w:cs="Times New Roman"/>
      <w:sz w:val="20"/>
      <w:szCs w:val="20"/>
      <w:lang w:eastAsia="el-GR"/>
    </w:rPr>
  </w:style>
  <w:style w:type="paragraph" w:customStyle="1" w:styleId="210">
    <w:name w:val="Σώμα κείμενου 21"/>
    <w:basedOn w:val="a"/>
    <w:qFormat/>
    <w:rsid w:val="00D9656A"/>
    <w:pPr>
      <w:ind w:firstLine="567"/>
      <w:jc w:val="both"/>
      <w:textAlignment w:val="auto"/>
    </w:pPr>
    <w:rPr>
      <w:sz w:val="24"/>
    </w:rPr>
  </w:style>
  <w:style w:type="character" w:customStyle="1" w:styleId="2Char0">
    <w:name w:val="Σώμα κείμενου 2 Char"/>
    <w:basedOn w:val="a0"/>
    <w:link w:val="20"/>
    <w:qFormat/>
    <w:rsid w:val="00D9656A"/>
    <w:rPr>
      <w:rFonts w:ascii="Times New Roman" w:eastAsia="Times New Roman" w:hAnsi="Times New Roman" w:cs="Times New Roman"/>
      <w:sz w:val="20"/>
      <w:szCs w:val="20"/>
      <w:lang w:eastAsia="el-GR"/>
    </w:rPr>
  </w:style>
  <w:style w:type="character" w:customStyle="1" w:styleId="3Char0">
    <w:name w:val="Σώμα κείμενου 3 Char"/>
    <w:basedOn w:val="a0"/>
    <w:link w:val="30"/>
    <w:rsid w:val="00D9656A"/>
    <w:rPr>
      <w:rFonts w:ascii="Garamond" w:eastAsia="Times New Roman" w:hAnsi="Garamond" w:cs="Times New Roman"/>
      <w:sz w:val="24"/>
      <w:szCs w:val="20"/>
      <w:lang w:eastAsia="el-GR"/>
    </w:rPr>
  </w:style>
  <w:style w:type="character" w:customStyle="1" w:styleId="2Char1">
    <w:name w:val="Σώμα κείμενου με εσοχή 2 Char"/>
    <w:basedOn w:val="a0"/>
    <w:link w:val="21"/>
    <w:qFormat/>
    <w:rsid w:val="00D9656A"/>
    <w:rPr>
      <w:rFonts w:ascii="Garamond" w:eastAsia="Times New Roman" w:hAnsi="Garamond" w:cs="Arial"/>
      <w:sz w:val="24"/>
      <w:szCs w:val="20"/>
      <w:lang w:eastAsia="el-GR"/>
    </w:rPr>
  </w:style>
  <w:style w:type="character" w:customStyle="1" w:styleId="3Char1">
    <w:name w:val="Σώμα κείμενου με εσοχή 3 Char"/>
    <w:basedOn w:val="a0"/>
    <w:link w:val="31"/>
    <w:rsid w:val="00D9656A"/>
    <w:rPr>
      <w:rFonts w:ascii="Garamond" w:eastAsia="Times New Roman" w:hAnsi="Garamond" w:cs="Arial"/>
      <w:sz w:val="24"/>
      <w:szCs w:val="20"/>
      <w:lang w:eastAsia="el-GR"/>
    </w:rPr>
  </w:style>
  <w:style w:type="paragraph" w:customStyle="1" w:styleId="10">
    <w:name w:val="1"/>
    <w:basedOn w:val="a"/>
    <w:next w:val="a4"/>
    <w:qFormat/>
    <w:rsid w:val="00D9656A"/>
    <w:pPr>
      <w:jc w:val="both"/>
    </w:pPr>
    <w:rPr>
      <w:sz w:val="24"/>
    </w:rPr>
  </w:style>
  <w:style w:type="character" w:customStyle="1" w:styleId="Char">
    <w:name w:val="Κείμενο πλαισίου Char"/>
    <w:basedOn w:val="a0"/>
    <w:link w:val="a3"/>
    <w:uiPriority w:val="99"/>
    <w:semiHidden/>
    <w:qFormat/>
    <w:rsid w:val="00D9656A"/>
    <w:rPr>
      <w:rFonts w:ascii="Tahoma" w:eastAsia="Times New Roman" w:hAnsi="Tahoma" w:cs="Tahoma"/>
      <w:sz w:val="16"/>
      <w:szCs w:val="16"/>
      <w:lang w:eastAsia="el-GR"/>
    </w:rPr>
  </w:style>
  <w:style w:type="paragraph" w:styleId="af">
    <w:name w:val="List Paragraph"/>
    <w:basedOn w:val="a"/>
    <w:uiPriority w:val="1"/>
    <w:qFormat/>
    <w:rsid w:val="00D9656A"/>
    <w:pPr>
      <w:ind w:left="720"/>
      <w:contextualSpacing/>
    </w:pPr>
  </w:style>
  <w:style w:type="paragraph" w:customStyle="1" w:styleId="af0">
    <w:name w:val="Προσόντα"/>
    <w:basedOn w:val="a"/>
    <w:qFormat/>
    <w:rsid w:val="00D9656A"/>
    <w:pPr>
      <w:overflowPunct/>
      <w:autoSpaceDE/>
      <w:autoSpaceDN/>
      <w:adjustRightInd/>
      <w:ind w:firstLine="680"/>
      <w:jc w:val="both"/>
      <w:textAlignment w:val="auto"/>
    </w:pPr>
    <w:rPr>
      <w:rFonts w:ascii="Verdana" w:hAnsi="Verdana"/>
      <w:sz w:val="26"/>
    </w:rPr>
  </w:style>
  <w:style w:type="character" w:customStyle="1" w:styleId="Char10">
    <w:name w:val="Κείμενο πλαισίου Char1"/>
    <w:uiPriority w:val="99"/>
    <w:semiHidden/>
    <w:qFormat/>
    <w:rsid w:val="00D9656A"/>
    <w:rPr>
      <w:rFonts w:ascii="Tahoma" w:hAnsi="Tahoma" w:cs="Tahoma"/>
      <w:sz w:val="16"/>
      <w:szCs w:val="16"/>
      <w:lang w:eastAsia="en-US"/>
    </w:rPr>
  </w:style>
  <w:style w:type="character" w:customStyle="1" w:styleId="Char2">
    <w:name w:val="Κείμενο σχολίου Char"/>
    <w:link w:val="a6"/>
    <w:semiHidden/>
    <w:rsid w:val="00D9656A"/>
    <w:rPr>
      <w:rFonts w:ascii="Arial" w:eastAsia="Times New Roman" w:hAnsi="Arial"/>
    </w:rPr>
  </w:style>
  <w:style w:type="character" w:customStyle="1" w:styleId="Char11">
    <w:name w:val="Κείμενο σχολίου Char1"/>
    <w:basedOn w:val="a0"/>
    <w:uiPriority w:val="99"/>
    <w:semiHidden/>
    <w:rsid w:val="00D9656A"/>
    <w:rPr>
      <w:rFonts w:ascii="Times New Roman" w:eastAsia="Times New Roman" w:hAnsi="Times New Roman" w:cs="Times New Roman"/>
      <w:sz w:val="20"/>
      <w:szCs w:val="20"/>
      <w:lang w:eastAsia="el-GR"/>
    </w:rPr>
  </w:style>
  <w:style w:type="character" w:customStyle="1" w:styleId="Char3">
    <w:name w:val="Θέμα σχολίου Char"/>
    <w:link w:val="a7"/>
    <w:semiHidden/>
    <w:qFormat/>
    <w:rsid w:val="00D9656A"/>
    <w:rPr>
      <w:rFonts w:ascii="Arial" w:eastAsia="Times New Roman" w:hAnsi="Arial"/>
      <w:b/>
      <w:bCs/>
    </w:rPr>
  </w:style>
  <w:style w:type="character" w:customStyle="1" w:styleId="Char12">
    <w:name w:val="Θέμα σχολίου Char1"/>
    <w:basedOn w:val="Char11"/>
    <w:uiPriority w:val="99"/>
    <w:semiHidden/>
    <w:rsid w:val="00D9656A"/>
    <w:rPr>
      <w:rFonts w:ascii="Times New Roman" w:eastAsia="Times New Roman" w:hAnsi="Times New Roman" w:cs="Times New Roman"/>
      <w:b/>
      <w:bCs/>
      <w:sz w:val="20"/>
      <w:szCs w:val="20"/>
      <w:lang w:eastAsia="el-GR"/>
    </w:rPr>
  </w:style>
  <w:style w:type="paragraph" w:customStyle="1" w:styleId="af1">
    <w:name w:val="ΟΣ_παρ_κειμένου"/>
    <w:basedOn w:val="a"/>
    <w:link w:val="Char7"/>
    <w:qFormat/>
    <w:rsid w:val="00D9656A"/>
    <w:pPr>
      <w:overflowPunct/>
      <w:autoSpaceDE/>
      <w:autoSpaceDN/>
      <w:adjustRightInd/>
      <w:spacing w:before="120" w:line="340" w:lineRule="atLeast"/>
      <w:jc w:val="both"/>
      <w:textAlignment w:val="auto"/>
    </w:pPr>
    <w:rPr>
      <w:rFonts w:ascii="Tahoma" w:hAnsi="Tahoma" w:cs="Tahoma"/>
      <w:sz w:val="22"/>
      <w:szCs w:val="22"/>
    </w:rPr>
  </w:style>
  <w:style w:type="character" w:customStyle="1" w:styleId="Char7">
    <w:name w:val="ΟΣ_παρ_κειμένου Char"/>
    <w:link w:val="af1"/>
    <w:qFormat/>
    <w:rsid w:val="00D9656A"/>
    <w:rPr>
      <w:rFonts w:ascii="Tahoma" w:eastAsia="Times New Roman" w:hAnsi="Tahoma" w:cs="Tahoma"/>
      <w:lang w:eastAsia="el-GR"/>
    </w:rPr>
  </w:style>
  <w:style w:type="paragraph" w:customStyle="1" w:styleId="af2">
    <w:name w:val="ΚΕΙΜΕΝΟ ΑΠΟΦΑΣΗΣ"/>
    <w:basedOn w:val="a"/>
    <w:qFormat/>
    <w:rsid w:val="00D9656A"/>
    <w:pPr>
      <w:overflowPunct/>
      <w:autoSpaceDE/>
      <w:autoSpaceDN/>
      <w:adjustRightInd/>
      <w:jc w:val="both"/>
      <w:textAlignment w:val="auto"/>
    </w:pPr>
    <w:rPr>
      <w:rFonts w:ascii="Arial" w:hAnsi="Arial" w:cs="Arial"/>
      <w:color w:val="000000"/>
      <w:sz w:val="24"/>
      <w:szCs w:val="24"/>
    </w:rPr>
  </w:style>
  <w:style w:type="character" w:customStyle="1" w:styleId="Char4">
    <w:name w:val="Κείμενο σημείωσης τέλους Char"/>
    <w:link w:val="a9"/>
    <w:uiPriority w:val="99"/>
    <w:semiHidden/>
    <w:qFormat/>
    <w:rsid w:val="00D9656A"/>
    <w:rPr>
      <w:rFonts w:ascii="Times New Roman" w:eastAsia="Times New Roman" w:hAnsi="Times New Roman"/>
    </w:rPr>
  </w:style>
  <w:style w:type="character" w:customStyle="1" w:styleId="Char13">
    <w:name w:val="Κείμενο σημείωσης τέλους Char1"/>
    <w:basedOn w:val="a0"/>
    <w:uiPriority w:val="99"/>
    <w:semiHidden/>
    <w:qFormat/>
    <w:rsid w:val="00D9656A"/>
    <w:rPr>
      <w:rFonts w:ascii="Times New Roman" w:eastAsia="Times New Roman" w:hAnsi="Times New Roman" w:cs="Times New Roman"/>
      <w:sz w:val="20"/>
      <w:szCs w:val="20"/>
      <w:lang w:eastAsia="el-GR"/>
    </w:rPr>
  </w:style>
  <w:style w:type="table" w:customStyle="1" w:styleId="11">
    <w:name w:val="Πλέγμα πίνακα1"/>
    <w:basedOn w:val="a1"/>
    <w:uiPriority w:val="59"/>
    <w:qFormat/>
    <w:rsid w:val="00D9656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9656A"/>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D9656A"/>
    <w:pPr>
      <w:widowControl w:val="0"/>
      <w:overflowPunct/>
      <w:adjustRightInd/>
      <w:spacing w:before="31"/>
      <w:textAlignment w:val="auto"/>
    </w:pPr>
    <w:rPr>
      <w:rFonts w:ascii="Calibri" w:eastAsia="Calibri" w:hAnsi="Calibri" w:cs="Calibri"/>
      <w:sz w:val="22"/>
      <w:szCs w:val="22"/>
      <w:lang w:eastAsia="en-US"/>
    </w:rPr>
  </w:style>
  <w:style w:type="paragraph" w:customStyle="1" w:styleId="110">
    <w:name w:val="Επικεφαλίδα 11"/>
    <w:basedOn w:val="a"/>
    <w:uiPriority w:val="1"/>
    <w:qFormat/>
    <w:rsid w:val="00D9656A"/>
    <w:pPr>
      <w:widowControl w:val="0"/>
      <w:overflowPunct/>
      <w:adjustRightInd/>
      <w:ind w:left="253" w:hanging="307"/>
      <w:textAlignment w:val="auto"/>
      <w:outlineLvl w:val="1"/>
    </w:pPr>
    <w:rPr>
      <w:rFonts w:ascii="Calibri" w:eastAsia="Calibri" w:hAnsi="Calibri" w:cs="Calibri"/>
      <w:b/>
      <w:bCs/>
      <w:sz w:val="22"/>
      <w:szCs w:val="22"/>
      <w:lang w:eastAsia="en-US"/>
    </w:rPr>
  </w:style>
  <w:style w:type="paragraph" w:customStyle="1" w:styleId="Default">
    <w:name w:val="Default"/>
    <w:qFormat/>
    <w:rsid w:val="00D9656A"/>
    <w:pPr>
      <w:autoSpaceDE w:val="0"/>
      <w:autoSpaceDN w:val="0"/>
      <w:adjustRightInd w:val="0"/>
    </w:pPr>
    <w:rPr>
      <w:rFonts w:ascii="Calibri" w:eastAsia="Times New Roman" w:hAnsi="Calibri" w:cs="Calibri"/>
      <w:color w:val="000000"/>
      <w:sz w:val="24"/>
      <w:szCs w:val="24"/>
      <w:lang w:eastAsia="en-US"/>
    </w:rPr>
  </w:style>
  <w:style w:type="character" w:customStyle="1" w:styleId="markedcontent">
    <w:name w:val="markedcontent"/>
    <w:basedOn w:val="a0"/>
    <w:qFormat/>
    <w:rsid w:val="00D9656A"/>
  </w:style>
  <w:style w:type="table" w:customStyle="1" w:styleId="TableNormal">
    <w:name w:val="Table Normal"/>
    <w:uiPriority w:val="2"/>
    <w:semiHidden/>
    <w:unhideWhenUsed/>
    <w:qFormat/>
    <w:rsid w:val="00FF555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Bodytext1">
    <w:name w:val="Body text1"/>
    <w:basedOn w:val="a"/>
    <w:rsid w:val="00A91C94"/>
    <w:pPr>
      <w:shd w:val="clear" w:color="auto" w:fill="FFFFFF"/>
      <w:overflowPunct/>
      <w:autoSpaceDE/>
      <w:autoSpaceDN/>
      <w:adjustRightInd/>
      <w:spacing w:line="240" w:lineRule="atLeast"/>
      <w:ind w:hanging="340"/>
      <w:textAlignment w:val="auto"/>
    </w:pPr>
    <w:rPr>
      <w:rFonts w:ascii="Trebuchet MS" w:eastAsia="Arial Unicode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404425-0888-4020-A926-DFD53CF62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12</Pages>
  <Words>4155</Words>
  <Characters>22443</Characters>
  <Application>Microsoft Office Word</Application>
  <DocSecurity>0</DocSecurity>
  <Lines>187</Lines>
  <Paragraphs>53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Th_Pantazopoulou</dc:creator>
  <cp:keywords/>
  <dc:description/>
  <cp:lastModifiedBy>Κωνσταντοπούλου Μαριάννα</cp:lastModifiedBy>
  <cp:revision>18</cp:revision>
  <cp:lastPrinted>2026-03-19T12:35:00Z</cp:lastPrinted>
  <dcterms:created xsi:type="dcterms:W3CDTF">2026-03-16T09:30:00Z</dcterms:created>
  <dcterms:modified xsi:type="dcterms:W3CDTF">2026-03-20T12:57:00Z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55E665C368A34D3E9C4B29FDEE0BB5AF_12</vt:lpwstr>
  </property>
</Properties>
</file>