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86" w:rsidRDefault="00B02886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4048"/>
        <w:gridCol w:w="3744"/>
      </w:tblGrid>
      <w:tr w:rsidR="00A903FD" w:rsidTr="00944CFD">
        <w:trPr>
          <w:trHeight w:val="437"/>
          <w:jc w:val="center"/>
        </w:trPr>
        <w:tc>
          <w:tcPr>
            <w:tcW w:w="4048" w:type="dxa"/>
          </w:tcPr>
          <w:p w:rsidR="00B02886" w:rsidRPr="00B12D95" w:rsidRDefault="00B02886" w:rsidP="00B02886">
            <w:pPr>
              <w:suppressAutoHyphens w:val="0"/>
              <w:overflowPunct w:val="0"/>
              <w:autoSpaceDE w:val="0"/>
              <w:adjustRightInd w:val="0"/>
              <w:spacing w:before="120"/>
              <w:ind w:right="17"/>
              <w:jc w:val="center"/>
              <w:rPr>
                <w:rFonts w:asciiTheme="minorHAnsi" w:eastAsia="Times New Roman" w:hAnsiTheme="minorHAnsi" w:cs="Aharoni"/>
                <w:kern w:val="0"/>
                <w:sz w:val="18"/>
                <w:szCs w:val="20"/>
                <w:lang w:eastAsia="el-GR" w:bidi="ar-SA"/>
              </w:rPr>
            </w:pPr>
          </w:p>
          <w:p w:rsidR="00B02886" w:rsidRPr="00B12D95" w:rsidRDefault="00B02886" w:rsidP="00B02886">
            <w:pPr>
              <w:widowControl/>
              <w:suppressAutoHyphens w:val="0"/>
              <w:overflowPunct w:val="0"/>
              <w:autoSpaceDE w:val="0"/>
              <w:adjustRightInd w:val="0"/>
              <w:spacing w:before="120"/>
              <w:jc w:val="both"/>
              <w:rPr>
                <w:rFonts w:asciiTheme="minorHAnsi" w:eastAsia="Times New Roman" w:hAnsiTheme="minorHAnsi" w:cs="Aharoni"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3744" w:type="dxa"/>
          </w:tcPr>
          <w:p w:rsidR="00B02886" w:rsidRPr="00B12D95" w:rsidRDefault="00B02886" w:rsidP="00317B2B">
            <w:pPr>
              <w:suppressAutoHyphens w:val="0"/>
              <w:overflowPunct w:val="0"/>
              <w:autoSpaceDE w:val="0"/>
              <w:adjustRightInd w:val="0"/>
              <w:spacing w:after="240"/>
              <w:ind w:left="142" w:right="34"/>
              <w:rPr>
                <w:rFonts w:asciiTheme="minorHAnsi" w:eastAsia="Times New Roman" w:hAnsiTheme="minorHAnsi" w:cs="Tahoma"/>
                <w:kern w:val="0"/>
                <w:sz w:val="18"/>
                <w:szCs w:val="20"/>
                <w:lang w:eastAsia="el-GR" w:bidi="ar-SA"/>
              </w:rPr>
            </w:pPr>
          </w:p>
          <w:p w:rsidR="00B02886" w:rsidRPr="0022108A" w:rsidRDefault="00B02886" w:rsidP="00B02886">
            <w:pPr>
              <w:widowControl/>
              <w:suppressAutoHyphens w:val="0"/>
              <w:overflowPunct w:val="0"/>
              <w:autoSpaceDE w:val="0"/>
              <w:adjustRightInd w:val="0"/>
              <w:spacing w:before="120"/>
              <w:jc w:val="both"/>
              <w:rPr>
                <w:rFonts w:asciiTheme="minorHAnsi" w:eastAsia="Times New Roman" w:hAnsiTheme="minorHAnsi" w:cs="Tahoma"/>
                <w:bCs/>
                <w:kern w:val="0"/>
                <w:sz w:val="20"/>
                <w:szCs w:val="20"/>
                <w:lang w:eastAsia="el-GR" w:bidi="ar-SA"/>
              </w:rPr>
            </w:pPr>
          </w:p>
        </w:tc>
      </w:tr>
    </w:tbl>
    <w:p w:rsidR="00E80E4D" w:rsidRPr="0022108A" w:rsidRDefault="00E80E4D" w:rsidP="000D01FA">
      <w:pPr>
        <w:pStyle w:val="aa"/>
        <w:jc w:val="both"/>
        <w:rPr>
          <w:rFonts w:asciiTheme="minorHAnsi" w:hAnsiTheme="minorHAnsi" w:cs="Tahoma"/>
        </w:rPr>
      </w:pPr>
    </w:p>
    <w:tbl>
      <w:tblPr>
        <w:tblW w:w="8475" w:type="dxa"/>
        <w:tblLook w:val="04A0" w:firstRow="1" w:lastRow="0" w:firstColumn="1" w:lastColumn="0" w:noHBand="0" w:noVBand="1"/>
      </w:tblPr>
      <w:tblGrid>
        <w:gridCol w:w="1064"/>
        <w:gridCol w:w="7411"/>
      </w:tblGrid>
      <w:tr w:rsidR="00A903FD" w:rsidTr="005028A7">
        <w:trPr>
          <w:trHeight w:val="197"/>
        </w:trPr>
        <w:tc>
          <w:tcPr>
            <w:tcW w:w="1064" w:type="dxa"/>
          </w:tcPr>
          <w:p w:rsidR="005B4D96" w:rsidRDefault="005B4D96" w:rsidP="0022108A">
            <w:pPr>
              <w:pStyle w:val="aa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5B4D96" w:rsidRDefault="005B4D96" w:rsidP="0022108A">
            <w:pPr>
              <w:pStyle w:val="aa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5B4D96" w:rsidRDefault="005B4D96" w:rsidP="0022108A">
            <w:pPr>
              <w:pStyle w:val="aa"/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E80E4D" w:rsidRPr="00D60C43" w:rsidRDefault="00E80E4D" w:rsidP="0022108A">
            <w:pPr>
              <w:pStyle w:val="aa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411" w:type="dxa"/>
          </w:tcPr>
          <w:p w:rsidR="00726121" w:rsidRPr="00944CFD" w:rsidRDefault="00726121" w:rsidP="00266A8E">
            <w:pPr>
              <w:pStyle w:val="aa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266A8E">
              <w:rPr>
                <w:rFonts w:asciiTheme="minorHAnsi" w:hAnsiTheme="minorHAnsi" w:cs="Arial"/>
                <w:sz w:val="28"/>
                <w:szCs w:val="28"/>
              </w:rPr>
              <w:t>ΑΝΑΚΟΙΝΩΣΗ</w:t>
            </w:r>
          </w:p>
          <w:p w:rsidR="005B4D96" w:rsidRPr="00944CFD" w:rsidRDefault="005B4D96" w:rsidP="00266A8E">
            <w:pPr>
              <w:pStyle w:val="aa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  <w:p w:rsidR="00E80E4D" w:rsidRPr="004F196A" w:rsidRDefault="00E80E4D" w:rsidP="009664BA">
            <w:pPr>
              <w:pStyle w:val="aa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A903FD" w:rsidTr="005028A7">
        <w:trPr>
          <w:trHeight w:val="127"/>
        </w:trPr>
        <w:tc>
          <w:tcPr>
            <w:tcW w:w="1064" w:type="dxa"/>
          </w:tcPr>
          <w:p w:rsidR="00E80E4D" w:rsidRPr="00D60C43" w:rsidRDefault="00E80E4D" w:rsidP="00423250">
            <w:pPr>
              <w:pStyle w:val="aa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411" w:type="dxa"/>
          </w:tcPr>
          <w:p w:rsidR="009664BA" w:rsidRPr="00F73755" w:rsidRDefault="009664BA" w:rsidP="000F72D2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91953" w:rsidRDefault="00D91953" w:rsidP="00D91953">
      <w:pPr>
        <w:widowControl/>
        <w:suppressAutoHyphens w:val="0"/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:rsidR="00726121" w:rsidRDefault="00726121" w:rsidP="00726121">
      <w:pPr>
        <w:widowControl/>
        <w:suppressAutoHyphens w:val="0"/>
        <w:autoSpaceDN/>
        <w:ind w:firstLine="720"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:rsidR="00726121" w:rsidRDefault="00726121" w:rsidP="00726121">
      <w:pPr>
        <w:widowControl/>
        <w:suppressAutoHyphens w:val="0"/>
        <w:autoSpaceDN/>
        <w:ind w:firstLine="720"/>
        <w:jc w:val="center"/>
        <w:textAlignment w:val="auto"/>
        <w:rPr>
          <w:rFonts w:asciiTheme="minorHAnsi" w:hAnsiTheme="minorHAnsi" w:cs="Arial"/>
          <w:sz w:val="22"/>
          <w:szCs w:val="22"/>
        </w:rPr>
      </w:pPr>
      <w:r w:rsidRPr="00641252">
        <w:rPr>
          <w:rFonts w:asciiTheme="minorHAnsi" w:hAnsiTheme="minorHAnsi" w:cstheme="minorHAnsi"/>
          <w:b/>
          <w:bCs/>
          <w:sz w:val="28"/>
          <w:szCs w:val="28"/>
        </w:rPr>
        <w:t>Μελέτη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41252">
        <w:rPr>
          <w:rFonts w:asciiTheme="minorHAnsi" w:hAnsiTheme="minorHAnsi" w:cstheme="minorHAnsi"/>
          <w:b/>
          <w:bCs/>
          <w:sz w:val="28"/>
          <w:szCs w:val="28"/>
        </w:rPr>
        <w:t xml:space="preserve"> καθορισμού οριογραμμών ρέματος ΜΑΖΙΑ περιοχής Πηδήματος  του Δήμου Καλαμάτας</w:t>
      </w:r>
    </w:p>
    <w:p w:rsidR="00726121" w:rsidRDefault="00726121" w:rsidP="00726121">
      <w:pPr>
        <w:widowControl/>
        <w:suppressAutoHyphens w:val="0"/>
        <w:autoSpaceDN/>
        <w:ind w:firstLine="720"/>
        <w:jc w:val="center"/>
        <w:textAlignment w:val="auto"/>
        <w:rPr>
          <w:rFonts w:asciiTheme="minorHAnsi" w:hAnsiTheme="minorHAnsi" w:cs="Arial"/>
          <w:sz w:val="22"/>
          <w:szCs w:val="22"/>
        </w:rPr>
      </w:pPr>
    </w:p>
    <w:p w:rsidR="00726121" w:rsidRDefault="00726121" w:rsidP="00726121">
      <w:pPr>
        <w:widowControl/>
        <w:suppressAutoHyphens w:val="0"/>
        <w:autoSpaceDN/>
        <w:ind w:firstLine="720"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:rsidR="00726121" w:rsidRPr="00641252" w:rsidRDefault="00726121" w:rsidP="00976F81">
      <w:pPr>
        <w:ind w:firstLine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Με τ</w:t>
      </w:r>
      <w:r w:rsidRPr="00641252">
        <w:rPr>
          <w:rFonts w:asciiTheme="minorHAnsi" w:hAnsiTheme="minorHAnsi" w:cstheme="minorHAnsi"/>
        </w:rPr>
        <w:t>ο με αρ.πρωτ.43115/16-3-2025 έγγραφο της Ειδικής Υπηρεσίας Δημοσίων Έργων Κατασκευής Συγκοινωνιακών Έργων με Σύμβαση Παραχώρησης  (Ε.Υ.Δ.Ε/Κ.Σ.Ε.Σ.Π) του Υπουργείου Υποδομών και Μεταφορών</w:t>
      </w:r>
      <w:r w:rsidR="00976F81" w:rsidRPr="00976F81">
        <w:rPr>
          <w:rFonts w:asciiTheme="minorHAnsi" w:hAnsiTheme="minorHAnsi" w:cstheme="minorHAnsi"/>
        </w:rPr>
        <w:t>,</w:t>
      </w:r>
      <w:r w:rsidRPr="00641252">
        <w:rPr>
          <w:rFonts w:asciiTheme="minorHAnsi" w:hAnsiTheme="minorHAnsi" w:cstheme="minorHAnsi"/>
        </w:rPr>
        <w:t xml:space="preserve"> </w:t>
      </w:r>
      <w:r w:rsidRPr="00641252">
        <w:rPr>
          <w:rFonts w:asciiTheme="minorHAnsi" w:hAnsiTheme="minorHAnsi" w:cstheme="minorHAnsi"/>
          <w:bCs/>
        </w:rPr>
        <w:t xml:space="preserve">διαβιβάστηκε στο Δήμο Καλαμάτας </w:t>
      </w:r>
      <w:r w:rsidRPr="00726121">
        <w:rPr>
          <w:rFonts w:asciiTheme="minorHAnsi" w:hAnsiTheme="minorHAnsi" w:cstheme="minorHAnsi"/>
          <w:b/>
        </w:rPr>
        <w:t xml:space="preserve">η Μελέτη Καθορισμού </w:t>
      </w:r>
      <w:proofErr w:type="spellStart"/>
      <w:r w:rsidRPr="00726121">
        <w:rPr>
          <w:rFonts w:asciiTheme="minorHAnsi" w:hAnsiTheme="minorHAnsi" w:cstheme="minorHAnsi"/>
          <w:b/>
        </w:rPr>
        <w:t>Οριογραμμών</w:t>
      </w:r>
      <w:proofErr w:type="spellEnd"/>
      <w:r w:rsidRPr="00726121">
        <w:rPr>
          <w:rFonts w:asciiTheme="minorHAnsi" w:hAnsiTheme="minorHAnsi" w:cstheme="minorHAnsi"/>
          <w:b/>
        </w:rPr>
        <w:t xml:space="preserve"> του Ρέματος </w:t>
      </w:r>
      <w:proofErr w:type="spellStart"/>
      <w:r w:rsidRPr="00726121">
        <w:rPr>
          <w:rFonts w:asciiTheme="minorHAnsi" w:hAnsiTheme="minorHAnsi" w:cstheme="minorHAnsi"/>
          <w:b/>
        </w:rPr>
        <w:t>Μαζιά</w:t>
      </w:r>
      <w:proofErr w:type="spellEnd"/>
      <w:r w:rsidRPr="00726121">
        <w:rPr>
          <w:rFonts w:asciiTheme="minorHAnsi" w:hAnsiTheme="minorHAnsi" w:cstheme="minorHAnsi"/>
          <w:b/>
        </w:rPr>
        <w:t xml:space="preserve"> στην περιοχή Πηδήματος Δήμου Καλαμάτας</w:t>
      </w:r>
      <w:r w:rsidR="00976F81" w:rsidRPr="00976F81">
        <w:rPr>
          <w:rFonts w:asciiTheme="minorHAnsi" w:hAnsiTheme="minorHAnsi" w:cstheme="minorHAnsi"/>
          <w:b/>
        </w:rPr>
        <w:t>,</w:t>
      </w:r>
      <w:r w:rsidRPr="00641252">
        <w:rPr>
          <w:rFonts w:asciiTheme="minorHAnsi" w:hAnsiTheme="minorHAnsi" w:cstheme="minorHAnsi"/>
          <w:bCs/>
        </w:rPr>
        <w:t xml:space="preserve"> με </w:t>
      </w:r>
      <w:r w:rsidR="00976F81">
        <w:rPr>
          <w:rFonts w:asciiTheme="minorHAnsi" w:hAnsiTheme="minorHAnsi" w:cstheme="minorHAnsi"/>
          <w:bCs/>
        </w:rPr>
        <w:t xml:space="preserve">συνημμένο </w:t>
      </w:r>
      <w:r w:rsidRPr="00641252">
        <w:rPr>
          <w:rFonts w:asciiTheme="minorHAnsi" w:hAnsiTheme="minorHAnsi" w:cstheme="minorHAnsi"/>
          <w:bCs/>
        </w:rPr>
        <w:t xml:space="preserve">το τοπογραφικό διάγραμμα της προτεινόμενης οριοθέτησης, προκειμένου να γνωμοδοτήσει ο Δήμος </w:t>
      </w:r>
      <w:r w:rsidR="00976F81">
        <w:rPr>
          <w:rFonts w:asciiTheme="minorHAnsi" w:hAnsiTheme="minorHAnsi" w:cstheme="minorHAnsi"/>
          <w:bCs/>
        </w:rPr>
        <w:t>σχετικά</w:t>
      </w:r>
      <w:r w:rsidRPr="00641252">
        <w:rPr>
          <w:rFonts w:asciiTheme="minorHAnsi" w:hAnsiTheme="minorHAnsi" w:cstheme="minorHAnsi"/>
          <w:bCs/>
        </w:rPr>
        <w:t xml:space="preserve">, όπως απαιτείται σύμφωνα με τις διατάξεις του Ν. 4258/2014 «Διαδικασία Οριοθέτησης και ρυθμίσεις θεμάτων για τα </w:t>
      </w:r>
      <w:proofErr w:type="spellStart"/>
      <w:r w:rsidRPr="00641252">
        <w:rPr>
          <w:rFonts w:asciiTheme="minorHAnsi" w:hAnsiTheme="minorHAnsi" w:cstheme="minorHAnsi"/>
          <w:bCs/>
        </w:rPr>
        <w:t>υδατορέματα</w:t>
      </w:r>
      <w:proofErr w:type="spellEnd"/>
      <w:r w:rsidRPr="00641252">
        <w:rPr>
          <w:rFonts w:asciiTheme="minorHAnsi" w:hAnsiTheme="minorHAnsi" w:cstheme="minorHAnsi"/>
          <w:bCs/>
        </w:rPr>
        <w:t xml:space="preserve"> – ρυθμίσεις Πολεοδομικές νομοθεσίας και άλλες διατάξεις» (Φ.Ε.Κ. 94Α/14-04-2014) και ειδικότερα της παραγράφου 2.1α και 2.3 της περίπτωσης Α του άρθρου 3 αυτού. </w:t>
      </w:r>
    </w:p>
    <w:p w:rsidR="00726121" w:rsidRDefault="00726121" w:rsidP="00976F81">
      <w:pPr>
        <w:ind w:firstLine="720"/>
        <w:jc w:val="both"/>
        <w:rPr>
          <w:rFonts w:asciiTheme="minorHAnsi" w:hAnsiTheme="minorHAnsi" w:cstheme="minorHAnsi"/>
          <w:bCs/>
        </w:rPr>
      </w:pPr>
      <w:r w:rsidRPr="00641252">
        <w:rPr>
          <w:rFonts w:asciiTheme="minorHAnsi" w:hAnsiTheme="minorHAnsi" w:cstheme="minorHAnsi"/>
          <w:bCs/>
        </w:rPr>
        <w:t xml:space="preserve">Σε συνέχεια των ανωτέρω διατάξεων γνωστοποιείται ότι αναρτήθηκε το </w:t>
      </w:r>
      <w:proofErr w:type="spellStart"/>
      <w:r w:rsidRPr="00641252">
        <w:rPr>
          <w:rFonts w:asciiTheme="minorHAnsi" w:hAnsiTheme="minorHAnsi" w:cstheme="minorHAnsi"/>
          <w:bCs/>
        </w:rPr>
        <w:t>οριζοντιογραφικό</w:t>
      </w:r>
      <w:proofErr w:type="spellEnd"/>
      <w:r w:rsidRPr="00641252">
        <w:rPr>
          <w:rFonts w:asciiTheme="minorHAnsi" w:hAnsiTheme="minorHAnsi" w:cstheme="minorHAnsi"/>
          <w:bCs/>
        </w:rPr>
        <w:t xml:space="preserve"> και τοπογραφικό διάγραμμα αποτύπωσης της οριοθέτησης </w:t>
      </w:r>
      <w:r w:rsidRPr="00641252">
        <w:rPr>
          <w:rFonts w:asciiTheme="minorHAnsi" w:hAnsiTheme="minorHAnsi" w:cstheme="minorHAnsi"/>
        </w:rPr>
        <w:t xml:space="preserve">του Ρέματος </w:t>
      </w:r>
      <w:proofErr w:type="spellStart"/>
      <w:r w:rsidRPr="00641252">
        <w:rPr>
          <w:rFonts w:asciiTheme="minorHAnsi" w:hAnsiTheme="minorHAnsi" w:cstheme="minorHAnsi"/>
        </w:rPr>
        <w:t>Μαζιά</w:t>
      </w:r>
      <w:proofErr w:type="spellEnd"/>
      <w:r w:rsidRPr="00641252">
        <w:rPr>
          <w:rFonts w:asciiTheme="minorHAnsi" w:hAnsiTheme="minorHAnsi" w:cstheme="minorHAnsi"/>
        </w:rPr>
        <w:t xml:space="preserve"> στην περιοχή Πηδήματος Δήμου Καλαμάτας</w:t>
      </w:r>
      <w:r w:rsidRPr="00641252">
        <w:rPr>
          <w:rFonts w:asciiTheme="minorHAnsi" w:hAnsiTheme="minorHAnsi" w:cstheme="minorHAnsi"/>
          <w:bCs/>
        </w:rPr>
        <w:t xml:space="preserve">, στα γραφεία της Διεύθυνσης Τεχνικών Υπηρεσιών του Δήμου Καλαμάτας διεύθυνση Αθηνών 99, Κτίριο Α,  </w:t>
      </w:r>
      <w:proofErr w:type="spellStart"/>
      <w:r w:rsidRPr="00641252">
        <w:rPr>
          <w:rFonts w:asciiTheme="minorHAnsi" w:hAnsiTheme="minorHAnsi" w:cstheme="minorHAnsi"/>
          <w:bCs/>
        </w:rPr>
        <w:t>τηλ</w:t>
      </w:r>
      <w:proofErr w:type="spellEnd"/>
      <w:r w:rsidR="00976F81">
        <w:rPr>
          <w:rFonts w:asciiTheme="minorHAnsi" w:hAnsiTheme="minorHAnsi" w:cstheme="minorHAnsi"/>
          <w:bCs/>
        </w:rPr>
        <w:t>.</w:t>
      </w:r>
      <w:r w:rsidRPr="00641252">
        <w:rPr>
          <w:rFonts w:asciiTheme="minorHAnsi" w:hAnsiTheme="minorHAnsi" w:cstheme="minorHAnsi"/>
          <w:bCs/>
        </w:rPr>
        <w:t xml:space="preserve"> 2</w:t>
      </w:r>
      <w:r>
        <w:rPr>
          <w:rFonts w:asciiTheme="minorHAnsi" w:hAnsiTheme="minorHAnsi" w:cstheme="minorHAnsi"/>
          <w:bCs/>
        </w:rPr>
        <w:t>721360867, 2721360776</w:t>
      </w:r>
      <w:r w:rsidR="00053317">
        <w:rPr>
          <w:rFonts w:asciiTheme="minorHAnsi" w:hAnsiTheme="minorHAnsi" w:cstheme="minorHAnsi"/>
          <w:bCs/>
        </w:rPr>
        <w:t>.</w:t>
      </w:r>
    </w:p>
    <w:p w:rsidR="00726121" w:rsidRDefault="00726121" w:rsidP="00726121">
      <w:pPr>
        <w:jc w:val="both"/>
        <w:rPr>
          <w:rFonts w:asciiTheme="minorHAnsi" w:hAnsiTheme="minorHAnsi" w:cstheme="minorHAnsi"/>
          <w:bCs/>
        </w:rPr>
      </w:pPr>
    </w:p>
    <w:p w:rsidR="00726121" w:rsidRPr="00726121" w:rsidRDefault="00726121" w:rsidP="00726121">
      <w:pPr>
        <w:rPr>
          <w:rFonts w:asciiTheme="minorHAnsi" w:eastAsia="Arial" w:hAnsiTheme="minorHAnsi" w:cs="Arial"/>
          <w:sz w:val="22"/>
          <w:szCs w:val="22"/>
        </w:rPr>
      </w:pPr>
      <w:r w:rsidRPr="004755BB">
        <w:rPr>
          <w:rFonts w:asciiTheme="minorHAnsi" w:eastAsia="Arial" w:hAnsiTheme="minorHAnsi" w:cs="Arial"/>
          <w:sz w:val="22"/>
          <w:szCs w:val="22"/>
        </w:rPr>
        <w:t xml:space="preserve">Συνημμένα </w:t>
      </w:r>
      <w:r w:rsidRPr="002F61EF">
        <w:rPr>
          <w:rFonts w:asciiTheme="minorHAnsi" w:eastAsia="Arial" w:hAnsiTheme="minorHAnsi" w:cs="Arial"/>
          <w:sz w:val="22"/>
          <w:szCs w:val="22"/>
        </w:rPr>
        <w:t>:</w:t>
      </w:r>
      <w:r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726121">
        <w:rPr>
          <w:rFonts w:asciiTheme="minorHAnsi" w:eastAsia="Arial" w:hAnsiTheme="minorHAnsi" w:cs="Arial"/>
          <w:sz w:val="22"/>
          <w:szCs w:val="22"/>
        </w:rPr>
        <w:t xml:space="preserve">Πέντε (5) Διαγράμματα οριοθέτησης ρέματος </w:t>
      </w:r>
      <w:proofErr w:type="spellStart"/>
      <w:r w:rsidRPr="00726121">
        <w:rPr>
          <w:rFonts w:asciiTheme="minorHAnsi" w:eastAsia="Arial" w:hAnsiTheme="minorHAnsi" w:cs="Arial"/>
          <w:sz w:val="22"/>
          <w:szCs w:val="22"/>
        </w:rPr>
        <w:t>Μαζιά</w:t>
      </w:r>
      <w:proofErr w:type="spellEnd"/>
    </w:p>
    <w:p w:rsidR="000F72D2" w:rsidRPr="00856449" w:rsidRDefault="000F72D2" w:rsidP="00D91953">
      <w:pPr>
        <w:widowControl/>
        <w:suppressAutoHyphens w:val="0"/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104"/>
        <w:tblW w:w="3828" w:type="dxa"/>
        <w:tblLook w:val="01E0" w:firstRow="1" w:lastRow="1" w:firstColumn="1" w:lastColumn="1" w:noHBand="0" w:noVBand="0"/>
      </w:tblPr>
      <w:tblGrid>
        <w:gridCol w:w="3828"/>
      </w:tblGrid>
      <w:tr w:rsidR="004755BB" w:rsidTr="004755BB">
        <w:trPr>
          <w:trHeight w:val="745"/>
        </w:trPr>
        <w:tc>
          <w:tcPr>
            <w:tcW w:w="3828" w:type="dxa"/>
            <w:vAlign w:val="center"/>
          </w:tcPr>
          <w:p w:rsidR="004755BB" w:rsidRPr="00F73755" w:rsidRDefault="004755BB" w:rsidP="0072612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l-GR" w:bidi="ar-SA"/>
              </w:rPr>
            </w:pPr>
            <w:bookmarkStart w:id="0" w:name="_GoBack"/>
            <w:bookmarkEnd w:id="0"/>
            <w:r w:rsidRPr="00C12398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l-GR" w:bidi="ar-SA"/>
              </w:rPr>
              <w:t xml:space="preserve"> </w:t>
            </w:r>
          </w:p>
        </w:tc>
      </w:tr>
    </w:tbl>
    <w:p w:rsidR="00121A77" w:rsidRPr="00121A77" w:rsidRDefault="00121A77" w:rsidP="00121A77">
      <w:pPr>
        <w:pStyle w:val="a8"/>
        <w:ind w:left="750"/>
        <w:rPr>
          <w:rFonts w:asciiTheme="minorHAnsi" w:eastAsia="Arial" w:hAnsiTheme="minorHAnsi" w:cs="Arial"/>
          <w:sz w:val="22"/>
          <w:szCs w:val="22"/>
        </w:rPr>
      </w:pPr>
    </w:p>
    <w:p w:rsidR="00C905A3" w:rsidRDefault="00C905A3" w:rsidP="004755BB">
      <w:pPr>
        <w:rPr>
          <w:rFonts w:asciiTheme="minorHAnsi" w:eastAsia="Arial" w:hAnsiTheme="minorHAnsi" w:cs="Arial"/>
          <w:sz w:val="22"/>
          <w:szCs w:val="22"/>
        </w:rPr>
      </w:pPr>
    </w:p>
    <w:sectPr w:rsidR="00C905A3" w:rsidSect="000232A7">
      <w:footerReference w:type="default" r:id="rId8"/>
      <w:pgSz w:w="11906" w:h="16838"/>
      <w:pgMar w:top="426" w:right="1134" w:bottom="851" w:left="1134" w:header="720" w:footer="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AF" w:rsidRDefault="002B24AF" w:rsidP="00A903FD">
      <w:r>
        <w:separator/>
      </w:r>
    </w:p>
  </w:endnote>
  <w:endnote w:type="continuationSeparator" w:id="0">
    <w:p w:rsidR="002B24AF" w:rsidRDefault="002B24AF" w:rsidP="00A9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E4" w:rsidRPr="00A04F4C" w:rsidRDefault="00FD3B41" w:rsidP="005A22E4">
    <w:pPr>
      <w:pBdr>
        <w:top w:val="single" w:sz="4" w:space="1" w:color="auto"/>
        <w:between w:val="single" w:sz="4" w:space="1" w:color="auto"/>
      </w:pBdr>
      <w:suppressAutoHyphens w:val="0"/>
      <w:autoSpaceDN/>
      <w:jc w:val="center"/>
      <w:textAlignment w:val="auto"/>
      <w:rPr>
        <w:rFonts w:ascii="Verdana" w:eastAsia="Times New Roman" w:hAnsi="Verdana" w:cs="Lucida Sans Unicode"/>
        <w:b/>
        <w:spacing w:val="70"/>
        <w:kern w:val="0"/>
        <w:sz w:val="14"/>
        <w:szCs w:val="14"/>
        <w:lang w:val="en-US" w:eastAsia="el-GR" w:bidi="ar-SA"/>
      </w:rPr>
    </w:pPr>
    <w:r>
      <w:rPr>
        <w:rFonts w:ascii="Verdana" w:eastAsia="Times New Roman" w:hAnsi="Verdana" w:cs="Times New Roman"/>
        <w:noProof/>
        <w:kern w:val="0"/>
        <w:sz w:val="14"/>
        <w:szCs w:val="14"/>
        <w:lang w:eastAsia="el-GR" w:bidi="ar-SA"/>
      </w:rPr>
      <w:drawing>
        <wp:inline distT="0" distB="0" distL="0" distR="0">
          <wp:extent cx="152400" cy="152400"/>
          <wp:effectExtent l="0" t="0" r="0" b="0"/>
          <wp:docPr id="3" name="Εικόνα 3" descr="Categories-applications-internet-icon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ategories-applications-internet-icon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24AF">
      <w:fldChar w:fldCharType="begin"/>
    </w:r>
    <w:r w:rsidR="002B24AF" w:rsidRPr="00944CFD">
      <w:rPr>
        <w:lang w:val="en-US"/>
      </w:rPr>
      <w:instrText xml:space="preserve"> HYPERLINK "http://www.kalamata.gr" </w:instrText>
    </w:r>
    <w:r w:rsidR="002B24AF">
      <w:fldChar w:fldCharType="separate"/>
    </w:r>
    <w:r w:rsidRPr="005A22E4">
      <w:rPr>
        <w:rFonts w:ascii="Verdana" w:eastAsia="Times New Roman" w:hAnsi="Verdana" w:cs="Times New Roman"/>
        <w:color w:val="0000FF"/>
        <w:kern w:val="0"/>
        <w:sz w:val="14"/>
        <w:szCs w:val="14"/>
        <w:u w:val="single"/>
        <w:lang w:val="en-US" w:eastAsia="el-GR" w:bidi="ar-SA"/>
      </w:rPr>
      <w:t>www.kalamata.gr</w:t>
    </w:r>
    <w:r w:rsidR="002B24AF">
      <w:rPr>
        <w:rFonts w:ascii="Verdana" w:eastAsia="Times New Roman" w:hAnsi="Verdana" w:cs="Times New Roman"/>
        <w:color w:val="0000FF"/>
        <w:kern w:val="0"/>
        <w:sz w:val="14"/>
        <w:szCs w:val="14"/>
        <w:u w:val="single"/>
        <w:lang w:val="en-US" w:eastAsia="el-GR" w:bidi="ar-SA"/>
      </w:rPr>
      <w:fldChar w:fldCharType="end"/>
    </w:r>
    <w:r>
      <w:rPr>
        <w:rFonts w:ascii="Verdana" w:eastAsia="Times New Roman" w:hAnsi="Verdana" w:cs="Times New Roman"/>
        <w:noProof/>
        <w:kern w:val="0"/>
        <w:sz w:val="14"/>
        <w:szCs w:val="14"/>
        <w:lang w:eastAsia="el-GR" w:bidi="ar-SA"/>
      </w:rPr>
      <w:drawing>
        <wp:inline distT="0" distB="0" distL="0" distR="0">
          <wp:extent cx="171450" cy="171450"/>
          <wp:effectExtent l="0" t="0" r="0" b="0"/>
          <wp:docPr id="4" name="Εικόνα 4" descr="imagesCAANT4F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sCAANT4F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22E4">
      <w:rPr>
        <w:rFonts w:ascii="Verdana" w:eastAsia="Times New Roman" w:hAnsi="Verdana" w:cs="Times New Roman"/>
        <w:kern w:val="0"/>
        <w:sz w:val="14"/>
        <w:szCs w:val="14"/>
        <w:lang w:val="en-US" w:eastAsia="el-GR" w:bidi="ar-SA"/>
      </w:rPr>
      <w:t xml:space="preserve">kalamata.gr </w:t>
    </w:r>
    <w:r>
      <w:rPr>
        <w:rFonts w:ascii="Verdana" w:eastAsia="Times New Roman" w:hAnsi="Verdana" w:cs="Times New Roman"/>
        <w:noProof/>
        <w:kern w:val="0"/>
        <w:sz w:val="14"/>
        <w:szCs w:val="14"/>
        <w:lang w:eastAsia="el-GR" w:bidi="ar-SA"/>
      </w:rPr>
      <w:drawing>
        <wp:inline distT="0" distB="0" distL="0" distR="0">
          <wp:extent cx="238125" cy="161925"/>
          <wp:effectExtent l="0" t="0" r="0" b="0"/>
          <wp:docPr id="5" name="Εικόνα 5" descr="images-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ages-twitt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Pr="005A22E4">
      <w:rPr>
        <w:rFonts w:ascii="Verdana" w:eastAsia="Times New Roman" w:hAnsi="Verdana" w:cs="Times New Roman"/>
        <w:kern w:val="0"/>
        <w:sz w:val="14"/>
        <w:szCs w:val="14"/>
        <w:lang w:val="en-US" w:eastAsia="el-GR" w:bidi="ar-SA"/>
      </w:rPr>
      <w:t>kalamata_GR</w:t>
    </w:r>
    <w:proofErr w:type="spellEnd"/>
    <w:r w:rsidRPr="005A22E4">
      <w:rPr>
        <w:rFonts w:ascii="Wingdings" w:eastAsia="Times New Roman" w:hAnsi="Wingdings" w:cs="Lucida Sans Unicode"/>
        <w:kern w:val="0"/>
        <w:sz w:val="18"/>
        <w:szCs w:val="18"/>
        <w:lang w:eastAsia="el-GR" w:bidi="ar-SA"/>
      </w:rPr>
      <w:sym w:font="Wingdings" w:char="F028"/>
    </w:r>
    <w:r w:rsidRPr="005A22E4">
      <w:rPr>
        <w:rFonts w:ascii="Verdana" w:eastAsia="Times New Roman" w:hAnsi="Verdana" w:cs="Lucida Sans Unicode"/>
        <w:kern w:val="0"/>
        <w:sz w:val="14"/>
        <w:szCs w:val="14"/>
        <w:lang w:val="en-US" w:eastAsia="el-GR" w:bidi="ar-SA"/>
      </w:rPr>
      <w:t xml:space="preserve">2721360700 </w:t>
    </w:r>
    <w:r w:rsidRPr="005A22E4">
      <w:rPr>
        <w:rFonts w:ascii="Verdana" w:eastAsia="Times New Roman" w:hAnsi="Verdana" w:cs="Lucida Sans Unicode"/>
        <w:kern w:val="0"/>
        <w:sz w:val="14"/>
        <w:szCs w:val="14"/>
        <w:lang w:val="en-US" w:eastAsia="el-GR" w:bidi="ar-SA"/>
      </w:rPr>
      <w:tab/>
    </w:r>
    <w:r w:rsidRPr="005A22E4">
      <w:rPr>
        <w:rFonts w:ascii="Wingdings 2" w:eastAsia="Times New Roman" w:hAnsi="Wingdings 2" w:cs="Lucida Sans Unicode"/>
        <w:kern w:val="0"/>
        <w:sz w:val="18"/>
        <w:szCs w:val="18"/>
        <w:lang w:eastAsia="el-GR" w:bidi="ar-SA"/>
      </w:rPr>
      <w:sym w:font="Wingdings 2" w:char="F037"/>
    </w:r>
    <w:r w:rsidRPr="005A22E4">
      <w:rPr>
        <w:rFonts w:ascii="Verdana" w:eastAsia="Times New Roman" w:hAnsi="Verdana" w:cs="Lucida Sans Unicode"/>
        <w:kern w:val="0"/>
        <w:sz w:val="14"/>
        <w:szCs w:val="14"/>
        <w:lang w:val="en-US" w:eastAsia="el-GR" w:bidi="ar-SA"/>
      </w:rPr>
      <w:t xml:space="preserve">2721360760 </w:t>
    </w:r>
    <w:r w:rsidRPr="005A22E4">
      <w:rPr>
        <w:rFonts w:ascii="Verdana" w:eastAsia="Times New Roman" w:hAnsi="Verdana" w:cs="Lucida Sans Unicode"/>
        <w:kern w:val="0"/>
        <w:sz w:val="14"/>
        <w:szCs w:val="14"/>
        <w:lang w:val="en-US" w:eastAsia="el-GR" w:bidi="ar-SA"/>
      </w:rPr>
      <w:tab/>
    </w:r>
    <w:r w:rsidRPr="005A22E4">
      <w:rPr>
        <w:rFonts w:ascii="Webdings" w:eastAsia="Times New Roman" w:hAnsi="Webdings" w:cs="Lucida Sans Unicode"/>
        <w:kern w:val="0"/>
        <w:sz w:val="18"/>
        <w:szCs w:val="18"/>
        <w:lang w:val="en-US" w:eastAsia="el-GR" w:bidi="ar-SA"/>
      </w:rPr>
      <w:sym w:font="Webdings" w:char="F09A"/>
    </w:r>
    <w:hyperlink r:id="rId4" w:history="1">
      <w:r w:rsidRPr="005A22E4">
        <w:rPr>
          <w:rFonts w:ascii="Verdana" w:eastAsia="Times New Roman" w:hAnsi="Verdana" w:cs="Lucida Sans Unicode"/>
          <w:color w:val="0000FF"/>
          <w:kern w:val="0"/>
          <w:sz w:val="14"/>
          <w:szCs w:val="14"/>
          <w:u w:val="single"/>
          <w:lang w:val="en-US" w:eastAsia="el-GR" w:bidi="ar-SA"/>
        </w:rPr>
        <w:t>polites@kalamata.gr</w:t>
      </w:r>
    </w:hyperlink>
  </w:p>
  <w:p w:rsidR="005A22E4" w:rsidRPr="005A22E4" w:rsidRDefault="00FD3B41" w:rsidP="00FA6CA4">
    <w:pPr>
      <w:pStyle w:val="a7"/>
      <w:tabs>
        <w:tab w:val="clear" w:pos="4153"/>
        <w:tab w:val="clear" w:pos="8306"/>
        <w:tab w:val="left" w:pos="2640"/>
      </w:tabs>
      <w:rPr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AF" w:rsidRDefault="002B24AF" w:rsidP="00A903FD">
      <w:r>
        <w:separator/>
      </w:r>
    </w:p>
  </w:footnote>
  <w:footnote w:type="continuationSeparator" w:id="0">
    <w:p w:rsidR="002B24AF" w:rsidRDefault="002B24AF" w:rsidP="00A9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34" w:hanging="1134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01" w:hanging="1413"/>
      </w:pPr>
      <w:rPr>
        <w:rFonts w:cs="Arial"/>
        <w:b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1A07E5"/>
    <w:multiLevelType w:val="hybridMultilevel"/>
    <w:tmpl w:val="35D6D3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D5378"/>
    <w:multiLevelType w:val="hybridMultilevel"/>
    <w:tmpl w:val="F2CE8650"/>
    <w:lvl w:ilvl="0" w:tplc="EEC47B96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94FAC026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3001EF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92E1AF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6FE1EB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5B653B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E485CA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78A472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8D88C1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977117"/>
    <w:multiLevelType w:val="hybridMultilevel"/>
    <w:tmpl w:val="89062E70"/>
    <w:lvl w:ilvl="0" w:tplc="0F8E114A">
      <w:start w:val="1"/>
      <w:numFmt w:val="decimal"/>
      <w:lvlText w:val="%1."/>
      <w:lvlJc w:val="left"/>
      <w:pPr>
        <w:ind w:left="720" w:hanging="360"/>
      </w:pPr>
    </w:lvl>
    <w:lvl w:ilvl="1" w:tplc="BA08587E" w:tentative="1">
      <w:start w:val="1"/>
      <w:numFmt w:val="lowerLetter"/>
      <w:lvlText w:val="%2."/>
      <w:lvlJc w:val="left"/>
      <w:pPr>
        <w:ind w:left="1440" w:hanging="360"/>
      </w:pPr>
    </w:lvl>
    <w:lvl w:ilvl="2" w:tplc="3A16CFCC" w:tentative="1">
      <w:start w:val="1"/>
      <w:numFmt w:val="lowerRoman"/>
      <w:lvlText w:val="%3."/>
      <w:lvlJc w:val="right"/>
      <w:pPr>
        <w:ind w:left="2160" w:hanging="180"/>
      </w:pPr>
    </w:lvl>
    <w:lvl w:ilvl="3" w:tplc="58948874" w:tentative="1">
      <w:start w:val="1"/>
      <w:numFmt w:val="decimal"/>
      <w:lvlText w:val="%4."/>
      <w:lvlJc w:val="left"/>
      <w:pPr>
        <w:ind w:left="2880" w:hanging="360"/>
      </w:pPr>
    </w:lvl>
    <w:lvl w:ilvl="4" w:tplc="72883442" w:tentative="1">
      <w:start w:val="1"/>
      <w:numFmt w:val="lowerLetter"/>
      <w:lvlText w:val="%5."/>
      <w:lvlJc w:val="left"/>
      <w:pPr>
        <w:ind w:left="3600" w:hanging="360"/>
      </w:pPr>
    </w:lvl>
    <w:lvl w:ilvl="5" w:tplc="420647AA" w:tentative="1">
      <w:start w:val="1"/>
      <w:numFmt w:val="lowerRoman"/>
      <w:lvlText w:val="%6."/>
      <w:lvlJc w:val="right"/>
      <w:pPr>
        <w:ind w:left="4320" w:hanging="180"/>
      </w:pPr>
    </w:lvl>
    <w:lvl w:ilvl="6" w:tplc="DC544114" w:tentative="1">
      <w:start w:val="1"/>
      <w:numFmt w:val="decimal"/>
      <w:lvlText w:val="%7."/>
      <w:lvlJc w:val="left"/>
      <w:pPr>
        <w:ind w:left="5040" w:hanging="360"/>
      </w:pPr>
    </w:lvl>
    <w:lvl w:ilvl="7" w:tplc="FAAC5E28" w:tentative="1">
      <w:start w:val="1"/>
      <w:numFmt w:val="lowerLetter"/>
      <w:lvlText w:val="%8."/>
      <w:lvlJc w:val="left"/>
      <w:pPr>
        <w:ind w:left="5760" w:hanging="360"/>
      </w:pPr>
    </w:lvl>
    <w:lvl w:ilvl="8" w:tplc="A54CD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44E45"/>
    <w:multiLevelType w:val="hybridMultilevel"/>
    <w:tmpl w:val="696E40D4"/>
    <w:lvl w:ilvl="0" w:tplc="C5C25432">
      <w:start w:val="1"/>
      <w:numFmt w:val="decimal"/>
      <w:lvlText w:val="%1."/>
      <w:lvlJc w:val="left"/>
      <w:pPr>
        <w:ind w:left="1287" w:hanging="360"/>
      </w:pPr>
    </w:lvl>
    <w:lvl w:ilvl="1" w:tplc="57AE33B0" w:tentative="1">
      <w:start w:val="1"/>
      <w:numFmt w:val="lowerLetter"/>
      <w:lvlText w:val="%2."/>
      <w:lvlJc w:val="left"/>
      <w:pPr>
        <w:ind w:left="2007" w:hanging="360"/>
      </w:pPr>
    </w:lvl>
    <w:lvl w:ilvl="2" w:tplc="37E6BD74" w:tentative="1">
      <w:start w:val="1"/>
      <w:numFmt w:val="lowerRoman"/>
      <w:lvlText w:val="%3."/>
      <w:lvlJc w:val="right"/>
      <w:pPr>
        <w:ind w:left="2727" w:hanging="180"/>
      </w:pPr>
    </w:lvl>
    <w:lvl w:ilvl="3" w:tplc="C1962D92" w:tentative="1">
      <w:start w:val="1"/>
      <w:numFmt w:val="decimal"/>
      <w:lvlText w:val="%4."/>
      <w:lvlJc w:val="left"/>
      <w:pPr>
        <w:ind w:left="3447" w:hanging="360"/>
      </w:pPr>
    </w:lvl>
    <w:lvl w:ilvl="4" w:tplc="C0E6AC74" w:tentative="1">
      <w:start w:val="1"/>
      <w:numFmt w:val="lowerLetter"/>
      <w:lvlText w:val="%5."/>
      <w:lvlJc w:val="left"/>
      <w:pPr>
        <w:ind w:left="4167" w:hanging="360"/>
      </w:pPr>
    </w:lvl>
    <w:lvl w:ilvl="5" w:tplc="8DF44896" w:tentative="1">
      <w:start w:val="1"/>
      <w:numFmt w:val="lowerRoman"/>
      <w:lvlText w:val="%6."/>
      <w:lvlJc w:val="right"/>
      <w:pPr>
        <w:ind w:left="4887" w:hanging="180"/>
      </w:pPr>
    </w:lvl>
    <w:lvl w:ilvl="6" w:tplc="FA96D296" w:tentative="1">
      <w:start w:val="1"/>
      <w:numFmt w:val="decimal"/>
      <w:lvlText w:val="%7."/>
      <w:lvlJc w:val="left"/>
      <w:pPr>
        <w:ind w:left="5607" w:hanging="360"/>
      </w:pPr>
    </w:lvl>
    <w:lvl w:ilvl="7" w:tplc="6E424382" w:tentative="1">
      <w:start w:val="1"/>
      <w:numFmt w:val="lowerLetter"/>
      <w:lvlText w:val="%8."/>
      <w:lvlJc w:val="left"/>
      <w:pPr>
        <w:ind w:left="6327" w:hanging="360"/>
      </w:pPr>
    </w:lvl>
    <w:lvl w:ilvl="8" w:tplc="5C5828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5651C2F"/>
    <w:multiLevelType w:val="hybridMultilevel"/>
    <w:tmpl w:val="D46E1646"/>
    <w:lvl w:ilvl="0" w:tplc="0408000F">
      <w:start w:val="1"/>
      <w:numFmt w:val="decimal"/>
      <w:lvlText w:val="%1."/>
      <w:lvlJc w:val="left"/>
      <w:pPr>
        <w:ind w:left="750" w:hanging="360"/>
      </w:p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07142F09"/>
    <w:multiLevelType w:val="hybridMultilevel"/>
    <w:tmpl w:val="2AFA1AF6"/>
    <w:lvl w:ilvl="0" w:tplc="0D1A09E2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A5C057E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0C0171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7F8F23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3A2BEA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E5CD58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30C2AA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6A6EF8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7696A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1A516E"/>
    <w:multiLevelType w:val="hybridMultilevel"/>
    <w:tmpl w:val="668EF28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858E3"/>
    <w:multiLevelType w:val="multilevel"/>
    <w:tmpl w:val="7E9ED444"/>
    <w:styleLink w:val="WW8Num2"/>
    <w:lvl w:ilvl="0">
      <w:start w:val="1"/>
      <w:numFmt w:val="decimal"/>
      <w:lvlText w:val="%1."/>
      <w:lvlJc w:val="left"/>
    </w:lvl>
    <w:lvl w:ilvl="1">
      <w:numFmt w:val="bullet"/>
      <w:lvlText w:val=""/>
      <w:lvlJc w:val="left"/>
      <w:rPr>
        <w:rFonts w:ascii="Wingdings" w:hAnsi="Wingdings" w:cs="Wingdings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9A34240"/>
    <w:multiLevelType w:val="hybridMultilevel"/>
    <w:tmpl w:val="A9C0C772"/>
    <w:lvl w:ilvl="0" w:tplc="B18027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4C8C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030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E5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A3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66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146D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A80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E2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D452D"/>
    <w:multiLevelType w:val="hybridMultilevel"/>
    <w:tmpl w:val="4678DFEC"/>
    <w:lvl w:ilvl="0" w:tplc="B6C66C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41E3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6F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EF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47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E6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E9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0C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60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791"/>
    <w:multiLevelType w:val="hybridMultilevel"/>
    <w:tmpl w:val="A1F6DB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97F5F"/>
    <w:multiLevelType w:val="multilevel"/>
    <w:tmpl w:val="5240F744"/>
    <w:styleLink w:val="WW8Num5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3B014635"/>
    <w:multiLevelType w:val="hybridMultilevel"/>
    <w:tmpl w:val="5168519E"/>
    <w:lvl w:ilvl="0" w:tplc="E07815CA">
      <w:start w:val="1"/>
      <w:numFmt w:val="upperRoman"/>
      <w:lvlText w:val="%1."/>
      <w:lvlJc w:val="right"/>
      <w:pPr>
        <w:ind w:left="540" w:hanging="360"/>
      </w:pPr>
    </w:lvl>
    <w:lvl w:ilvl="1" w:tplc="50AA2464" w:tentative="1">
      <w:start w:val="1"/>
      <w:numFmt w:val="lowerLetter"/>
      <w:lvlText w:val="%2."/>
      <w:lvlJc w:val="left"/>
      <w:pPr>
        <w:ind w:left="1260" w:hanging="360"/>
      </w:pPr>
    </w:lvl>
    <w:lvl w:ilvl="2" w:tplc="8DAA37B2" w:tentative="1">
      <w:start w:val="1"/>
      <w:numFmt w:val="lowerRoman"/>
      <w:lvlText w:val="%3."/>
      <w:lvlJc w:val="right"/>
      <w:pPr>
        <w:ind w:left="1980" w:hanging="180"/>
      </w:pPr>
    </w:lvl>
    <w:lvl w:ilvl="3" w:tplc="015EDC82" w:tentative="1">
      <w:start w:val="1"/>
      <w:numFmt w:val="decimal"/>
      <w:lvlText w:val="%4."/>
      <w:lvlJc w:val="left"/>
      <w:pPr>
        <w:ind w:left="2700" w:hanging="360"/>
      </w:pPr>
    </w:lvl>
    <w:lvl w:ilvl="4" w:tplc="F1A4A9FA" w:tentative="1">
      <w:start w:val="1"/>
      <w:numFmt w:val="lowerLetter"/>
      <w:lvlText w:val="%5."/>
      <w:lvlJc w:val="left"/>
      <w:pPr>
        <w:ind w:left="3420" w:hanging="360"/>
      </w:pPr>
    </w:lvl>
    <w:lvl w:ilvl="5" w:tplc="8C1EF4E4" w:tentative="1">
      <w:start w:val="1"/>
      <w:numFmt w:val="lowerRoman"/>
      <w:lvlText w:val="%6."/>
      <w:lvlJc w:val="right"/>
      <w:pPr>
        <w:ind w:left="4140" w:hanging="180"/>
      </w:pPr>
    </w:lvl>
    <w:lvl w:ilvl="6" w:tplc="7D98D558" w:tentative="1">
      <w:start w:val="1"/>
      <w:numFmt w:val="decimal"/>
      <w:lvlText w:val="%7."/>
      <w:lvlJc w:val="left"/>
      <w:pPr>
        <w:ind w:left="4860" w:hanging="360"/>
      </w:pPr>
    </w:lvl>
    <w:lvl w:ilvl="7" w:tplc="3002368C" w:tentative="1">
      <w:start w:val="1"/>
      <w:numFmt w:val="lowerLetter"/>
      <w:lvlText w:val="%8."/>
      <w:lvlJc w:val="left"/>
      <w:pPr>
        <w:ind w:left="5580" w:hanging="360"/>
      </w:pPr>
    </w:lvl>
    <w:lvl w:ilvl="8" w:tplc="13A62E86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CE8609F"/>
    <w:multiLevelType w:val="hybridMultilevel"/>
    <w:tmpl w:val="7C8EE9C8"/>
    <w:lvl w:ilvl="0" w:tplc="8CA86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8D4B81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9873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0169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D453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D88CB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17A13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601B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9A40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8773154"/>
    <w:multiLevelType w:val="hybridMultilevel"/>
    <w:tmpl w:val="335EF43A"/>
    <w:lvl w:ilvl="0" w:tplc="474EE214">
      <w:start w:val="1"/>
      <w:numFmt w:val="decimal"/>
      <w:lvlText w:val="%1."/>
      <w:lvlJc w:val="left"/>
      <w:pPr>
        <w:ind w:left="720" w:hanging="360"/>
      </w:pPr>
    </w:lvl>
    <w:lvl w:ilvl="1" w:tplc="AE4E6D64" w:tentative="1">
      <w:start w:val="1"/>
      <w:numFmt w:val="lowerLetter"/>
      <w:lvlText w:val="%2."/>
      <w:lvlJc w:val="left"/>
      <w:pPr>
        <w:ind w:left="1440" w:hanging="360"/>
      </w:pPr>
    </w:lvl>
    <w:lvl w:ilvl="2" w:tplc="2B1669C8" w:tentative="1">
      <w:start w:val="1"/>
      <w:numFmt w:val="lowerRoman"/>
      <w:lvlText w:val="%3."/>
      <w:lvlJc w:val="right"/>
      <w:pPr>
        <w:ind w:left="2160" w:hanging="180"/>
      </w:pPr>
    </w:lvl>
    <w:lvl w:ilvl="3" w:tplc="8E861126" w:tentative="1">
      <w:start w:val="1"/>
      <w:numFmt w:val="decimal"/>
      <w:lvlText w:val="%4."/>
      <w:lvlJc w:val="left"/>
      <w:pPr>
        <w:ind w:left="2880" w:hanging="360"/>
      </w:pPr>
    </w:lvl>
    <w:lvl w:ilvl="4" w:tplc="254059D4" w:tentative="1">
      <w:start w:val="1"/>
      <w:numFmt w:val="lowerLetter"/>
      <w:lvlText w:val="%5."/>
      <w:lvlJc w:val="left"/>
      <w:pPr>
        <w:ind w:left="3600" w:hanging="360"/>
      </w:pPr>
    </w:lvl>
    <w:lvl w:ilvl="5" w:tplc="7D300BE0" w:tentative="1">
      <w:start w:val="1"/>
      <w:numFmt w:val="lowerRoman"/>
      <w:lvlText w:val="%6."/>
      <w:lvlJc w:val="right"/>
      <w:pPr>
        <w:ind w:left="4320" w:hanging="180"/>
      </w:pPr>
    </w:lvl>
    <w:lvl w:ilvl="6" w:tplc="D0E80C52" w:tentative="1">
      <w:start w:val="1"/>
      <w:numFmt w:val="decimal"/>
      <w:lvlText w:val="%7."/>
      <w:lvlJc w:val="left"/>
      <w:pPr>
        <w:ind w:left="5040" w:hanging="360"/>
      </w:pPr>
    </w:lvl>
    <w:lvl w:ilvl="7" w:tplc="F796CA62" w:tentative="1">
      <w:start w:val="1"/>
      <w:numFmt w:val="lowerLetter"/>
      <w:lvlText w:val="%8."/>
      <w:lvlJc w:val="left"/>
      <w:pPr>
        <w:ind w:left="5760" w:hanging="360"/>
      </w:pPr>
    </w:lvl>
    <w:lvl w:ilvl="8" w:tplc="B718B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2603B"/>
    <w:multiLevelType w:val="multilevel"/>
    <w:tmpl w:val="2AC07F72"/>
    <w:styleLink w:val="WW8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FBC2301"/>
    <w:multiLevelType w:val="hybridMultilevel"/>
    <w:tmpl w:val="40DED9AA"/>
    <w:lvl w:ilvl="0" w:tplc="0408000F">
      <w:start w:val="1"/>
      <w:numFmt w:val="decimal"/>
      <w:lvlText w:val="%1."/>
      <w:lvlJc w:val="left"/>
      <w:pPr>
        <w:ind w:left="750" w:hanging="360"/>
      </w:p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5CF31C4F"/>
    <w:multiLevelType w:val="hybridMultilevel"/>
    <w:tmpl w:val="719268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835AA"/>
    <w:multiLevelType w:val="hybridMultilevel"/>
    <w:tmpl w:val="DC4CE216"/>
    <w:lvl w:ilvl="0" w:tplc="04080011">
      <w:start w:val="1"/>
      <w:numFmt w:val="decimal"/>
      <w:lvlText w:val="%1)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08B0438"/>
    <w:multiLevelType w:val="hybridMultilevel"/>
    <w:tmpl w:val="2722CD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BC3F8"/>
    <w:multiLevelType w:val="singleLevel"/>
    <w:tmpl w:val="F496B8E8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24" w15:restartNumberingAfterBreak="0">
    <w:nsid w:val="6B501759"/>
    <w:multiLevelType w:val="multilevel"/>
    <w:tmpl w:val="F00454D6"/>
    <w:styleLink w:val="WW8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70497259"/>
    <w:multiLevelType w:val="hybridMultilevel"/>
    <w:tmpl w:val="208878D4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73DD2E05"/>
    <w:multiLevelType w:val="hybridMultilevel"/>
    <w:tmpl w:val="6B8A1132"/>
    <w:lvl w:ilvl="0" w:tplc="3C62E968">
      <w:start w:val="1"/>
      <w:numFmt w:val="decimal"/>
      <w:lvlText w:val="%1."/>
      <w:lvlJc w:val="left"/>
      <w:pPr>
        <w:ind w:left="867" w:hanging="360"/>
      </w:pPr>
      <w:rPr>
        <w:b w:val="0"/>
      </w:rPr>
    </w:lvl>
    <w:lvl w:ilvl="1" w:tplc="019E713E" w:tentative="1">
      <w:start w:val="1"/>
      <w:numFmt w:val="lowerLetter"/>
      <w:lvlText w:val="%2."/>
      <w:lvlJc w:val="left"/>
      <w:pPr>
        <w:ind w:left="1587" w:hanging="360"/>
      </w:pPr>
    </w:lvl>
    <w:lvl w:ilvl="2" w:tplc="B23EA1DC" w:tentative="1">
      <w:start w:val="1"/>
      <w:numFmt w:val="lowerRoman"/>
      <w:lvlText w:val="%3."/>
      <w:lvlJc w:val="right"/>
      <w:pPr>
        <w:ind w:left="2307" w:hanging="180"/>
      </w:pPr>
    </w:lvl>
    <w:lvl w:ilvl="3" w:tplc="00342212" w:tentative="1">
      <w:start w:val="1"/>
      <w:numFmt w:val="decimal"/>
      <w:lvlText w:val="%4."/>
      <w:lvlJc w:val="left"/>
      <w:pPr>
        <w:ind w:left="3027" w:hanging="360"/>
      </w:pPr>
    </w:lvl>
    <w:lvl w:ilvl="4" w:tplc="5CDCD626" w:tentative="1">
      <w:start w:val="1"/>
      <w:numFmt w:val="lowerLetter"/>
      <w:lvlText w:val="%5."/>
      <w:lvlJc w:val="left"/>
      <w:pPr>
        <w:ind w:left="3747" w:hanging="360"/>
      </w:pPr>
    </w:lvl>
    <w:lvl w:ilvl="5" w:tplc="22A8CCB2" w:tentative="1">
      <w:start w:val="1"/>
      <w:numFmt w:val="lowerRoman"/>
      <w:lvlText w:val="%6."/>
      <w:lvlJc w:val="right"/>
      <w:pPr>
        <w:ind w:left="4467" w:hanging="180"/>
      </w:pPr>
    </w:lvl>
    <w:lvl w:ilvl="6" w:tplc="473AC930" w:tentative="1">
      <w:start w:val="1"/>
      <w:numFmt w:val="decimal"/>
      <w:lvlText w:val="%7."/>
      <w:lvlJc w:val="left"/>
      <w:pPr>
        <w:ind w:left="5187" w:hanging="360"/>
      </w:pPr>
    </w:lvl>
    <w:lvl w:ilvl="7" w:tplc="E850DE9A" w:tentative="1">
      <w:start w:val="1"/>
      <w:numFmt w:val="lowerLetter"/>
      <w:lvlText w:val="%8."/>
      <w:lvlJc w:val="left"/>
      <w:pPr>
        <w:ind w:left="5907" w:hanging="360"/>
      </w:pPr>
    </w:lvl>
    <w:lvl w:ilvl="8" w:tplc="54524818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7" w15:restartNumberingAfterBreak="0">
    <w:nsid w:val="761710F6"/>
    <w:multiLevelType w:val="multilevel"/>
    <w:tmpl w:val="D9007632"/>
    <w:styleLink w:val="WW8Num3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6957D1E"/>
    <w:multiLevelType w:val="multilevel"/>
    <w:tmpl w:val="52A85AF2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8C85290"/>
    <w:multiLevelType w:val="hybridMultilevel"/>
    <w:tmpl w:val="56D8FB86"/>
    <w:lvl w:ilvl="0" w:tplc="39ACF1C2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5FB659BC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AD42A44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50CEF8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6285A2A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05E3244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C8701FF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125E0BD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C30AFD46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7C3856B6"/>
    <w:multiLevelType w:val="multilevel"/>
    <w:tmpl w:val="B7B29E5C"/>
    <w:styleLink w:val="WW8Num51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4"/>
  </w:num>
  <w:num w:numId="2">
    <w:abstractNumId w:val="10"/>
  </w:num>
  <w:num w:numId="3">
    <w:abstractNumId w:val="27"/>
  </w:num>
  <w:num w:numId="4">
    <w:abstractNumId w:val="28"/>
  </w:num>
  <w:num w:numId="5">
    <w:abstractNumId w:val="14"/>
  </w:num>
  <w:num w:numId="6">
    <w:abstractNumId w:val="18"/>
  </w:num>
  <w:num w:numId="7">
    <w:abstractNumId w:val="30"/>
  </w:num>
  <w:num w:numId="8">
    <w:abstractNumId w:val="29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5"/>
  </w:num>
  <w:num w:numId="14">
    <w:abstractNumId w:val="15"/>
  </w:num>
  <w:num w:numId="15">
    <w:abstractNumId w:val="4"/>
  </w:num>
  <w:num w:numId="16">
    <w:abstractNumId w:val="17"/>
  </w:num>
  <w:num w:numId="17">
    <w:abstractNumId w:val="8"/>
  </w:num>
  <w:num w:numId="18">
    <w:abstractNumId w:val="6"/>
  </w:num>
  <w:num w:numId="19">
    <w:abstractNumId w:val="12"/>
  </w:num>
  <w:num w:numId="20">
    <w:abstractNumId w:val="3"/>
  </w:num>
  <w:num w:numId="21">
    <w:abstractNumId w:val="13"/>
  </w:num>
  <w:num w:numId="22">
    <w:abstractNumId w:val="19"/>
  </w:num>
  <w:num w:numId="23">
    <w:abstractNumId w:val="22"/>
  </w:num>
  <w:num w:numId="24">
    <w:abstractNumId w:val="20"/>
  </w:num>
  <w:num w:numId="25">
    <w:abstractNumId w:val="7"/>
  </w:num>
  <w:num w:numId="26">
    <w:abstractNumId w:val="25"/>
  </w:num>
  <w:num w:numId="27">
    <w:abstractNumId w:val="23"/>
  </w:num>
  <w:num w:numId="28">
    <w:abstractNumId w:val="9"/>
  </w:num>
  <w:num w:numId="2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507"/>
    <w:rsid w:val="000009E0"/>
    <w:rsid w:val="000017E8"/>
    <w:rsid w:val="00001878"/>
    <w:rsid w:val="00011B1D"/>
    <w:rsid w:val="0001202E"/>
    <w:rsid w:val="000200B3"/>
    <w:rsid w:val="0002042D"/>
    <w:rsid w:val="000232A7"/>
    <w:rsid w:val="00024488"/>
    <w:rsid w:val="000250C5"/>
    <w:rsid w:val="0003119A"/>
    <w:rsid w:val="00031488"/>
    <w:rsid w:val="000338D4"/>
    <w:rsid w:val="00035EC0"/>
    <w:rsid w:val="00041ED0"/>
    <w:rsid w:val="00043AD6"/>
    <w:rsid w:val="00043DF9"/>
    <w:rsid w:val="00043E8B"/>
    <w:rsid w:val="000456B2"/>
    <w:rsid w:val="000463B5"/>
    <w:rsid w:val="00053317"/>
    <w:rsid w:val="000551AA"/>
    <w:rsid w:val="00056A4F"/>
    <w:rsid w:val="00060075"/>
    <w:rsid w:val="00063D84"/>
    <w:rsid w:val="000675DE"/>
    <w:rsid w:val="000710A8"/>
    <w:rsid w:val="0007179F"/>
    <w:rsid w:val="00071EAE"/>
    <w:rsid w:val="000735A1"/>
    <w:rsid w:val="00081094"/>
    <w:rsid w:val="00085878"/>
    <w:rsid w:val="000928AF"/>
    <w:rsid w:val="000A0D3F"/>
    <w:rsid w:val="000A1A1A"/>
    <w:rsid w:val="000A1F39"/>
    <w:rsid w:val="000A2557"/>
    <w:rsid w:val="000A310D"/>
    <w:rsid w:val="000A5748"/>
    <w:rsid w:val="000B01A8"/>
    <w:rsid w:val="000B16ED"/>
    <w:rsid w:val="000B442F"/>
    <w:rsid w:val="000B61CD"/>
    <w:rsid w:val="000C319C"/>
    <w:rsid w:val="000C44A3"/>
    <w:rsid w:val="000C7011"/>
    <w:rsid w:val="000C7C9A"/>
    <w:rsid w:val="000D01FA"/>
    <w:rsid w:val="000D16CC"/>
    <w:rsid w:val="000D4BDD"/>
    <w:rsid w:val="000D7105"/>
    <w:rsid w:val="000E7BE6"/>
    <w:rsid w:val="000E7FD5"/>
    <w:rsid w:val="000F3892"/>
    <w:rsid w:val="000F57A5"/>
    <w:rsid w:val="000F6134"/>
    <w:rsid w:val="000F6FFB"/>
    <w:rsid w:val="000F72D2"/>
    <w:rsid w:val="000F7505"/>
    <w:rsid w:val="0010159C"/>
    <w:rsid w:val="00105A25"/>
    <w:rsid w:val="00105CB2"/>
    <w:rsid w:val="00110ADF"/>
    <w:rsid w:val="00113313"/>
    <w:rsid w:val="001134B9"/>
    <w:rsid w:val="0011450B"/>
    <w:rsid w:val="001147F9"/>
    <w:rsid w:val="00115F48"/>
    <w:rsid w:val="00117813"/>
    <w:rsid w:val="0012133B"/>
    <w:rsid w:val="00121A77"/>
    <w:rsid w:val="001245BA"/>
    <w:rsid w:val="00126AD9"/>
    <w:rsid w:val="0013073F"/>
    <w:rsid w:val="00136E7B"/>
    <w:rsid w:val="00137E37"/>
    <w:rsid w:val="0014237B"/>
    <w:rsid w:val="00143F8F"/>
    <w:rsid w:val="001448D0"/>
    <w:rsid w:val="00144D07"/>
    <w:rsid w:val="00150445"/>
    <w:rsid w:val="0015295D"/>
    <w:rsid w:val="00154361"/>
    <w:rsid w:val="00160238"/>
    <w:rsid w:val="001602C1"/>
    <w:rsid w:val="00165AF2"/>
    <w:rsid w:val="00171AC8"/>
    <w:rsid w:val="00172D65"/>
    <w:rsid w:val="00172E93"/>
    <w:rsid w:val="001734D9"/>
    <w:rsid w:val="00176BA9"/>
    <w:rsid w:val="00176E68"/>
    <w:rsid w:val="0019408D"/>
    <w:rsid w:val="001945A8"/>
    <w:rsid w:val="001A07AB"/>
    <w:rsid w:val="001A5499"/>
    <w:rsid w:val="001B0E9C"/>
    <w:rsid w:val="001B1262"/>
    <w:rsid w:val="001B5FF5"/>
    <w:rsid w:val="001B6BED"/>
    <w:rsid w:val="001C242F"/>
    <w:rsid w:val="001C3907"/>
    <w:rsid w:val="001C4472"/>
    <w:rsid w:val="001D15C3"/>
    <w:rsid w:val="001D1725"/>
    <w:rsid w:val="001E0E6F"/>
    <w:rsid w:val="001E49AE"/>
    <w:rsid w:val="001E5747"/>
    <w:rsid w:val="001E6055"/>
    <w:rsid w:val="001E6435"/>
    <w:rsid w:val="001E7703"/>
    <w:rsid w:val="001F0688"/>
    <w:rsid w:val="001F1230"/>
    <w:rsid w:val="001F171A"/>
    <w:rsid w:val="001F2951"/>
    <w:rsid w:val="001F55C7"/>
    <w:rsid w:val="00202636"/>
    <w:rsid w:val="00204190"/>
    <w:rsid w:val="00206486"/>
    <w:rsid w:val="00211BE0"/>
    <w:rsid w:val="00211E0C"/>
    <w:rsid w:val="00212B79"/>
    <w:rsid w:val="00214800"/>
    <w:rsid w:val="00215DA3"/>
    <w:rsid w:val="00216251"/>
    <w:rsid w:val="0021773E"/>
    <w:rsid w:val="0022108A"/>
    <w:rsid w:val="00222CAE"/>
    <w:rsid w:val="002375AE"/>
    <w:rsid w:val="00243D1E"/>
    <w:rsid w:val="002477AB"/>
    <w:rsid w:val="00247C3B"/>
    <w:rsid w:val="00255F8E"/>
    <w:rsid w:val="002562C8"/>
    <w:rsid w:val="00256893"/>
    <w:rsid w:val="00257B81"/>
    <w:rsid w:val="00265493"/>
    <w:rsid w:val="00266A8E"/>
    <w:rsid w:val="00267D91"/>
    <w:rsid w:val="002854C2"/>
    <w:rsid w:val="0028559A"/>
    <w:rsid w:val="002857ED"/>
    <w:rsid w:val="0028727F"/>
    <w:rsid w:val="0029179C"/>
    <w:rsid w:val="00293873"/>
    <w:rsid w:val="002957E4"/>
    <w:rsid w:val="002A1C90"/>
    <w:rsid w:val="002A254E"/>
    <w:rsid w:val="002A2C4E"/>
    <w:rsid w:val="002A55FB"/>
    <w:rsid w:val="002B0C49"/>
    <w:rsid w:val="002B24AF"/>
    <w:rsid w:val="002B49EA"/>
    <w:rsid w:val="002B78C9"/>
    <w:rsid w:val="002C33C3"/>
    <w:rsid w:val="002C4C27"/>
    <w:rsid w:val="002C59FF"/>
    <w:rsid w:val="002C7699"/>
    <w:rsid w:val="002C7FA8"/>
    <w:rsid w:val="002D1228"/>
    <w:rsid w:val="002D21D7"/>
    <w:rsid w:val="002D3403"/>
    <w:rsid w:val="002E0D44"/>
    <w:rsid w:val="002E0E65"/>
    <w:rsid w:val="002E58D8"/>
    <w:rsid w:val="002F3039"/>
    <w:rsid w:val="002F61EF"/>
    <w:rsid w:val="003046CC"/>
    <w:rsid w:val="00304EFF"/>
    <w:rsid w:val="00305DD3"/>
    <w:rsid w:val="00306641"/>
    <w:rsid w:val="003074AA"/>
    <w:rsid w:val="0031391D"/>
    <w:rsid w:val="00317B2B"/>
    <w:rsid w:val="003244D3"/>
    <w:rsid w:val="00325588"/>
    <w:rsid w:val="003264BA"/>
    <w:rsid w:val="00327344"/>
    <w:rsid w:val="00327AA1"/>
    <w:rsid w:val="00334939"/>
    <w:rsid w:val="00334AEE"/>
    <w:rsid w:val="00336B8B"/>
    <w:rsid w:val="00341AA1"/>
    <w:rsid w:val="00345D05"/>
    <w:rsid w:val="00351BA9"/>
    <w:rsid w:val="00356055"/>
    <w:rsid w:val="003652E5"/>
    <w:rsid w:val="003724AB"/>
    <w:rsid w:val="00373176"/>
    <w:rsid w:val="00385B50"/>
    <w:rsid w:val="0038792D"/>
    <w:rsid w:val="003929D9"/>
    <w:rsid w:val="003964C3"/>
    <w:rsid w:val="003A1BE0"/>
    <w:rsid w:val="003A3421"/>
    <w:rsid w:val="003A6D5E"/>
    <w:rsid w:val="003A7B65"/>
    <w:rsid w:val="003B3507"/>
    <w:rsid w:val="003B4D05"/>
    <w:rsid w:val="003C0065"/>
    <w:rsid w:val="003C418C"/>
    <w:rsid w:val="003C6669"/>
    <w:rsid w:val="003C740B"/>
    <w:rsid w:val="003C7D28"/>
    <w:rsid w:val="003D14AD"/>
    <w:rsid w:val="003D629B"/>
    <w:rsid w:val="003D6422"/>
    <w:rsid w:val="003E0446"/>
    <w:rsid w:val="003F1C23"/>
    <w:rsid w:val="003F25DA"/>
    <w:rsid w:val="003F3696"/>
    <w:rsid w:val="003F3DB0"/>
    <w:rsid w:val="0040024C"/>
    <w:rsid w:val="004036FA"/>
    <w:rsid w:val="004073C3"/>
    <w:rsid w:val="004110C9"/>
    <w:rsid w:val="00411EC2"/>
    <w:rsid w:val="00415CDC"/>
    <w:rsid w:val="00421796"/>
    <w:rsid w:val="00421CB1"/>
    <w:rsid w:val="0042296B"/>
    <w:rsid w:val="00423250"/>
    <w:rsid w:val="00425936"/>
    <w:rsid w:val="00427FA1"/>
    <w:rsid w:val="004303E3"/>
    <w:rsid w:val="004306D7"/>
    <w:rsid w:val="004313A0"/>
    <w:rsid w:val="00431CAB"/>
    <w:rsid w:val="00434A16"/>
    <w:rsid w:val="004355FE"/>
    <w:rsid w:val="00435885"/>
    <w:rsid w:val="00436B5A"/>
    <w:rsid w:val="0044183C"/>
    <w:rsid w:val="0044279F"/>
    <w:rsid w:val="004427C1"/>
    <w:rsid w:val="004508AB"/>
    <w:rsid w:val="004508D7"/>
    <w:rsid w:val="00455BF2"/>
    <w:rsid w:val="004679FF"/>
    <w:rsid w:val="00471285"/>
    <w:rsid w:val="00472843"/>
    <w:rsid w:val="00472B0C"/>
    <w:rsid w:val="00472D0F"/>
    <w:rsid w:val="00474F8D"/>
    <w:rsid w:val="004755BB"/>
    <w:rsid w:val="00475F61"/>
    <w:rsid w:val="00481759"/>
    <w:rsid w:val="00487D6D"/>
    <w:rsid w:val="00493413"/>
    <w:rsid w:val="00494DA5"/>
    <w:rsid w:val="004A090C"/>
    <w:rsid w:val="004A1CBA"/>
    <w:rsid w:val="004A7D99"/>
    <w:rsid w:val="004B0068"/>
    <w:rsid w:val="004B14C9"/>
    <w:rsid w:val="004B3AEB"/>
    <w:rsid w:val="004B4397"/>
    <w:rsid w:val="004B5083"/>
    <w:rsid w:val="004B6E13"/>
    <w:rsid w:val="004B7A66"/>
    <w:rsid w:val="004C00D9"/>
    <w:rsid w:val="004C5580"/>
    <w:rsid w:val="004C5617"/>
    <w:rsid w:val="004C5D1B"/>
    <w:rsid w:val="004C6B2A"/>
    <w:rsid w:val="004D202D"/>
    <w:rsid w:val="004D4ED5"/>
    <w:rsid w:val="004D5276"/>
    <w:rsid w:val="004D5F77"/>
    <w:rsid w:val="004D68D4"/>
    <w:rsid w:val="004D68D5"/>
    <w:rsid w:val="004E66C1"/>
    <w:rsid w:val="004E6DCC"/>
    <w:rsid w:val="004F196A"/>
    <w:rsid w:val="004F71A8"/>
    <w:rsid w:val="005028A7"/>
    <w:rsid w:val="00503A7B"/>
    <w:rsid w:val="0050653D"/>
    <w:rsid w:val="0050795E"/>
    <w:rsid w:val="005126A4"/>
    <w:rsid w:val="0051336C"/>
    <w:rsid w:val="00513D61"/>
    <w:rsid w:val="005144EF"/>
    <w:rsid w:val="00516F66"/>
    <w:rsid w:val="00517104"/>
    <w:rsid w:val="00520383"/>
    <w:rsid w:val="00520CB4"/>
    <w:rsid w:val="0052475A"/>
    <w:rsid w:val="005309EE"/>
    <w:rsid w:val="0053274E"/>
    <w:rsid w:val="005329A7"/>
    <w:rsid w:val="00540CA6"/>
    <w:rsid w:val="00543B93"/>
    <w:rsid w:val="00545559"/>
    <w:rsid w:val="0054678B"/>
    <w:rsid w:val="005520C2"/>
    <w:rsid w:val="005564F8"/>
    <w:rsid w:val="005574F2"/>
    <w:rsid w:val="005575C8"/>
    <w:rsid w:val="00560449"/>
    <w:rsid w:val="005616D7"/>
    <w:rsid w:val="00561FA5"/>
    <w:rsid w:val="00562C65"/>
    <w:rsid w:val="00567296"/>
    <w:rsid w:val="00582DD4"/>
    <w:rsid w:val="005847E1"/>
    <w:rsid w:val="005853BC"/>
    <w:rsid w:val="00586B71"/>
    <w:rsid w:val="0059236D"/>
    <w:rsid w:val="00594D5A"/>
    <w:rsid w:val="00597191"/>
    <w:rsid w:val="0059724F"/>
    <w:rsid w:val="005A1BD2"/>
    <w:rsid w:val="005A22E4"/>
    <w:rsid w:val="005A49E0"/>
    <w:rsid w:val="005A69B0"/>
    <w:rsid w:val="005B38A0"/>
    <w:rsid w:val="005B4727"/>
    <w:rsid w:val="005B4CC4"/>
    <w:rsid w:val="005B4D96"/>
    <w:rsid w:val="005B6757"/>
    <w:rsid w:val="005C354B"/>
    <w:rsid w:val="005C42A2"/>
    <w:rsid w:val="005C5A35"/>
    <w:rsid w:val="005D17BC"/>
    <w:rsid w:val="005D240B"/>
    <w:rsid w:val="005D37AA"/>
    <w:rsid w:val="005D4526"/>
    <w:rsid w:val="005D4AE3"/>
    <w:rsid w:val="005D5479"/>
    <w:rsid w:val="005F0E29"/>
    <w:rsid w:val="005F295C"/>
    <w:rsid w:val="005F631E"/>
    <w:rsid w:val="005F640A"/>
    <w:rsid w:val="005F693E"/>
    <w:rsid w:val="005F788E"/>
    <w:rsid w:val="006008D5"/>
    <w:rsid w:val="0060235A"/>
    <w:rsid w:val="00603476"/>
    <w:rsid w:val="0060455E"/>
    <w:rsid w:val="00605C72"/>
    <w:rsid w:val="006072B3"/>
    <w:rsid w:val="00611568"/>
    <w:rsid w:val="00614858"/>
    <w:rsid w:val="0061627D"/>
    <w:rsid w:val="0061709A"/>
    <w:rsid w:val="0061761C"/>
    <w:rsid w:val="00620D50"/>
    <w:rsid w:val="00621A48"/>
    <w:rsid w:val="00621D6F"/>
    <w:rsid w:val="00625C76"/>
    <w:rsid w:val="006339C6"/>
    <w:rsid w:val="00633D30"/>
    <w:rsid w:val="006412FD"/>
    <w:rsid w:val="00641EF5"/>
    <w:rsid w:val="00655469"/>
    <w:rsid w:val="00656036"/>
    <w:rsid w:val="006605BB"/>
    <w:rsid w:val="00661B51"/>
    <w:rsid w:val="0066314D"/>
    <w:rsid w:val="00666B93"/>
    <w:rsid w:val="0067260D"/>
    <w:rsid w:val="00672A02"/>
    <w:rsid w:val="00675E88"/>
    <w:rsid w:val="0067680B"/>
    <w:rsid w:val="006770C0"/>
    <w:rsid w:val="0068002F"/>
    <w:rsid w:val="0068411A"/>
    <w:rsid w:val="00684BB8"/>
    <w:rsid w:val="0068530A"/>
    <w:rsid w:val="0068705B"/>
    <w:rsid w:val="00691D58"/>
    <w:rsid w:val="00692CB0"/>
    <w:rsid w:val="0069365E"/>
    <w:rsid w:val="00694402"/>
    <w:rsid w:val="00695015"/>
    <w:rsid w:val="00697A35"/>
    <w:rsid w:val="006A3621"/>
    <w:rsid w:val="006B3699"/>
    <w:rsid w:val="006B3776"/>
    <w:rsid w:val="006C3EE3"/>
    <w:rsid w:val="006C4EC7"/>
    <w:rsid w:val="006C734A"/>
    <w:rsid w:val="006C7EA7"/>
    <w:rsid w:val="006C7F79"/>
    <w:rsid w:val="006D39A5"/>
    <w:rsid w:val="006E3F9A"/>
    <w:rsid w:val="006E78E1"/>
    <w:rsid w:val="006F1A08"/>
    <w:rsid w:val="006F42A5"/>
    <w:rsid w:val="006F6912"/>
    <w:rsid w:val="007027FC"/>
    <w:rsid w:val="007040EF"/>
    <w:rsid w:val="00705603"/>
    <w:rsid w:val="0070600B"/>
    <w:rsid w:val="00706A56"/>
    <w:rsid w:val="00713858"/>
    <w:rsid w:val="007144A1"/>
    <w:rsid w:val="00715B47"/>
    <w:rsid w:val="007212AA"/>
    <w:rsid w:val="007215E0"/>
    <w:rsid w:val="00722252"/>
    <w:rsid w:val="00726121"/>
    <w:rsid w:val="00734698"/>
    <w:rsid w:val="00737DEB"/>
    <w:rsid w:val="007449AE"/>
    <w:rsid w:val="00745410"/>
    <w:rsid w:val="007510AD"/>
    <w:rsid w:val="00752C37"/>
    <w:rsid w:val="00754AF8"/>
    <w:rsid w:val="00761D40"/>
    <w:rsid w:val="00763FE7"/>
    <w:rsid w:val="0076655B"/>
    <w:rsid w:val="00771227"/>
    <w:rsid w:val="00771879"/>
    <w:rsid w:val="007749FF"/>
    <w:rsid w:val="00774B91"/>
    <w:rsid w:val="0078308C"/>
    <w:rsid w:val="0078746A"/>
    <w:rsid w:val="007876E6"/>
    <w:rsid w:val="00790AB2"/>
    <w:rsid w:val="00793312"/>
    <w:rsid w:val="007958D0"/>
    <w:rsid w:val="00797CE1"/>
    <w:rsid w:val="007A498F"/>
    <w:rsid w:val="007A6DBC"/>
    <w:rsid w:val="007A6EA4"/>
    <w:rsid w:val="007B09C8"/>
    <w:rsid w:val="007B1C94"/>
    <w:rsid w:val="007B3393"/>
    <w:rsid w:val="007B5AD4"/>
    <w:rsid w:val="007B6C1E"/>
    <w:rsid w:val="007B7E28"/>
    <w:rsid w:val="007C0C82"/>
    <w:rsid w:val="007C161B"/>
    <w:rsid w:val="007C2F09"/>
    <w:rsid w:val="007C3B8A"/>
    <w:rsid w:val="007C685F"/>
    <w:rsid w:val="007C68E1"/>
    <w:rsid w:val="007C6A88"/>
    <w:rsid w:val="007D56A0"/>
    <w:rsid w:val="007D7ADD"/>
    <w:rsid w:val="007E0914"/>
    <w:rsid w:val="007E0A26"/>
    <w:rsid w:val="007E23C7"/>
    <w:rsid w:val="007E515C"/>
    <w:rsid w:val="007E54C1"/>
    <w:rsid w:val="007E7FF4"/>
    <w:rsid w:val="007F0C15"/>
    <w:rsid w:val="007F36F4"/>
    <w:rsid w:val="007F3727"/>
    <w:rsid w:val="007F7C7D"/>
    <w:rsid w:val="0080300C"/>
    <w:rsid w:val="0080356A"/>
    <w:rsid w:val="00814A96"/>
    <w:rsid w:val="00821DC0"/>
    <w:rsid w:val="00822BD5"/>
    <w:rsid w:val="00842A06"/>
    <w:rsid w:val="00843C49"/>
    <w:rsid w:val="0084562D"/>
    <w:rsid w:val="00845CF3"/>
    <w:rsid w:val="008474EE"/>
    <w:rsid w:val="0085035A"/>
    <w:rsid w:val="00850A62"/>
    <w:rsid w:val="00850EEF"/>
    <w:rsid w:val="00851416"/>
    <w:rsid w:val="00853B2C"/>
    <w:rsid w:val="00855B8A"/>
    <w:rsid w:val="00856449"/>
    <w:rsid w:val="00857813"/>
    <w:rsid w:val="0086283C"/>
    <w:rsid w:val="00865909"/>
    <w:rsid w:val="0086733C"/>
    <w:rsid w:val="00867D62"/>
    <w:rsid w:val="0087076B"/>
    <w:rsid w:val="008761F7"/>
    <w:rsid w:val="0087692C"/>
    <w:rsid w:val="008806AF"/>
    <w:rsid w:val="00884099"/>
    <w:rsid w:val="00891847"/>
    <w:rsid w:val="00891ECD"/>
    <w:rsid w:val="008964C9"/>
    <w:rsid w:val="008973CC"/>
    <w:rsid w:val="008A37CC"/>
    <w:rsid w:val="008A4D73"/>
    <w:rsid w:val="008A743F"/>
    <w:rsid w:val="008B1836"/>
    <w:rsid w:val="008B2375"/>
    <w:rsid w:val="008B4DFB"/>
    <w:rsid w:val="008C2882"/>
    <w:rsid w:val="008C355D"/>
    <w:rsid w:val="008C3AAB"/>
    <w:rsid w:val="008C4791"/>
    <w:rsid w:val="008D28C1"/>
    <w:rsid w:val="008D2CD6"/>
    <w:rsid w:val="008D3B65"/>
    <w:rsid w:val="008D6A78"/>
    <w:rsid w:val="008E1F88"/>
    <w:rsid w:val="008E20D2"/>
    <w:rsid w:val="008E3097"/>
    <w:rsid w:val="008E3751"/>
    <w:rsid w:val="008E6E09"/>
    <w:rsid w:val="008F16CC"/>
    <w:rsid w:val="008F4992"/>
    <w:rsid w:val="008F5B82"/>
    <w:rsid w:val="008F7F63"/>
    <w:rsid w:val="00901152"/>
    <w:rsid w:val="00901AF2"/>
    <w:rsid w:val="00901BEB"/>
    <w:rsid w:val="00902E7D"/>
    <w:rsid w:val="00904F5A"/>
    <w:rsid w:val="0090661B"/>
    <w:rsid w:val="00906A6A"/>
    <w:rsid w:val="00913DF4"/>
    <w:rsid w:val="0091552A"/>
    <w:rsid w:val="00917CBF"/>
    <w:rsid w:val="00920682"/>
    <w:rsid w:val="00927E30"/>
    <w:rsid w:val="009312F3"/>
    <w:rsid w:val="00931460"/>
    <w:rsid w:val="00937606"/>
    <w:rsid w:val="00940048"/>
    <w:rsid w:val="00940430"/>
    <w:rsid w:val="00944ABF"/>
    <w:rsid w:val="00944CFD"/>
    <w:rsid w:val="00945143"/>
    <w:rsid w:val="00947ED3"/>
    <w:rsid w:val="00952985"/>
    <w:rsid w:val="00955D9D"/>
    <w:rsid w:val="009606AD"/>
    <w:rsid w:val="00961226"/>
    <w:rsid w:val="009631E0"/>
    <w:rsid w:val="0096590C"/>
    <w:rsid w:val="00965B2D"/>
    <w:rsid w:val="009664BA"/>
    <w:rsid w:val="00972830"/>
    <w:rsid w:val="0097608D"/>
    <w:rsid w:val="00976165"/>
    <w:rsid w:val="00976F81"/>
    <w:rsid w:val="00977C13"/>
    <w:rsid w:val="009826A2"/>
    <w:rsid w:val="0098322C"/>
    <w:rsid w:val="00987F5B"/>
    <w:rsid w:val="00990BC0"/>
    <w:rsid w:val="0099104B"/>
    <w:rsid w:val="00993C5D"/>
    <w:rsid w:val="00993D5B"/>
    <w:rsid w:val="00994476"/>
    <w:rsid w:val="009957F0"/>
    <w:rsid w:val="00995AD8"/>
    <w:rsid w:val="009A0A04"/>
    <w:rsid w:val="009A3EB8"/>
    <w:rsid w:val="009B09C0"/>
    <w:rsid w:val="009B21BC"/>
    <w:rsid w:val="009B4642"/>
    <w:rsid w:val="009B6336"/>
    <w:rsid w:val="009C1FA6"/>
    <w:rsid w:val="009C221E"/>
    <w:rsid w:val="009C257B"/>
    <w:rsid w:val="009C2837"/>
    <w:rsid w:val="009C3E43"/>
    <w:rsid w:val="009C49EA"/>
    <w:rsid w:val="009C7279"/>
    <w:rsid w:val="009D321A"/>
    <w:rsid w:val="009D6D4D"/>
    <w:rsid w:val="009E1805"/>
    <w:rsid w:val="009E4E11"/>
    <w:rsid w:val="009E5248"/>
    <w:rsid w:val="009F01F0"/>
    <w:rsid w:val="009F272B"/>
    <w:rsid w:val="009F65B7"/>
    <w:rsid w:val="00A01A28"/>
    <w:rsid w:val="00A042E9"/>
    <w:rsid w:val="00A04F4C"/>
    <w:rsid w:val="00A053BC"/>
    <w:rsid w:val="00A1047A"/>
    <w:rsid w:val="00A111AE"/>
    <w:rsid w:val="00A1523D"/>
    <w:rsid w:val="00A17243"/>
    <w:rsid w:val="00A176D7"/>
    <w:rsid w:val="00A20E81"/>
    <w:rsid w:val="00A21166"/>
    <w:rsid w:val="00A22D60"/>
    <w:rsid w:val="00A255B8"/>
    <w:rsid w:val="00A31534"/>
    <w:rsid w:val="00A31CA4"/>
    <w:rsid w:val="00A3240D"/>
    <w:rsid w:val="00A324A4"/>
    <w:rsid w:val="00A4262A"/>
    <w:rsid w:val="00A44F48"/>
    <w:rsid w:val="00A45FEF"/>
    <w:rsid w:val="00A524FE"/>
    <w:rsid w:val="00A52A33"/>
    <w:rsid w:val="00A52FE8"/>
    <w:rsid w:val="00A53318"/>
    <w:rsid w:val="00A56E07"/>
    <w:rsid w:val="00A64162"/>
    <w:rsid w:val="00A65E24"/>
    <w:rsid w:val="00A6676D"/>
    <w:rsid w:val="00A83BFB"/>
    <w:rsid w:val="00A84D56"/>
    <w:rsid w:val="00A84FB6"/>
    <w:rsid w:val="00A87C5A"/>
    <w:rsid w:val="00A903FD"/>
    <w:rsid w:val="00A92E60"/>
    <w:rsid w:val="00A939A3"/>
    <w:rsid w:val="00A97BD0"/>
    <w:rsid w:val="00AA34CF"/>
    <w:rsid w:val="00AA375F"/>
    <w:rsid w:val="00AA37E6"/>
    <w:rsid w:val="00AA6C26"/>
    <w:rsid w:val="00AB081A"/>
    <w:rsid w:val="00AB6E64"/>
    <w:rsid w:val="00AC6DD5"/>
    <w:rsid w:val="00AD175C"/>
    <w:rsid w:val="00AD1832"/>
    <w:rsid w:val="00AD4CF0"/>
    <w:rsid w:val="00AD76B7"/>
    <w:rsid w:val="00AE6A99"/>
    <w:rsid w:val="00AF0F09"/>
    <w:rsid w:val="00AF1E83"/>
    <w:rsid w:val="00AF5913"/>
    <w:rsid w:val="00AF66BD"/>
    <w:rsid w:val="00B013B5"/>
    <w:rsid w:val="00B02886"/>
    <w:rsid w:val="00B059D3"/>
    <w:rsid w:val="00B05B18"/>
    <w:rsid w:val="00B11756"/>
    <w:rsid w:val="00B12D95"/>
    <w:rsid w:val="00B13303"/>
    <w:rsid w:val="00B14A3D"/>
    <w:rsid w:val="00B16DC5"/>
    <w:rsid w:val="00B21CBC"/>
    <w:rsid w:val="00B2574F"/>
    <w:rsid w:val="00B33CFA"/>
    <w:rsid w:val="00B35DD7"/>
    <w:rsid w:val="00B370CE"/>
    <w:rsid w:val="00B44AE9"/>
    <w:rsid w:val="00B50342"/>
    <w:rsid w:val="00B5472F"/>
    <w:rsid w:val="00B56DD8"/>
    <w:rsid w:val="00B5797B"/>
    <w:rsid w:val="00B631B5"/>
    <w:rsid w:val="00B635E2"/>
    <w:rsid w:val="00B700CA"/>
    <w:rsid w:val="00B71CD8"/>
    <w:rsid w:val="00B724C2"/>
    <w:rsid w:val="00B7539A"/>
    <w:rsid w:val="00B75F8B"/>
    <w:rsid w:val="00B76ACC"/>
    <w:rsid w:val="00B77089"/>
    <w:rsid w:val="00B80A5F"/>
    <w:rsid w:val="00B81F9F"/>
    <w:rsid w:val="00B839DE"/>
    <w:rsid w:val="00B8725C"/>
    <w:rsid w:val="00B87B1A"/>
    <w:rsid w:val="00B91894"/>
    <w:rsid w:val="00B922C7"/>
    <w:rsid w:val="00B94E14"/>
    <w:rsid w:val="00B95270"/>
    <w:rsid w:val="00B95B89"/>
    <w:rsid w:val="00B96CDE"/>
    <w:rsid w:val="00BA1907"/>
    <w:rsid w:val="00BA35B0"/>
    <w:rsid w:val="00BA7D15"/>
    <w:rsid w:val="00BB01D9"/>
    <w:rsid w:val="00BB0E3D"/>
    <w:rsid w:val="00BB3F58"/>
    <w:rsid w:val="00BB4EB2"/>
    <w:rsid w:val="00BB599C"/>
    <w:rsid w:val="00BC3303"/>
    <w:rsid w:val="00BC5A3D"/>
    <w:rsid w:val="00BC6F9C"/>
    <w:rsid w:val="00BD03C2"/>
    <w:rsid w:val="00BD22B1"/>
    <w:rsid w:val="00BD63CA"/>
    <w:rsid w:val="00BE1761"/>
    <w:rsid w:val="00BE1D07"/>
    <w:rsid w:val="00BF234F"/>
    <w:rsid w:val="00BF71FB"/>
    <w:rsid w:val="00C01246"/>
    <w:rsid w:val="00C0298D"/>
    <w:rsid w:val="00C05538"/>
    <w:rsid w:val="00C074FB"/>
    <w:rsid w:val="00C12398"/>
    <w:rsid w:val="00C13B6E"/>
    <w:rsid w:val="00C158F4"/>
    <w:rsid w:val="00C24B03"/>
    <w:rsid w:val="00C25639"/>
    <w:rsid w:val="00C25C5B"/>
    <w:rsid w:val="00C26E40"/>
    <w:rsid w:val="00C27B51"/>
    <w:rsid w:val="00C31CAD"/>
    <w:rsid w:val="00C379A7"/>
    <w:rsid w:val="00C45213"/>
    <w:rsid w:val="00C45333"/>
    <w:rsid w:val="00C457E1"/>
    <w:rsid w:val="00C4592A"/>
    <w:rsid w:val="00C46067"/>
    <w:rsid w:val="00C504FF"/>
    <w:rsid w:val="00C50A4E"/>
    <w:rsid w:val="00C515B9"/>
    <w:rsid w:val="00C54E18"/>
    <w:rsid w:val="00C60218"/>
    <w:rsid w:val="00C626C9"/>
    <w:rsid w:val="00C62E20"/>
    <w:rsid w:val="00C642D5"/>
    <w:rsid w:val="00C710ED"/>
    <w:rsid w:val="00C7307E"/>
    <w:rsid w:val="00C7455D"/>
    <w:rsid w:val="00C77AE1"/>
    <w:rsid w:val="00C81E73"/>
    <w:rsid w:val="00C86768"/>
    <w:rsid w:val="00C87B4A"/>
    <w:rsid w:val="00C905A3"/>
    <w:rsid w:val="00C91741"/>
    <w:rsid w:val="00C92FB0"/>
    <w:rsid w:val="00C97B8B"/>
    <w:rsid w:val="00CA0308"/>
    <w:rsid w:val="00CA3144"/>
    <w:rsid w:val="00CA656A"/>
    <w:rsid w:val="00CA779A"/>
    <w:rsid w:val="00CB0614"/>
    <w:rsid w:val="00CB1742"/>
    <w:rsid w:val="00CB249B"/>
    <w:rsid w:val="00CB2941"/>
    <w:rsid w:val="00CB2D0A"/>
    <w:rsid w:val="00CB3321"/>
    <w:rsid w:val="00CB3FC1"/>
    <w:rsid w:val="00CB5112"/>
    <w:rsid w:val="00CB54BF"/>
    <w:rsid w:val="00CB69D3"/>
    <w:rsid w:val="00CC246C"/>
    <w:rsid w:val="00CC561F"/>
    <w:rsid w:val="00CC5BFC"/>
    <w:rsid w:val="00CC6248"/>
    <w:rsid w:val="00CC72EB"/>
    <w:rsid w:val="00CD060C"/>
    <w:rsid w:val="00CD1DD9"/>
    <w:rsid w:val="00CE0527"/>
    <w:rsid w:val="00CF00BD"/>
    <w:rsid w:val="00CF3968"/>
    <w:rsid w:val="00CF6389"/>
    <w:rsid w:val="00CF7D4D"/>
    <w:rsid w:val="00CF7E7F"/>
    <w:rsid w:val="00D01ED6"/>
    <w:rsid w:val="00D06600"/>
    <w:rsid w:val="00D0673F"/>
    <w:rsid w:val="00D07697"/>
    <w:rsid w:val="00D104EE"/>
    <w:rsid w:val="00D104EF"/>
    <w:rsid w:val="00D111F2"/>
    <w:rsid w:val="00D11D1C"/>
    <w:rsid w:val="00D12270"/>
    <w:rsid w:val="00D15DBE"/>
    <w:rsid w:val="00D17526"/>
    <w:rsid w:val="00D216B8"/>
    <w:rsid w:val="00D21BF5"/>
    <w:rsid w:val="00D23DA4"/>
    <w:rsid w:val="00D25877"/>
    <w:rsid w:val="00D30F1B"/>
    <w:rsid w:val="00D319ED"/>
    <w:rsid w:val="00D33007"/>
    <w:rsid w:val="00D34CF5"/>
    <w:rsid w:val="00D5775E"/>
    <w:rsid w:val="00D57D1D"/>
    <w:rsid w:val="00D60C43"/>
    <w:rsid w:val="00D619FA"/>
    <w:rsid w:val="00D62A64"/>
    <w:rsid w:val="00D64731"/>
    <w:rsid w:val="00D64D40"/>
    <w:rsid w:val="00D65341"/>
    <w:rsid w:val="00D70080"/>
    <w:rsid w:val="00D755F1"/>
    <w:rsid w:val="00D773B1"/>
    <w:rsid w:val="00D81FAB"/>
    <w:rsid w:val="00D843FE"/>
    <w:rsid w:val="00D8501D"/>
    <w:rsid w:val="00D858DE"/>
    <w:rsid w:val="00D86ED0"/>
    <w:rsid w:val="00D87EA8"/>
    <w:rsid w:val="00D900E1"/>
    <w:rsid w:val="00D91825"/>
    <w:rsid w:val="00D91953"/>
    <w:rsid w:val="00D95974"/>
    <w:rsid w:val="00DA4174"/>
    <w:rsid w:val="00DA6FC2"/>
    <w:rsid w:val="00DA72F1"/>
    <w:rsid w:val="00DA778A"/>
    <w:rsid w:val="00DB099C"/>
    <w:rsid w:val="00DB2295"/>
    <w:rsid w:val="00DD2422"/>
    <w:rsid w:val="00DD52AA"/>
    <w:rsid w:val="00DD5B67"/>
    <w:rsid w:val="00DD6466"/>
    <w:rsid w:val="00DE127F"/>
    <w:rsid w:val="00DE1A4B"/>
    <w:rsid w:val="00DE3C99"/>
    <w:rsid w:val="00DE42B9"/>
    <w:rsid w:val="00DE672C"/>
    <w:rsid w:val="00DE73AF"/>
    <w:rsid w:val="00DF2811"/>
    <w:rsid w:val="00DF5BA8"/>
    <w:rsid w:val="00E02B37"/>
    <w:rsid w:val="00E0514C"/>
    <w:rsid w:val="00E05316"/>
    <w:rsid w:val="00E07107"/>
    <w:rsid w:val="00E10E96"/>
    <w:rsid w:val="00E128C2"/>
    <w:rsid w:val="00E15517"/>
    <w:rsid w:val="00E15C70"/>
    <w:rsid w:val="00E17B0F"/>
    <w:rsid w:val="00E2064B"/>
    <w:rsid w:val="00E21431"/>
    <w:rsid w:val="00E23304"/>
    <w:rsid w:val="00E248CC"/>
    <w:rsid w:val="00E272C6"/>
    <w:rsid w:val="00E27823"/>
    <w:rsid w:val="00E3016E"/>
    <w:rsid w:val="00E306B6"/>
    <w:rsid w:val="00E450DF"/>
    <w:rsid w:val="00E47E38"/>
    <w:rsid w:val="00E47F3B"/>
    <w:rsid w:val="00E51E1E"/>
    <w:rsid w:val="00E5466B"/>
    <w:rsid w:val="00E56879"/>
    <w:rsid w:val="00E612C1"/>
    <w:rsid w:val="00E6432F"/>
    <w:rsid w:val="00E64DDE"/>
    <w:rsid w:val="00E64F9D"/>
    <w:rsid w:val="00E667DF"/>
    <w:rsid w:val="00E71BF1"/>
    <w:rsid w:val="00E727F7"/>
    <w:rsid w:val="00E74E4B"/>
    <w:rsid w:val="00E75A0E"/>
    <w:rsid w:val="00E76D55"/>
    <w:rsid w:val="00E80E4D"/>
    <w:rsid w:val="00E820BB"/>
    <w:rsid w:val="00E82A5A"/>
    <w:rsid w:val="00E837A9"/>
    <w:rsid w:val="00E866A4"/>
    <w:rsid w:val="00E8732D"/>
    <w:rsid w:val="00E9161E"/>
    <w:rsid w:val="00E93785"/>
    <w:rsid w:val="00EA2F9D"/>
    <w:rsid w:val="00EA4C40"/>
    <w:rsid w:val="00EA53F3"/>
    <w:rsid w:val="00EB30D6"/>
    <w:rsid w:val="00EB47AD"/>
    <w:rsid w:val="00EC5E1A"/>
    <w:rsid w:val="00EC68AF"/>
    <w:rsid w:val="00ED0949"/>
    <w:rsid w:val="00ED4EEE"/>
    <w:rsid w:val="00ED62CC"/>
    <w:rsid w:val="00ED63BF"/>
    <w:rsid w:val="00ED6D26"/>
    <w:rsid w:val="00ED6EC1"/>
    <w:rsid w:val="00ED7B10"/>
    <w:rsid w:val="00EE1DAF"/>
    <w:rsid w:val="00EE5CD1"/>
    <w:rsid w:val="00EF13A1"/>
    <w:rsid w:val="00EF416B"/>
    <w:rsid w:val="00EF6D1C"/>
    <w:rsid w:val="00F011D5"/>
    <w:rsid w:val="00F02071"/>
    <w:rsid w:val="00F034A2"/>
    <w:rsid w:val="00F06190"/>
    <w:rsid w:val="00F07961"/>
    <w:rsid w:val="00F12C7B"/>
    <w:rsid w:val="00F1690E"/>
    <w:rsid w:val="00F207A4"/>
    <w:rsid w:val="00F24A82"/>
    <w:rsid w:val="00F27711"/>
    <w:rsid w:val="00F27844"/>
    <w:rsid w:val="00F32047"/>
    <w:rsid w:val="00F3785A"/>
    <w:rsid w:val="00F412FC"/>
    <w:rsid w:val="00F44BF3"/>
    <w:rsid w:val="00F45D1D"/>
    <w:rsid w:val="00F461FD"/>
    <w:rsid w:val="00F4652F"/>
    <w:rsid w:val="00F5291E"/>
    <w:rsid w:val="00F5435E"/>
    <w:rsid w:val="00F5565D"/>
    <w:rsid w:val="00F55F89"/>
    <w:rsid w:val="00F56BF3"/>
    <w:rsid w:val="00F57368"/>
    <w:rsid w:val="00F62159"/>
    <w:rsid w:val="00F627F8"/>
    <w:rsid w:val="00F64ECE"/>
    <w:rsid w:val="00F64ECF"/>
    <w:rsid w:val="00F710EF"/>
    <w:rsid w:val="00F7114E"/>
    <w:rsid w:val="00F7362D"/>
    <w:rsid w:val="00F73755"/>
    <w:rsid w:val="00F75293"/>
    <w:rsid w:val="00F82496"/>
    <w:rsid w:val="00F83B28"/>
    <w:rsid w:val="00F850D5"/>
    <w:rsid w:val="00F9086C"/>
    <w:rsid w:val="00F93196"/>
    <w:rsid w:val="00F973F7"/>
    <w:rsid w:val="00F97739"/>
    <w:rsid w:val="00FA2C2F"/>
    <w:rsid w:val="00FA3851"/>
    <w:rsid w:val="00FA557F"/>
    <w:rsid w:val="00FA6317"/>
    <w:rsid w:val="00FA6466"/>
    <w:rsid w:val="00FA6CA4"/>
    <w:rsid w:val="00FB1071"/>
    <w:rsid w:val="00FB321C"/>
    <w:rsid w:val="00FB3968"/>
    <w:rsid w:val="00FC0A1E"/>
    <w:rsid w:val="00FC1E02"/>
    <w:rsid w:val="00FD102C"/>
    <w:rsid w:val="00FD1809"/>
    <w:rsid w:val="00FD2543"/>
    <w:rsid w:val="00FD3B41"/>
    <w:rsid w:val="00FD7D35"/>
    <w:rsid w:val="00FE0F74"/>
    <w:rsid w:val="00FE5BD6"/>
    <w:rsid w:val="00FF2A7A"/>
    <w:rsid w:val="00FF2E18"/>
    <w:rsid w:val="00FF4A8F"/>
    <w:rsid w:val="00FF5CEC"/>
    <w:rsid w:val="00FF6A3B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5223"/>
  <w15:docId w15:val="{48AA578D-508A-482D-B4F8-A6FC19C3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4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A254E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2A254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2A254E"/>
    <w:rPr>
      <w:b/>
      <w:bCs/>
    </w:rPr>
  </w:style>
  <w:style w:type="paragraph" w:styleId="a3">
    <w:name w:val="List"/>
    <w:basedOn w:val="Textbody"/>
    <w:rsid w:val="002A254E"/>
    <w:rPr>
      <w:rFonts w:cs="Mangal"/>
    </w:rPr>
  </w:style>
  <w:style w:type="paragraph" w:styleId="a4">
    <w:name w:val="caption"/>
    <w:basedOn w:val="Standard"/>
    <w:rsid w:val="002A254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4E"/>
    <w:pPr>
      <w:suppressLineNumbers/>
    </w:pPr>
    <w:rPr>
      <w:rFonts w:cs="Mangal"/>
    </w:rPr>
  </w:style>
  <w:style w:type="paragraph" w:styleId="a5">
    <w:name w:val="Balloon Text"/>
    <w:basedOn w:val="Standard"/>
    <w:rsid w:val="002A254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2A254E"/>
    <w:pPr>
      <w:suppressLineNumbers/>
    </w:pPr>
  </w:style>
  <w:style w:type="paragraph" w:customStyle="1" w:styleId="TableHeading">
    <w:name w:val="Table Heading"/>
    <w:basedOn w:val="TableContents"/>
    <w:rsid w:val="002A254E"/>
    <w:pPr>
      <w:jc w:val="center"/>
    </w:pPr>
    <w:rPr>
      <w:b/>
      <w:bCs/>
    </w:rPr>
  </w:style>
  <w:style w:type="character" w:customStyle="1" w:styleId="WW8Num1z0">
    <w:name w:val="WW8Num1z0"/>
    <w:rsid w:val="002A254E"/>
    <w:rPr>
      <w:b w:val="0"/>
    </w:rPr>
  </w:style>
  <w:style w:type="character" w:customStyle="1" w:styleId="WW8Num2z1">
    <w:name w:val="WW8Num2z1"/>
    <w:rsid w:val="002A254E"/>
    <w:rPr>
      <w:rFonts w:ascii="Wingdings" w:hAnsi="Wingdings" w:cs="Wingdings"/>
    </w:rPr>
  </w:style>
  <w:style w:type="character" w:customStyle="1" w:styleId="WW8Num3z0">
    <w:name w:val="WW8Num3z0"/>
    <w:rsid w:val="002A254E"/>
    <w:rPr>
      <w:b w:val="0"/>
      <w:sz w:val="22"/>
    </w:rPr>
  </w:style>
  <w:style w:type="character" w:customStyle="1" w:styleId="WW8Num5z0">
    <w:name w:val="WW8Num5z0"/>
    <w:rsid w:val="002A254E"/>
    <w:rPr>
      <w:rFonts w:ascii="Arial" w:eastAsia="Calibri" w:hAnsi="Arial" w:cs="Arial"/>
    </w:rPr>
  </w:style>
  <w:style w:type="character" w:customStyle="1" w:styleId="WW8Num5z1">
    <w:name w:val="WW8Num5z1"/>
    <w:rsid w:val="002A254E"/>
    <w:rPr>
      <w:rFonts w:ascii="Courier New" w:hAnsi="Courier New" w:cs="Courier New"/>
    </w:rPr>
  </w:style>
  <w:style w:type="character" w:customStyle="1" w:styleId="WW8Num5z2">
    <w:name w:val="WW8Num5z2"/>
    <w:rsid w:val="002A254E"/>
    <w:rPr>
      <w:rFonts w:ascii="Wingdings" w:hAnsi="Wingdings" w:cs="Wingdings"/>
    </w:rPr>
  </w:style>
  <w:style w:type="character" w:customStyle="1" w:styleId="WW8Num5z3">
    <w:name w:val="WW8Num5z3"/>
    <w:rsid w:val="002A254E"/>
    <w:rPr>
      <w:rFonts w:ascii="Symbol" w:hAnsi="Symbol" w:cs="Symbol"/>
    </w:rPr>
  </w:style>
  <w:style w:type="character" w:customStyle="1" w:styleId="apple-style-span">
    <w:name w:val="apple-style-span"/>
    <w:basedOn w:val="a0"/>
    <w:rsid w:val="002A254E"/>
  </w:style>
  <w:style w:type="character" w:customStyle="1" w:styleId="apple-converted-space">
    <w:name w:val="apple-converted-space"/>
    <w:basedOn w:val="a0"/>
    <w:rsid w:val="002A254E"/>
  </w:style>
  <w:style w:type="character" w:customStyle="1" w:styleId="StrongEmphasis">
    <w:name w:val="Strong Emphasis"/>
    <w:rsid w:val="002A254E"/>
    <w:rPr>
      <w:b/>
      <w:bCs/>
    </w:rPr>
  </w:style>
  <w:style w:type="numbering" w:customStyle="1" w:styleId="WW8Num1">
    <w:name w:val="WW8Num1"/>
    <w:basedOn w:val="a2"/>
    <w:rsid w:val="002A254E"/>
    <w:pPr>
      <w:numPr>
        <w:numId w:val="1"/>
      </w:numPr>
    </w:pPr>
  </w:style>
  <w:style w:type="numbering" w:customStyle="1" w:styleId="WW8Num2">
    <w:name w:val="WW8Num2"/>
    <w:basedOn w:val="a2"/>
    <w:rsid w:val="002A254E"/>
    <w:pPr>
      <w:numPr>
        <w:numId w:val="2"/>
      </w:numPr>
    </w:pPr>
  </w:style>
  <w:style w:type="numbering" w:customStyle="1" w:styleId="WW8Num3">
    <w:name w:val="WW8Num3"/>
    <w:basedOn w:val="a2"/>
    <w:rsid w:val="002A254E"/>
    <w:pPr>
      <w:numPr>
        <w:numId w:val="3"/>
      </w:numPr>
    </w:pPr>
  </w:style>
  <w:style w:type="numbering" w:customStyle="1" w:styleId="WW8Num4">
    <w:name w:val="WW8Num4"/>
    <w:basedOn w:val="a2"/>
    <w:rsid w:val="002A254E"/>
    <w:pPr>
      <w:numPr>
        <w:numId w:val="4"/>
      </w:numPr>
    </w:pPr>
  </w:style>
  <w:style w:type="numbering" w:customStyle="1" w:styleId="WW8Num5">
    <w:name w:val="WW8Num5"/>
    <w:basedOn w:val="a2"/>
    <w:rsid w:val="002A254E"/>
    <w:pPr>
      <w:numPr>
        <w:numId w:val="5"/>
      </w:numPr>
    </w:pPr>
  </w:style>
  <w:style w:type="numbering" w:customStyle="1" w:styleId="WW8Num6">
    <w:name w:val="WW8Num6"/>
    <w:basedOn w:val="a2"/>
    <w:rsid w:val="002A254E"/>
    <w:pPr>
      <w:numPr>
        <w:numId w:val="6"/>
      </w:numPr>
    </w:pPr>
  </w:style>
  <w:style w:type="numbering" w:customStyle="1" w:styleId="WW8Num51">
    <w:name w:val="WW8Num51"/>
    <w:basedOn w:val="a2"/>
    <w:rsid w:val="00A1047A"/>
    <w:pPr>
      <w:numPr>
        <w:numId w:val="7"/>
      </w:numPr>
    </w:pPr>
  </w:style>
  <w:style w:type="paragraph" w:styleId="a6">
    <w:name w:val="header"/>
    <w:basedOn w:val="a"/>
    <w:link w:val="Char"/>
    <w:uiPriority w:val="99"/>
    <w:unhideWhenUsed/>
    <w:rsid w:val="005A22E4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link w:val="a6"/>
    <w:uiPriority w:val="99"/>
    <w:rsid w:val="005A22E4"/>
    <w:rPr>
      <w:kern w:val="3"/>
      <w:sz w:val="24"/>
      <w:szCs w:val="21"/>
      <w:lang w:eastAsia="zh-CN" w:bidi="hi-IN"/>
    </w:rPr>
  </w:style>
  <w:style w:type="paragraph" w:styleId="a7">
    <w:name w:val="footer"/>
    <w:basedOn w:val="a"/>
    <w:link w:val="Char0"/>
    <w:uiPriority w:val="99"/>
    <w:unhideWhenUsed/>
    <w:rsid w:val="005A22E4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Υποσέλιδο Char"/>
    <w:link w:val="a7"/>
    <w:uiPriority w:val="99"/>
    <w:rsid w:val="005A22E4"/>
    <w:rPr>
      <w:kern w:val="3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E93785"/>
    <w:pPr>
      <w:ind w:left="720"/>
    </w:pPr>
    <w:rPr>
      <w:szCs w:val="21"/>
    </w:rPr>
  </w:style>
  <w:style w:type="table" w:styleId="a9">
    <w:name w:val="Table Grid"/>
    <w:basedOn w:val="a1"/>
    <w:rsid w:val="00A042E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aliases w:val="Σώμα κείμενου"/>
    <w:basedOn w:val="a"/>
    <w:link w:val="Char1"/>
    <w:rsid w:val="0090661B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  <w:lang w:bidi="ar-SA"/>
    </w:rPr>
  </w:style>
  <w:style w:type="character" w:customStyle="1" w:styleId="Char1">
    <w:name w:val="Σώμα κειμένου Char"/>
    <w:aliases w:val="Σώμα κείμενου Char"/>
    <w:link w:val="aa"/>
    <w:rsid w:val="0090661B"/>
    <w:rPr>
      <w:rFonts w:eastAsia="Times New Roman" w:cs="Times New Roman"/>
      <w:b/>
      <w:bCs/>
      <w:sz w:val="24"/>
      <w:szCs w:val="24"/>
    </w:rPr>
  </w:style>
  <w:style w:type="paragraph" w:styleId="ab">
    <w:name w:val="Body Text Indent"/>
    <w:basedOn w:val="a"/>
    <w:link w:val="Char2"/>
    <w:unhideWhenUsed/>
    <w:rsid w:val="00BA1907"/>
    <w:pPr>
      <w:spacing w:after="120"/>
      <w:ind w:left="283"/>
    </w:pPr>
    <w:rPr>
      <w:szCs w:val="21"/>
    </w:rPr>
  </w:style>
  <w:style w:type="character" w:customStyle="1" w:styleId="Char2">
    <w:name w:val="Σώμα κείμενου με εσοχή Char"/>
    <w:basedOn w:val="a0"/>
    <w:link w:val="ab"/>
    <w:rsid w:val="00BA1907"/>
    <w:rPr>
      <w:kern w:val="3"/>
      <w:sz w:val="24"/>
      <w:szCs w:val="21"/>
      <w:lang w:eastAsia="zh-CN" w:bidi="hi-IN"/>
    </w:rPr>
  </w:style>
  <w:style w:type="character" w:styleId="ac">
    <w:name w:val="Strong"/>
    <w:basedOn w:val="a0"/>
    <w:uiPriority w:val="22"/>
    <w:qFormat/>
    <w:rsid w:val="00A524FE"/>
    <w:rPr>
      <w:b/>
      <w:bCs/>
    </w:rPr>
  </w:style>
  <w:style w:type="character" w:styleId="-">
    <w:name w:val="Hyperlink"/>
    <w:basedOn w:val="a0"/>
    <w:uiPriority w:val="99"/>
    <w:unhideWhenUsed/>
    <w:rsid w:val="00A4262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17B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olites@kalamat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B423-CEA2-4C75-AC71-3A6C3CB1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ΝΟΜΑΡΧΙΑΚΗ ΑΥΤΟΔΙΟΙΚΗΣΗ ΜΕΣΣΗΝΙΑΣ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ΝΟΜΑΡΧΙΑΚΗ ΑΥΤΟΔΙΟΙΚΗΣΗ ΜΕΣΣΗΝΙΑΣ</dc:title>
  <dc:creator>Kostas F</dc:creator>
  <cp:lastModifiedBy>User</cp:lastModifiedBy>
  <cp:revision>8</cp:revision>
  <cp:lastPrinted>2022-07-01T07:26:00Z</cp:lastPrinted>
  <dcterms:created xsi:type="dcterms:W3CDTF">2026-04-07T13:41:00Z</dcterms:created>
  <dcterms:modified xsi:type="dcterms:W3CDTF">2026-04-08T09:59:00Z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Πληροφορίες 1">
    <vt:lpwstr/>
  </property>
  <property fmtid="{D5CDD505-2E9C-101B-9397-08002B2CF9AE}" pid="3" name="Πληροφορίες 2">
    <vt:lpwstr/>
  </property>
  <property fmtid="{D5CDD505-2E9C-101B-9397-08002B2CF9AE}" pid="4" name="Πληροφορίες 3">
    <vt:lpwstr/>
  </property>
  <property fmtid="{D5CDD505-2E9C-101B-9397-08002B2CF9AE}" pid="5" name="Πληροφορίες 4">
    <vt:lpwstr/>
  </property>
</Properties>
</file>